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92" w:rsidRPr="009C4192" w:rsidRDefault="009C4192" w:rsidP="009C4192">
      <w:pPr>
        <w:spacing w:after="0" w:line="240" w:lineRule="auto"/>
        <w:jc w:val="center"/>
        <w:rPr>
          <w:rFonts w:ascii="Times New Roman" w:hAnsi="Times New Roman"/>
          <w:b/>
          <w:iCs/>
          <w:sz w:val="24"/>
          <w:szCs w:val="24"/>
        </w:rPr>
      </w:pPr>
    </w:p>
    <w:p w:rsidR="00D2067A" w:rsidRDefault="00432F10" w:rsidP="00D2067A">
      <w:pPr>
        <w:spacing w:after="0" w:line="240" w:lineRule="auto"/>
        <w:contextualSpacing/>
        <w:jc w:val="center"/>
        <w:rPr>
          <w:rFonts w:ascii="Times New Roman" w:hAnsi="Times New Roman"/>
          <w:b/>
          <w:iCs/>
          <w:sz w:val="24"/>
          <w:szCs w:val="24"/>
        </w:rPr>
      </w:pPr>
      <w:r w:rsidRPr="00432F10">
        <w:rPr>
          <w:rFonts w:ascii="Times New Roman" w:hAnsi="Times New Roman"/>
          <w:b/>
          <w:iCs/>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8pt;height:631.25pt" o:ole="">
            <v:imagedata r:id="rId9" o:title=""/>
          </v:shape>
          <o:OLEObject Type="Embed" ProgID="AcroExch.Document.7" ShapeID="_x0000_i1025" DrawAspect="Content" ObjectID="_1535451957" r:id="rId10"/>
        </w:object>
      </w:r>
    </w:p>
    <w:p w:rsidR="00432F10" w:rsidRDefault="00432F10" w:rsidP="00D2067A">
      <w:pPr>
        <w:spacing w:after="0" w:line="240" w:lineRule="auto"/>
        <w:contextualSpacing/>
        <w:jc w:val="center"/>
        <w:rPr>
          <w:rFonts w:ascii="Times New Roman" w:hAnsi="Times New Roman"/>
          <w:b/>
          <w:iCs/>
          <w:sz w:val="24"/>
          <w:szCs w:val="24"/>
        </w:rPr>
      </w:pPr>
    </w:p>
    <w:p w:rsidR="00432F10" w:rsidRDefault="00432F10" w:rsidP="00D2067A">
      <w:pPr>
        <w:spacing w:after="0" w:line="240" w:lineRule="auto"/>
        <w:contextualSpacing/>
        <w:jc w:val="center"/>
        <w:rPr>
          <w:rFonts w:ascii="Times New Roman" w:hAnsi="Times New Roman"/>
          <w:b/>
          <w:iCs/>
          <w:sz w:val="24"/>
          <w:szCs w:val="24"/>
        </w:rPr>
      </w:pPr>
    </w:p>
    <w:p w:rsidR="00432F10" w:rsidRDefault="00432F10" w:rsidP="00D2067A">
      <w:pPr>
        <w:spacing w:after="0" w:line="240" w:lineRule="auto"/>
        <w:contextualSpacing/>
        <w:jc w:val="center"/>
        <w:rPr>
          <w:rFonts w:ascii="Times New Roman" w:hAnsi="Times New Roman"/>
          <w:b/>
          <w:iCs/>
          <w:sz w:val="24"/>
          <w:szCs w:val="24"/>
        </w:rPr>
      </w:pPr>
    </w:p>
    <w:p w:rsidR="00432F10" w:rsidRDefault="00432F10" w:rsidP="00D2067A">
      <w:pPr>
        <w:spacing w:after="0" w:line="240" w:lineRule="auto"/>
        <w:contextualSpacing/>
        <w:jc w:val="center"/>
        <w:rPr>
          <w:rFonts w:ascii="Times New Roman" w:hAnsi="Times New Roman"/>
          <w:b/>
          <w:iCs/>
          <w:sz w:val="24"/>
          <w:szCs w:val="24"/>
        </w:rPr>
      </w:pPr>
    </w:p>
    <w:p w:rsidR="00432F10" w:rsidRDefault="00432F10" w:rsidP="00D2067A">
      <w:pPr>
        <w:spacing w:after="0" w:line="240" w:lineRule="auto"/>
        <w:contextualSpacing/>
        <w:jc w:val="center"/>
        <w:rPr>
          <w:rFonts w:ascii="Times New Roman" w:hAnsi="Times New Roman"/>
          <w:b/>
          <w:iCs/>
          <w:sz w:val="24"/>
          <w:szCs w:val="24"/>
        </w:rPr>
      </w:pPr>
    </w:p>
    <w:p w:rsidR="00432F10" w:rsidRDefault="00432F10" w:rsidP="00D2067A">
      <w:pPr>
        <w:spacing w:after="0" w:line="240" w:lineRule="auto"/>
        <w:contextualSpacing/>
        <w:jc w:val="center"/>
        <w:rPr>
          <w:rFonts w:ascii="Times New Roman" w:hAnsi="Times New Roman"/>
          <w:b/>
          <w:iCs/>
          <w:sz w:val="24"/>
          <w:szCs w:val="24"/>
        </w:rPr>
      </w:pPr>
    </w:p>
    <w:p w:rsidR="00432F10" w:rsidRDefault="00432F10" w:rsidP="00D2067A">
      <w:pPr>
        <w:spacing w:after="0" w:line="240" w:lineRule="auto"/>
        <w:contextualSpacing/>
        <w:jc w:val="center"/>
        <w:rPr>
          <w:rFonts w:ascii="Times New Roman" w:hAnsi="Times New Roman"/>
          <w:b/>
          <w:iCs/>
          <w:sz w:val="24"/>
          <w:szCs w:val="24"/>
        </w:rPr>
      </w:pPr>
    </w:p>
    <w:p w:rsidR="00432F10" w:rsidRDefault="00432F10" w:rsidP="00D2067A">
      <w:pPr>
        <w:spacing w:after="0" w:line="240" w:lineRule="auto"/>
        <w:contextualSpacing/>
        <w:jc w:val="center"/>
        <w:rPr>
          <w:rFonts w:ascii="Times New Roman" w:hAnsi="Times New Roman"/>
          <w:b/>
          <w:iCs/>
          <w:sz w:val="24"/>
        </w:rPr>
      </w:pPr>
      <w:bookmarkStart w:id="0" w:name="_GoBack"/>
      <w:bookmarkEnd w:id="0"/>
    </w:p>
    <w:p w:rsidR="00D2067A" w:rsidRPr="00DA56C9" w:rsidRDefault="00D2067A" w:rsidP="00D2067A">
      <w:pPr>
        <w:spacing w:after="0" w:line="240" w:lineRule="auto"/>
        <w:jc w:val="center"/>
        <w:rPr>
          <w:rFonts w:ascii="Times New Roman" w:hAnsi="Times New Roman"/>
          <w:b/>
          <w:iCs/>
          <w:sz w:val="28"/>
          <w:szCs w:val="28"/>
        </w:rPr>
      </w:pPr>
      <w:r w:rsidRPr="00DA56C9">
        <w:rPr>
          <w:rFonts w:ascii="Times New Roman" w:hAnsi="Times New Roman"/>
          <w:b/>
          <w:iCs/>
          <w:sz w:val="28"/>
          <w:szCs w:val="28"/>
        </w:rPr>
        <w:lastRenderedPageBreak/>
        <w:t>Программа для общеобразовательных учреждений. Немецкий язык.</w:t>
      </w:r>
    </w:p>
    <w:p w:rsidR="00D2067A" w:rsidRPr="00DA56C9" w:rsidRDefault="00D2067A" w:rsidP="00D2067A">
      <w:pPr>
        <w:spacing w:after="0" w:line="240" w:lineRule="auto"/>
        <w:jc w:val="center"/>
        <w:rPr>
          <w:rFonts w:ascii="Times New Roman" w:hAnsi="Times New Roman"/>
          <w:b/>
          <w:iCs/>
          <w:sz w:val="28"/>
          <w:szCs w:val="24"/>
        </w:rPr>
      </w:pPr>
      <w:r w:rsidRPr="00DA56C9">
        <w:rPr>
          <w:rFonts w:ascii="Times New Roman" w:hAnsi="Times New Roman"/>
          <w:b/>
          <w:iCs/>
          <w:sz w:val="28"/>
          <w:szCs w:val="24"/>
        </w:rPr>
        <w:t xml:space="preserve">Авторы программы: И.Л. Бим, </w:t>
      </w:r>
      <w:proofErr w:type="spellStart"/>
      <w:r w:rsidRPr="00DA56C9">
        <w:rPr>
          <w:rFonts w:ascii="Times New Roman" w:hAnsi="Times New Roman"/>
          <w:b/>
          <w:iCs/>
          <w:sz w:val="28"/>
          <w:szCs w:val="24"/>
        </w:rPr>
        <w:t>Л.И.Рыжова</w:t>
      </w:r>
      <w:proofErr w:type="spellEnd"/>
      <w:r w:rsidRPr="00DA56C9">
        <w:rPr>
          <w:rFonts w:ascii="Times New Roman" w:hAnsi="Times New Roman"/>
          <w:b/>
          <w:iCs/>
          <w:sz w:val="28"/>
          <w:szCs w:val="24"/>
        </w:rPr>
        <w:t>.</w:t>
      </w:r>
    </w:p>
    <w:p w:rsidR="00D2067A" w:rsidRPr="00DA56C9" w:rsidRDefault="00D2067A" w:rsidP="00D2067A">
      <w:pPr>
        <w:spacing w:after="0" w:line="240" w:lineRule="auto"/>
        <w:jc w:val="center"/>
        <w:rPr>
          <w:rFonts w:ascii="Times New Roman" w:hAnsi="Times New Roman"/>
          <w:b/>
          <w:iCs/>
          <w:sz w:val="28"/>
          <w:szCs w:val="28"/>
        </w:rPr>
      </w:pPr>
      <w:r w:rsidRPr="00DA56C9">
        <w:rPr>
          <w:rFonts w:ascii="Times New Roman" w:hAnsi="Times New Roman"/>
          <w:b/>
          <w:iCs/>
          <w:sz w:val="28"/>
          <w:szCs w:val="28"/>
        </w:rPr>
        <w:t>Издатель</w:t>
      </w:r>
      <w:r w:rsidR="00886D3F">
        <w:rPr>
          <w:rFonts w:ascii="Times New Roman" w:hAnsi="Times New Roman"/>
          <w:b/>
          <w:iCs/>
          <w:sz w:val="28"/>
          <w:szCs w:val="28"/>
        </w:rPr>
        <w:t>ство «Просвещение», Москва, 2014</w:t>
      </w:r>
      <w:r w:rsidRPr="00DA56C9">
        <w:rPr>
          <w:rFonts w:ascii="Times New Roman" w:hAnsi="Times New Roman"/>
          <w:b/>
          <w:iCs/>
          <w:sz w:val="28"/>
          <w:szCs w:val="28"/>
        </w:rPr>
        <w:t xml:space="preserve"> год.</w:t>
      </w:r>
    </w:p>
    <w:p w:rsidR="00D2067A" w:rsidRPr="00DA56C9" w:rsidRDefault="00D2067A" w:rsidP="00D2067A">
      <w:pPr>
        <w:spacing w:after="0" w:line="240" w:lineRule="auto"/>
        <w:jc w:val="center"/>
        <w:rPr>
          <w:rFonts w:ascii="Times New Roman" w:hAnsi="Times New Roman"/>
          <w:b/>
          <w:iCs/>
          <w:sz w:val="28"/>
          <w:szCs w:val="28"/>
        </w:rPr>
      </w:pPr>
    </w:p>
    <w:p w:rsidR="00D2067A" w:rsidRPr="00DA56C9" w:rsidRDefault="00D2067A" w:rsidP="00D2067A">
      <w:pPr>
        <w:spacing w:after="0" w:line="240" w:lineRule="auto"/>
        <w:jc w:val="center"/>
        <w:rPr>
          <w:rFonts w:ascii="Times New Roman" w:hAnsi="Times New Roman"/>
          <w:b/>
          <w:iCs/>
          <w:sz w:val="28"/>
          <w:szCs w:val="24"/>
        </w:rPr>
      </w:pPr>
      <w:r w:rsidRPr="00DA56C9">
        <w:rPr>
          <w:rFonts w:ascii="Times New Roman" w:hAnsi="Times New Roman"/>
          <w:b/>
          <w:iCs/>
          <w:sz w:val="28"/>
          <w:szCs w:val="24"/>
        </w:rPr>
        <w:t>Учебник И.Л. Бим, Л.</w:t>
      </w:r>
      <w:r>
        <w:rPr>
          <w:rFonts w:ascii="Times New Roman" w:hAnsi="Times New Roman"/>
          <w:b/>
          <w:iCs/>
          <w:sz w:val="28"/>
          <w:szCs w:val="24"/>
        </w:rPr>
        <w:t xml:space="preserve">В. </w:t>
      </w:r>
      <w:proofErr w:type="spellStart"/>
      <w:r>
        <w:rPr>
          <w:rFonts w:ascii="Times New Roman" w:hAnsi="Times New Roman"/>
          <w:b/>
          <w:iCs/>
          <w:sz w:val="28"/>
          <w:szCs w:val="24"/>
        </w:rPr>
        <w:t>Садомова</w:t>
      </w:r>
      <w:proofErr w:type="spellEnd"/>
      <w:r w:rsidRPr="00DA56C9">
        <w:rPr>
          <w:rFonts w:ascii="Times New Roman" w:hAnsi="Times New Roman"/>
          <w:b/>
          <w:iCs/>
          <w:sz w:val="28"/>
          <w:szCs w:val="24"/>
        </w:rPr>
        <w:t>.</w:t>
      </w:r>
    </w:p>
    <w:p w:rsidR="00D2067A" w:rsidRPr="00DA56C9" w:rsidRDefault="00D2067A" w:rsidP="00D2067A">
      <w:pPr>
        <w:spacing w:after="0" w:line="240" w:lineRule="auto"/>
        <w:jc w:val="center"/>
        <w:rPr>
          <w:rFonts w:ascii="Times New Roman" w:hAnsi="Times New Roman"/>
          <w:b/>
          <w:iCs/>
          <w:sz w:val="28"/>
          <w:szCs w:val="28"/>
        </w:rPr>
      </w:pPr>
      <w:r w:rsidRPr="00DA56C9">
        <w:rPr>
          <w:rFonts w:ascii="Times New Roman" w:hAnsi="Times New Roman"/>
          <w:b/>
          <w:iCs/>
          <w:sz w:val="28"/>
          <w:szCs w:val="28"/>
        </w:rPr>
        <w:t>Издательство «Просве</w:t>
      </w:r>
      <w:r w:rsidR="00886D3F">
        <w:rPr>
          <w:rFonts w:ascii="Times New Roman" w:hAnsi="Times New Roman"/>
          <w:b/>
          <w:iCs/>
          <w:sz w:val="28"/>
          <w:szCs w:val="28"/>
        </w:rPr>
        <w:t>щение», Москва, 2016</w:t>
      </w:r>
      <w:r w:rsidRPr="00DA56C9">
        <w:rPr>
          <w:rFonts w:ascii="Times New Roman" w:hAnsi="Times New Roman"/>
          <w:b/>
          <w:iCs/>
          <w:sz w:val="28"/>
          <w:szCs w:val="28"/>
        </w:rPr>
        <w:t xml:space="preserve"> год.</w:t>
      </w:r>
    </w:p>
    <w:p w:rsidR="00D2067A" w:rsidRPr="00DA56C9" w:rsidRDefault="00D2067A" w:rsidP="00D2067A">
      <w:pPr>
        <w:spacing w:after="0" w:line="240" w:lineRule="auto"/>
        <w:jc w:val="center"/>
        <w:rPr>
          <w:rFonts w:ascii="Times New Roman" w:hAnsi="Times New Roman"/>
          <w:b/>
          <w:iCs/>
          <w:sz w:val="24"/>
          <w:szCs w:val="28"/>
        </w:rPr>
      </w:pPr>
    </w:p>
    <w:p w:rsidR="00D2067A" w:rsidRDefault="00D2067A" w:rsidP="00D2067A">
      <w:pPr>
        <w:spacing w:after="0" w:line="240" w:lineRule="auto"/>
        <w:jc w:val="center"/>
        <w:rPr>
          <w:rFonts w:ascii="Times New Roman" w:hAnsi="Times New Roman"/>
          <w:b/>
          <w:iCs/>
          <w:sz w:val="24"/>
          <w:szCs w:val="28"/>
        </w:rPr>
      </w:pPr>
      <w:r w:rsidRPr="00DA56C9">
        <w:rPr>
          <w:rFonts w:ascii="Times New Roman" w:hAnsi="Times New Roman"/>
          <w:b/>
          <w:iCs/>
          <w:sz w:val="24"/>
          <w:szCs w:val="28"/>
        </w:rPr>
        <w:t>ПОЯСНИТЕЛЬНАЯ ЗАПИСКА</w:t>
      </w:r>
    </w:p>
    <w:p w:rsidR="00D2067A" w:rsidRPr="00DA56C9" w:rsidRDefault="00D2067A" w:rsidP="00D2067A">
      <w:pPr>
        <w:spacing w:after="0" w:line="240" w:lineRule="auto"/>
        <w:jc w:val="both"/>
        <w:rPr>
          <w:rFonts w:ascii="Times New Roman" w:hAnsi="Times New Roman"/>
          <w:b/>
          <w:iCs/>
          <w:sz w:val="24"/>
          <w:szCs w:val="28"/>
        </w:rPr>
      </w:pPr>
    </w:p>
    <w:p w:rsidR="00D2067A" w:rsidRPr="00787F5B" w:rsidRDefault="00D2067A" w:rsidP="00D2067A">
      <w:pPr>
        <w:spacing w:after="0" w:line="240" w:lineRule="auto"/>
        <w:jc w:val="center"/>
        <w:rPr>
          <w:rFonts w:ascii="Times New Roman" w:hAnsi="Times New Roman"/>
          <w:b/>
          <w:iCs/>
          <w:sz w:val="24"/>
          <w:szCs w:val="28"/>
        </w:rPr>
      </w:pPr>
    </w:p>
    <w:p w:rsidR="00D2067A" w:rsidRPr="00787F5B" w:rsidRDefault="00D2067A" w:rsidP="00D2067A">
      <w:pPr>
        <w:spacing w:after="0" w:line="240" w:lineRule="auto"/>
        <w:ind w:firstLine="708"/>
        <w:jc w:val="both"/>
        <w:rPr>
          <w:rFonts w:ascii="Times New Roman" w:hAnsi="Times New Roman"/>
          <w:sz w:val="24"/>
          <w:szCs w:val="24"/>
        </w:rPr>
      </w:pPr>
      <w:r w:rsidRPr="00787F5B">
        <w:rPr>
          <w:rFonts w:ascii="Times New Roman" w:hAnsi="Times New Roman"/>
          <w:sz w:val="24"/>
          <w:szCs w:val="24"/>
        </w:rPr>
        <w:t>Данная рабочая программа составлена на основе  нового Федерального компонента государственного стандарта основного общего образования и примерной программы по немецкому языку 2004 год.</w:t>
      </w:r>
    </w:p>
    <w:p w:rsidR="00D2067A" w:rsidRDefault="00D2067A" w:rsidP="00D2067A">
      <w:pPr>
        <w:spacing w:after="0" w:line="240" w:lineRule="auto"/>
        <w:ind w:firstLine="709"/>
        <w:jc w:val="both"/>
        <w:rPr>
          <w:rFonts w:ascii="Times New Roman" w:hAnsi="Times New Roman"/>
          <w:sz w:val="24"/>
          <w:szCs w:val="24"/>
        </w:rPr>
      </w:pPr>
      <w:r w:rsidRPr="00787F5B">
        <w:rPr>
          <w:rFonts w:ascii="Times New Roman" w:hAnsi="Times New Roman"/>
          <w:sz w:val="24"/>
          <w:szCs w:val="24"/>
        </w:rPr>
        <w:t>     Учебно-методический комплект – Бим И.Л. и др. «Немецкий язык</w:t>
      </w:r>
      <w:r>
        <w:rPr>
          <w:rFonts w:ascii="Times New Roman" w:hAnsi="Times New Roman"/>
          <w:sz w:val="24"/>
          <w:szCs w:val="24"/>
        </w:rPr>
        <w:t>» 6</w:t>
      </w:r>
      <w:r w:rsidRPr="00787F5B">
        <w:rPr>
          <w:rFonts w:ascii="Times New Roman" w:hAnsi="Times New Roman"/>
          <w:sz w:val="24"/>
          <w:szCs w:val="24"/>
        </w:rPr>
        <w:t xml:space="preserve"> класс (2011), рекомендован Министерством образования РФ и входит в федера</w:t>
      </w:r>
      <w:r w:rsidR="00886D3F">
        <w:rPr>
          <w:rFonts w:ascii="Times New Roman" w:hAnsi="Times New Roman"/>
          <w:sz w:val="24"/>
          <w:szCs w:val="24"/>
        </w:rPr>
        <w:t>льный перечень учебников на 2016-2017</w:t>
      </w:r>
      <w:r w:rsidRPr="00787F5B">
        <w:rPr>
          <w:rFonts w:ascii="Times New Roman" w:hAnsi="Times New Roman"/>
          <w:sz w:val="24"/>
          <w:szCs w:val="24"/>
        </w:rPr>
        <w:t xml:space="preserve"> учеб</w:t>
      </w:r>
      <w:r>
        <w:rPr>
          <w:rFonts w:ascii="Times New Roman" w:hAnsi="Times New Roman"/>
          <w:sz w:val="24"/>
          <w:szCs w:val="24"/>
        </w:rPr>
        <w:t xml:space="preserve">ный год. В него входят: учебник, рабочая тетрадь </w:t>
      </w:r>
      <w:r w:rsidRPr="00787F5B">
        <w:rPr>
          <w:rFonts w:ascii="Times New Roman" w:hAnsi="Times New Roman"/>
          <w:sz w:val="24"/>
          <w:szCs w:val="24"/>
        </w:rPr>
        <w:t xml:space="preserve"> на печатной основе, аудио</w:t>
      </w:r>
      <w:r>
        <w:rPr>
          <w:rFonts w:ascii="Times New Roman" w:hAnsi="Times New Roman"/>
          <w:sz w:val="24"/>
          <w:szCs w:val="24"/>
        </w:rPr>
        <w:t>диск</w:t>
      </w:r>
      <w:r w:rsidRPr="00787F5B">
        <w:rPr>
          <w:rFonts w:ascii="Times New Roman" w:hAnsi="Times New Roman"/>
          <w:sz w:val="24"/>
          <w:szCs w:val="24"/>
        </w:rPr>
        <w:t>, книга для учителя.</w:t>
      </w:r>
    </w:p>
    <w:p w:rsidR="00D2067A" w:rsidRDefault="00D2067A" w:rsidP="00D2067A">
      <w:pPr>
        <w:spacing w:after="0" w:line="240" w:lineRule="auto"/>
        <w:ind w:firstLine="709"/>
        <w:jc w:val="both"/>
        <w:rPr>
          <w:rFonts w:ascii="Times New Roman" w:hAnsi="Times New Roman"/>
          <w:sz w:val="24"/>
          <w:szCs w:val="24"/>
        </w:rPr>
      </w:pPr>
      <w:proofErr w:type="gramStart"/>
      <w:r w:rsidRPr="005741D6">
        <w:rPr>
          <w:rFonts w:ascii="Times New Roman" w:hAnsi="Times New Roman"/>
          <w:sz w:val="24"/>
          <w:szCs w:val="24"/>
        </w:rPr>
        <w:t>Курс обучения в 6-м классе ставит своей целью закрепить, совершенствовать и развить дальше приобретенные школьниками в 5-м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w:t>
      </w:r>
      <w:proofErr w:type="gramEnd"/>
      <w:r w:rsidRPr="005741D6">
        <w:rPr>
          <w:rFonts w:ascii="Times New Roman" w:hAnsi="Times New Roman"/>
          <w:sz w:val="24"/>
          <w:szCs w:val="24"/>
        </w:rPr>
        <w:t xml:space="preserve"> чтобы все это в своей совокупности обеспечивало средствами учебного предмета образование, воспитание и разностороннее развитие школьников.</w:t>
      </w:r>
    </w:p>
    <w:p w:rsidR="00D2067A" w:rsidRPr="005741D6" w:rsidRDefault="00D2067A" w:rsidP="00D2067A">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Поскольку данная программа для 6-го класса продолжает и развивает систему обучения, реализуемую учебно-методическим комплектом для 5-го класса, с его помощью должны найти дальнейшее внедрение и развитие все основные принципы, положенные в основу обучения в 5-м классе. </w:t>
      </w:r>
      <w:proofErr w:type="gramStart"/>
      <w:r w:rsidRPr="005741D6">
        <w:rPr>
          <w:rFonts w:ascii="Times New Roman" w:hAnsi="Times New Roman"/>
          <w:sz w:val="24"/>
          <w:szCs w:val="24"/>
        </w:rPr>
        <w:t>Это</w:t>
      </w:r>
      <w:proofErr w:type="gramEnd"/>
      <w:r w:rsidRPr="005741D6">
        <w:rPr>
          <w:rFonts w:ascii="Times New Roman" w:hAnsi="Times New Roman"/>
          <w:sz w:val="24"/>
          <w:szCs w:val="24"/>
        </w:rPr>
        <w:t xml:space="preserve"> прежде всего </w:t>
      </w:r>
      <w:proofErr w:type="spellStart"/>
      <w:r w:rsidRPr="005741D6">
        <w:rPr>
          <w:rFonts w:ascii="Times New Roman" w:hAnsi="Times New Roman"/>
          <w:sz w:val="24"/>
          <w:szCs w:val="24"/>
        </w:rPr>
        <w:t>общедидактические</w:t>
      </w:r>
      <w:proofErr w:type="spellEnd"/>
      <w:r w:rsidRPr="005741D6">
        <w:rPr>
          <w:rFonts w:ascii="Times New Roman" w:hAnsi="Times New Roman"/>
          <w:sz w:val="24"/>
          <w:szCs w:val="24"/>
        </w:rPr>
        <w:t xml:space="preserve"> принципы — научность, сознательность, наглядность, доступность, прочность, активность, которые нашли также своеобразное отражение и преломление в следующих принципах, подвергшихся по сравнению с 5-м классом некоторому уточнению.   Как и в 5-м классе, на основе структурно-функционального моделирования выделяются типы диалогов-образцов. Наряду с односторонним диалогом-расспросом, использование которого (например, в форме интервью) предусматривается и в 6-м классе, ведется работа и над двусторонним диалогом-расспросом и диалогом — обменом мнениями, суждениями. </w:t>
      </w:r>
    </w:p>
    <w:p w:rsidR="00D2067A" w:rsidRPr="005741D6" w:rsidRDefault="00D2067A" w:rsidP="00D2067A">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Структурно-функциональный подход используется для организации обучения монологической речи. Проявляется это в учете речевых форм (коммуникативных типов речи) с присущими им особенностями и в выделении, помимо описания и сообщения, также пересказа и рассказа как объектов для целенаправленного формирования. </w:t>
      </w:r>
    </w:p>
    <w:p w:rsidR="00D2067A" w:rsidRDefault="00D2067A" w:rsidP="00D2067A">
      <w:pPr>
        <w:spacing w:after="0" w:line="240" w:lineRule="auto"/>
        <w:ind w:firstLine="709"/>
        <w:jc w:val="both"/>
        <w:rPr>
          <w:rFonts w:ascii="Times New Roman" w:hAnsi="Times New Roman"/>
          <w:sz w:val="24"/>
          <w:szCs w:val="24"/>
        </w:rPr>
      </w:pPr>
    </w:p>
    <w:p w:rsidR="00D2067A" w:rsidRDefault="00D2067A" w:rsidP="00D2067A">
      <w:pPr>
        <w:spacing w:after="0" w:line="240" w:lineRule="auto"/>
        <w:ind w:firstLine="709"/>
        <w:jc w:val="both"/>
        <w:rPr>
          <w:rFonts w:ascii="Times New Roman" w:hAnsi="Times New Roman"/>
          <w:sz w:val="24"/>
          <w:szCs w:val="24"/>
        </w:rPr>
      </w:pPr>
    </w:p>
    <w:p w:rsidR="00D2067A" w:rsidRPr="00A65218" w:rsidRDefault="00D2067A" w:rsidP="00D2067A">
      <w:pPr>
        <w:spacing w:after="120" w:line="240" w:lineRule="auto"/>
        <w:jc w:val="center"/>
        <w:rPr>
          <w:rFonts w:ascii="Times New Roman" w:hAnsi="Times New Roman"/>
          <w:b/>
          <w:iCs/>
          <w:sz w:val="24"/>
          <w:szCs w:val="28"/>
        </w:rPr>
      </w:pPr>
      <w:r w:rsidRPr="00A65218">
        <w:rPr>
          <w:rFonts w:ascii="Times New Roman" w:hAnsi="Times New Roman"/>
          <w:b/>
          <w:iCs/>
          <w:sz w:val="24"/>
          <w:szCs w:val="28"/>
        </w:rPr>
        <w:t>СОДЕРЖАНИЕ ПРОГРАММЫ УЧЕБНОГО ПРЕДМЕТА</w:t>
      </w:r>
    </w:p>
    <w:p w:rsidR="00D2067A" w:rsidRPr="00A65218" w:rsidRDefault="00D2067A" w:rsidP="00D2067A">
      <w:pPr>
        <w:spacing w:after="120" w:line="240" w:lineRule="auto"/>
        <w:jc w:val="center"/>
        <w:rPr>
          <w:rFonts w:ascii="Times New Roman" w:hAnsi="Times New Roman"/>
          <w:b/>
          <w:iCs/>
          <w:sz w:val="24"/>
          <w:szCs w:val="28"/>
        </w:rPr>
      </w:pPr>
      <w:r w:rsidRPr="00A65218">
        <w:rPr>
          <w:rFonts w:ascii="Times New Roman" w:hAnsi="Times New Roman"/>
          <w:b/>
          <w:iCs/>
          <w:sz w:val="24"/>
          <w:szCs w:val="28"/>
        </w:rPr>
        <w:t>(</w:t>
      </w:r>
      <w:r>
        <w:rPr>
          <w:rFonts w:ascii="Times New Roman" w:hAnsi="Times New Roman"/>
          <w:b/>
          <w:iCs/>
          <w:sz w:val="24"/>
          <w:szCs w:val="28"/>
        </w:rPr>
        <w:t>10</w:t>
      </w:r>
      <w:r w:rsidR="00886D3F">
        <w:rPr>
          <w:rFonts w:ascii="Times New Roman" w:hAnsi="Times New Roman"/>
          <w:b/>
          <w:iCs/>
          <w:sz w:val="24"/>
          <w:szCs w:val="28"/>
        </w:rPr>
        <w:t>5</w:t>
      </w:r>
      <w:r>
        <w:rPr>
          <w:rFonts w:ascii="Times New Roman" w:hAnsi="Times New Roman"/>
          <w:b/>
          <w:iCs/>
          <w:sz w:val="24"/>
          <w:szCs w:val="28"/>
        </w:rPr>
        <w:t xml:space="preserve"> часов</w:t>
      </w:r>
      <w:r w:rsidRPr="00A65218">
        <w:rPr>
          <w:rFonts w:ascii="Times New Roman" w:hAnsi="Times New Roman"/>
          <w:b/>
          <w:iCs/>
          <w:sz w:val="24"/>
          <w:szCs w:val="28"/>
        </w:rPr>
        <w:t>, 3 ч в неделю)</w:t>
      </w:r>
    </w:p>
    <w:p w:rsidR="00D2067A" w:rsidRDefault="00D2067A" w:rsidP="00D2067A">
      <w:pPr>
        <w:spacing w:after="0" w:line="240" w:lineRule="auto"/>
        <w:ind w:firstLine="709"/>
        <w:jc w:val="both"/>
        <w:rPr>
          <w:rFonts w:ascii="Times New Roman" w:hAnsi="Times New Roman"/>
          <w:sz w:val="24"/>
          <w:szCs w:val="24"/>
        </w:rPr>
      </w:pPr>
    </w:p>
    <w:p w:rsidR="00D2067A" w:rsidRPr="005741D6" w:rsidRDefault="00D2067A" w:rsidP="00D2067A">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Основной содержательной линией программы является школьная тема, которая и объединяет следующие параграфы: </w:t>
      </w:r>
    </w:p>
    <w:p w:rsidR="00D2067A" w:rsidRPr="005741D6" w:rsidRDefault="00D2067A" w:rsidP="00D2067A">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Guten Tag, Schule! (Kleiner Wiederholungskurs)</w:t>
      </w:r>
    </w:p>
    <w:p w:rsidR="00D2067A" w:rsidRPr="005741D6" w:rsidRDefault="00D2067A" w:rsidP="00D2067A">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I. Schulanfang (Schulbeginn). Ist er überall gleich?</w:t>
      </w:r>
    </w:p>
    <w:p w:rsidR="00D2067A" w:rsidRPr="005741D6" w:rsidRDefault="00D2067A" w:rsidP="00D2067A">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II. Draußen ist Blätterfall.</w:t>
      </w:r>
    </w:p>
    <w:p w:rsidR="00D2067A" w:rsidRPr="005741D6" w:rsidRDefault="00D2067A" w:rsidP="00D2067A">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III. Deutsche Schulen. Wie sind sie?</w:t>
      </w:r>
    </w:p>
    <w:p w:rsidR="00D2067A" w:rsidRPr="005741D6" w:rsidRDefault="00D2067A" w:rsidP="00D2067A">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IV. Was unsere deutschen Freunde alles in der Schule machen.</w:t>
      </w:r>
    </w:p>
    <w:p w:rsidR="003A6C87" w:rsidRPr="005741D6" w:rsidRDefault="003A6C87" w:rsidP="003A6C87">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IV. Was unsere deutschen Freunde alles in der Schule machen.</w:t>
      </w:r>
    </w:p>
    <w:p w:rsidR="003A6C87" w:rsidRPr="005741D6" w:rsidRDefault="003A6C87" w:rsidP="003A6C87">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lastRenderedPageBreak/>
        <w:t>V. Freizeit... Was gibt’s da alles!</w:t>
      </w:r>
    </w:p>
    <w:p w:rsidR="003A6C87" w:rsidRPr="005741D6" w:rsidRDefault="003A6C87" w:rsidP="003A6C87">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VI. Klassenfahrten durch Deutschland. Ist das nicht toll?!</w:t>
      </w:r>
    </w:p>
    <w:p w:rsidR="003A6C87" w:rsidRPr="005741D6" w:rsidRDefault="003A6C87" w:rsidP="003A6C87">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lang w:val="de-DE"/>
        </w:rPr>
        <w:t>VII. Am Ende des Schuljahrs — ein lustiger Maskenball!</w:t>
      </w:r>
    </w:p>
    <w:p w:rsidR="003A6C87" w:rsidRPr="005741D6" w:rsidRDefault="003A6C87" w:rsidP="003A6C87">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Требования к уровню подготовки учащихся, обучающихся по данной программе</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Обучение диалогической речи</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Диалогическая речь занимает и на втором году обучения ведущее место в процессе учебного общения, выступая как одно из важнейших средств и как одно из основных целевых умений. В форме беседы предъявляется и закрепляется новый учебный материал, активизируется его употребление. В форме беседы проверяется понимание прочитанного или прослушанного текста. Формирование у учащихся умения вести беседу обеспечивается всей организацией педагогического процесса на данном этапе и, в частности, использованием серии упражнений ABCD(E) (см. книгу для учителя к учебнику 5-го класса). </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Как и на первом году обучения, весьма распространенным типом диалога является диалог-расспрос, направленный на односторонний запрос информации. Наряду с этим в большей мере используется диалог-волеизъявление для выражения просьбы, совета, включающий ответную реплику: согласие/несогласие и др. </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К овладению данными типами диалога учащиеся идут двумя путями: с </w:t>
      </w:r>
      <w:proofErr w:type="gramStart"/>
      <w:r w:rsidRPr="005741D6">
        <w:rPr>
          <w:rFonts w:ascii="Times New Roman" w:hAnsi="Times New Roman"/>
          <w:sz w:val="24"/>
          <w:szCs w:val="24"/>
        </w:rPr>
        <w:t>помощью</w:t>
      </w:r>
      <w:proofErr w:type="gramEnd"/>
      <w:r w:rsidRPr="005741D6">
        <w:rPr>
          <w:rFonts w:ascii="Times New Roman" w:hAnsi="Times New Roman"/>
          <w:sz w:val="24"/>
          <w:szCs w:val="24"/>
        </w:rPr>
        <w:t xml:space="preserve"> так называемого управляемого диалога и на основе диалогов-образцов.  В первом случае учитель использует в виде подсказки побудительные реплики типа </w:t>
      </w:r>
      <w:proofErr w:type="spellStart"/>
      <w:r w:rsidRPr="005741D6">
        <w:rPr>
          <w:rFonts w:ascii="Times New Roman" w:hAnsi="Times New Roman"/>
          <w:sz w:val="24"/>
          <w:szCs w:val="24"/>
        </w:rPr>
        <w:t>Frage</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ob</w:t>
      </w:r>
      <w:proofErr w:type="spellEnd"/>
      <w:r w:rsidRPr="005741D6">
        <w:rPr>
          <w:rFonts w:ascii="Times New Roman" w:hAnsi="Times New Roman"/>
          <w:sz w:val="24"/>
          <w:szCs w:val="24"/>
        </w:rPr>
        <w:t>... (</w:t>
      </w:r>
      <w:proofErr w:type="spellStart"/>
      <w:r w:rsidRPr="005741D6">
        <w:rPr>
          <w:rFonts w:ascii="Times New Roman" w:hAnsi="Times New Roman"/>
          <w:sz w:val="24"/>
          <w:szCs w:val="24"/>
        </w:rPr>
        <w:t>Frage</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wer</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wohin</w:t>
      </w:r>
      <w:proofErr w:type="spellEnd"/>
      <w:r w:rsidRPr="005741D6">
        <w:rPr>
          <w:rFonts w:ascii="Times New Roman" w:hAnsi="Times New Roman"/>
          <w:sz w:val="24"/>
          <w:szCs w:val="24"/>
        </w:rPr>
        <w:t xml:space="preserve">...) или </w:t>
      </w:r>
      <w:proofErr w:type="spellStart"/>
      <w:r w:rsidRPr="005741D6">
        <w:rPr>
          <w:rFonts w:ascii="Times New Roman" w:hAnsi="Times New Roman"/>
          <w:sz w:val="24"/>
          <w:szCs w:val="24"/>
        </w:rPr>
        <w:t>Sage</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dass</w:t>
      </w:r>
      <w:proofErr w:type="spellEnd"/>
      <w:r w:rsidRPr="005741D6">
        <w:rPr>
          <w:rFonts w:ascii="Times New Roman" w:hAnsi="Times New Roman"/>
          <w:sz w:val="24"/>
          <w:szCs w:val="24"/>
        </w:rPr>
        <w:t>... (</w:t>
      </w:r>
      <w:proofErr w:type="spellStart"/>
      <w:r w:rsidRPr="005741D6">
        <w:rPr>
          <w:rFonts w:ascii="Times New Roman" w:hAnsi="Times New Roman"/>
          <w:sz w:val="24"/>
          <w:szCs w:val="24"/>
        </w:rPr>
        <w:t>Sage</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warum</w:t>
      </w:r>
      <w:proofErr w:type="spellEnd"/>
      <w:r w:rsidRPr="005741D6">
        <w:rPr>
          <w:rFonts w:ascii="Times New Roman" w:hAnsi="Times New Roman"/>
          <w:sz w:val="24"/>
          <w:szCs w:val="24"/>
        </w:rPr>
        <w:t>...), с  которыми он попеременно может обращаться к каждому партнеру индивидуально (т. е. к одной паре учащихся У1 — У2) или к коллективному партнеру, когда для организации одновременной фронтальной беседы все учащиеся разбиваются на партнеров</w:t>
      </w:r>
      <w:proofErr w:type="gramStart"/>
      <w:r w:rsidRPr="005741D6">
        <w:rPr>
          <w:rFonts w:ascii="Times New Roman" w:hAnsi="Times New Roman"/>
          <w:sz w:val="24"/>
          <w:szCs w:val="24"/>
        </w:rPr>
        <w:t xml:space="preserve"> А</w:t>
      </w:r>
      <w:proofErr w:type="gramEnd"/>
      <w:r w:rsidRPr="005741D6">
        <w:rPr>
          <w:rFonts w:ascii="Times New Roman" w:hAnsi="Times New Roman"/>
          <w:sz w:val="24"/>
          <w:szCs w:val="24"/>
        </w:rPr>
        <w:t xml:space="preserve"> и В (например, по рядам) и работа ведется вполголоса в парах. Это, по сути дела, преобразованная цепочка упражнений ABCD (E), используемая для организации взаимодействия партнеров. </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Во втором случае учащиеся идут к овладению диалогом от диалога-образца: как правило, от его воспроизведения к порождению диалога по аналогии. Этой цели служит и ролевая игра „</w:t>
      </w:r>
      <w:proofErr w:type="spellStart"/>
      <w:r w:rsidRPr="005741D6">
        <w:rPr>
          <w:rFonts w:ascii="Times New Roman" w:hAnsi="Times New Roman"/>
          <w:sz w:val="24"/>
          <w:szCs w:val="24"/>
        </w:rPr>
        <w:t>Immer</w:t>
      </w:r>
      <w:proofErr w:type="spellEnd"/>
      <w:r w:rsidR="00B53B3A">
        <w:rPr>
          <w:rFonts w:ascii="Times New Roman" w:hAnsi="Times New Roman"/>
          <w:sz w:val="24"/>
          <w:szCs w:val="24"/>
        </w:rPr>
        <w:t xml:space="preserve"> </w:t>
      </w:r>
      <w:proofErr w:type="spellStart"/>
      <w:r w:rsidRPr="005741D6">
        <w:rPr>
          <w:rFonts w:ascii="Times New Roman" w:hAnsi="Times New Roman"/>
          <w:sz w:val="24"/>
          <w:szCs w:val="24"/>
        </w:rPr>
        <w:t>klug</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und</w:t>
      </w:r>
      <w:proofErr w:type="spellEnd"/>
      <w:r w:rsidRPr="005741D6">
        <w:rPr>
          <w:rFonts w:ascii="Times New Roman" w:hAnsi="Times New Roman"/>
          <w:sz w:val="24"/>
          <w:szCs w:val="24"/>
        </w:rPr>
        <w:t xml:space="preserve"> K°“, которая дается сначала в виде диалога-образца. </w:t>
      </w:r>
    </w:p>
    <w:p w:rsidR="003A6C87" w:rsidRPr="005741D6" w:rsidRDefault="003A6C87" w:rsidP="003A6C87">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Обучение монологической речи</w:t>
      </w:r>
    </w:p>
    <w:p w:rsidR="003A6C87" w:rsidRPr="005741D6" w:rsidRDefault="003A6C87" w:rsidP="003A6C87">
      <w:pPr>
        <w:spacing w:after="0" w:line="240" w:lineRule="auto"/>
        <w:ind w:firstLine="709"/>
        <w:jc w:val="both"/>
        <w:rPr>
          <w:rFonts w:ascii="Times New Roman" w:hAnsi="Times New Roman"/>
          <w:sz w:val="24"/>
          <w:szCs w:val="24"/>
          <w:lang w:val="de-DE"/>
        </w:rPr>
      </w:pPr>
      <w:r w:rsidRPr="005741D6">
        <w:rPr>
          <w:rFonts w:ascii="Times New Roman" w:hAnsi="Times New Roman"/>
          <w:sz w:val="24"/>
          <w:szCs w:val="24"/>
        </w:rPr>
        <w:t xml:space="preserve">В 6-м классе работа над этими речевыми формами продолжается, но охватывает большее количество лексических единиц и грамматического материала, т. е. формируемые в этом русле навыки и умения усложняются. Так, учащиеся должны овладеть умениями описывать внешность человека, одежду, погоду, например погоду сегодня в сравнении с погодой вчера, используя степени сравнения прилагательных, и т. д. Они должны овладеть умениями делать краткие сообщения о действиях в прошлом, используя </w:t>
      </w:r>
      <w:proofErr w:type="spellStart"/>
      <w:r w:rsidRPr="005741D6">
        <w:rPr>
          <w:rFonts w:ascii="Times New Roman" w:hAnsi="Times New Roman"/>
          <w:sz w:val="24"/>
          <w:szCs w:val="24"/>
        </w:rPr>
        <w:t>Perfekt</w:t>
      </w:r>
      <w:proofErr w:type="spellEnd"/>
      <w:r w:rsidRPr="005741D6">
        <w:rPr>
          <w:rFonts w:ascii="Times New Roman" w:hAnsi="Times New Roman"/>
          <w:sz w:val="24"/>
          <w:szCs w:val="24"/>
        </w:rPr>
        <w:t xml:space="preserve">. Кроме того, объектом целенаправленного формирования становятся пересказ как специфическая речевая форма, направленная на передачу полученной информации, а также рассказ о действиях и событиях в настоящем, прошлом (с использованием новой грамматической формы — </w:t>
      </w:r>
      <w:proofErr w:type="spellStart"/>
      <w:r w:rsidRPr="005741D6">
        <w:rPr>
          <w:rFonts w:ascii="Times New Roman" w:hAnsi="Times New Roman"/>
          <w:sz w:val="24"/>
          <w:szCs w:val="24"/>
        </w:rPr>
        <w:t>Präteritum</w:t>
      </w:r>
      <w:proofErr w:type="spellEnd"/>
      <w:r w:rsidRPr="005741D6">
        <w:rPr>
          <w:rFonts w:ascii="Times New Roman" w:hAnsi="Times New Roman"/>
          <w:sz w:val="24"/>
          <w:szCs w:val="24"/>
        </w:rPr>
        <w:t xml:space="preserve">). При обучении рассказу и сообщению можно использовать опоры в виде плана и структурного сообщения, уделяя внимание логической последовательности высказывания, в частности, с помощью использования слов </w:t>
      </w:r>
      <w:proofErr w:type="spellStart"/>
      <w:r w:rsidRPr="005741D6">
        <w:rPr>
          <w:rFonts w:ascii="Times New Roman" w:hAnsi="Times New Roman"/>
          <w:sz w:val="24"/>
          <w:szCs w:val="24"/>
        </w:rPr>
        <w:t>zuerst</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dann</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später</w:t>
      </w:r>
      <w:proofErr w:type="spellEnd"/>
      <w:r w:rsidRPr="005741D6">
        <w:rPr>
          <w:rFonts w:ascii="Times New Roman" w:hAnsi="Times New Roman"/>
          <w:sz w:val="24"/>
          <w:szCs w:val="24"/>
        </w:rPr>
        <w:t xml:space="preserve">. </w:t>
      </w:r>
      <w:proofErr w:type="gramStart"/>
      <w:r w:rsidRPr="005741D6">
        <w:rPr>
          <w:rFonts w:ascii="Times New Roman" w:hAnsi="Times New Roman"/>
          <w:sz w:val="24"/>
          <w:szCs w:val="24"/>
        </w:rPr>
        <w:t>Следует иметь в виду, что рассказ в отличие от сообщения должен содержать в себе элементы оценки, быть в целях воздействия на слушающего эмоционально окрашенным (например, с помощью предложений типа:</w:t>
      </w:r>
      <w:proofErr w:type="gramEnd"/>
      <w:r w:rsidRPr="005741D6">
        <w:rPr>
          <w:rFonts w:ascii="Times New Roman" w:hAnsi="Times New Roman"/>
          <w:sz w:val="24"/>
          <w:szCs w:val="24"/>
        </w:rPr>
        <w:t xml:space="preserve"> </w:t>
      </w:r>
      <w:proofErr w:type="spellStart"/>
      <w:r w:rsidRPr="005741D6">
        <w:rPr>
          <w:rFonts w:ascii="Times New Roman" w:hAnsi="Times New Roman"/>
          <w:sz w:val="24"/>
          <w:szCs w:val="24"/>
        </w:rPr>
        <w:t>Das</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ist</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sehr</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interessant</w:t>
      </w:r>
      <w:proofErr w:type="spellEnd"/>
      <w:r w:rsidRPr="005741D6">
        <w:rPr>
          <w:rFonts w:ascii="Times New Roman" w:hAnsi="Times New Roman"/>
          <w:sz w:val="24"/>
          <w:szCs w:val="24"/>
        </w:rPr>
        <w:t xml:space="preserve">. </w:t>
      </w:r>
      <w:r w:rsidRPr="005741D6">
        <w:rPr>
          <w:rFonts w:ascii="Times New Roman" w:hAnsi="Times New Roman"/>
          <w:sz w:val="24"/>
          <w:szCs w:val="24"/>
          <w:lang w:val="de-DE"/>
        </w:rPr>
        <w:t xml:space="preserve">Es gefällt mir. Schön, nicht wahr? </w:t>
      </w:r>
      <w:r w:rsidRPr="005741D6">
        <w:rPr>
          <w:rFonts w:ascii="Times New Roman" w:hAnsi="Times New Roman"/>
          <w:sz w:val="24"/>
          <w:szCs w:val="24"/>
        </w:rPr>
        <w:t>и</w:t>
      </w:r>
      <w:r w:rsidRPr="005741D6">
        <w:rPr>
          <w:rFonts w:ascii="Times New Roman" w:hAnsi="Times New Roman"/>
          <w:sz w:val="24"/>
          <w:szCs w:val="24"/>
          <w:lang w:val="de-DE"/>
        </w:rPr>
        <w:t xml:space="preserve"> </w:t>
      </w:r>
      <w:r w:rsidRPr="005741D6">
        <w:rPr>
          <w:rFonts w:ascii="Times New Roman" w:hAnsi="Times New Roman"/>
          <w:sz w:val="24"/>
          <w:szCs w:val="24"/>
        </w:rPr>
        <w:t>т</w:t>
      </w:r>
      <w:r w:rsidRPr="005741D6">
        <w:rPr>
          <w:rFonts w:ascii="Times New Roman" w:hAnsi="Times New Roman"/>
          <w:sz w:val="24"/>
          <w:szCs w:val="24"/>
          <w:lang w:val="de-DE"/>
        </w:rPr>
        <w:t xml:space="preserve">. </w:t>
      </w:r>
      <w:r w:rsidRPr="005741D6">
        <w:rPr>
          <w:rFonts w:ascii="Times New Roman" w:hAnsi="Times New Roman"/>
          <w:sz w:val="24"/>
          <w:szCs w:val="24"/>
        </w:rPr>
        <w:t>п</w:t>
      </w:r>
      <w:r w:rsidRPr="005741D6">
        <w:rPr>
          <w:rFonts w:ascii="Times New Roman" w:hAnsi="Times New Roman"/>
          <w:sz w:val="24"/>
          <w:szCs w:val="24"/>
          <w:lang w:val="de-DE"/>
        </w:rPr>
        <w:t xml:space="preserve">.). </w:t>
      </w:r>
    </w:p>
    <w:p w:rsidR="003A6C87" w:rsidRPr="005741D6" w:rsidRDefault="003A6C87" w:rsidP="003A6C87">
      <w:pPr>
        <w:spacing w:after="0" w:line="240" w:lineRule="auto"/>
        <w:ind w:firstLine="709"/>
        <w:jc w:val="both"/>
        <w:rPr>
          <w:rFonts w:ascii="Times New Roman" w:hAnsi="Times New Roman"/>
          <w:b/>
          <w:sz w:val="24"/>
          <w:szCs w:val="24"/>
          <w:lang w:val="de-DE"/>
        </w:rPr>
      </w:pPr>
      <w:r w:rsidRPr="005741D6">
        <w:rPr>
          <w:rFonts w:ascii="Times New Roman" w:hAnsi="Times New Roman"/>
          <w:b/>
          <w:sz w:val="24"/>
          <w:szCs w:val="24"/>
        </w:rPr>
        <w:t>Обучение</w:t>
      </w:r>
      <w:r w:rsidRPr="005741D6">
        <w:rPr>
          <w:rFonts w:ascii="Times New Roman" w:hAnsi="Times New Roman"/>
          <w:b/>
          <w:sz w:val="24"/>
          <w:szCs w:val="24"/>
          <w:lang w:val="de-DE"/>
        </w:rPr>
        <w:t xml:space="preserve"> </w:t>
      </w:r>
      <w:proofErr w:type="spellStart"/>
      <w:r w:rsidRPr="005741D6">
        <w:rPr>
          <w:rFonts w:ascii="Times New Roman" w:hAnsi="Times New Roman"/>
          <w:b/>
          <w:sz w:val="24"/>
          <w:szCs w:val="24"/>
        </w:rPr>
        <w:t>аудированию</w:t>
      </w:r>
      <w:proofErr w:type="spellEnd"/>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lang w:val="de-DE"/>
        </w:rPr>
        <w:t xml:space="preserve">      </w:t>
      </w:r>
      <w:proofErr w:type="spellStart"/>
      <w:r w:rsidRPr="005741D6">
        <w:rPr>
          <w:rFonts w:ascii="Times New Roman" w:hAnsi="Times New Roman"/>
          <w:sz w:val="24"/>
          <w:szCs w:val="24"/>
        </w:rPr>
        <w:t>Аудирование</w:t>
      </w:r>
      <w:proofErr w:type="spellEnd"/>
      <w:r w:rsidRPr="005741D6">
        <w:rPr>
          <w:rFonts w:ascii="Times New Roman" w:hAnsi="Times New Roman"/>
          <w:sz w:val="24"/>
          <w:szCs w:val="24"/>
        </w:rPr>
        <w:t xml:space="preserve"> занимает на втором году обучения весьма значительное место. Оно служит важным средством обучения, так как в процессе </w:t>
      </w:r>
      <w:proofErr w:type="spellStart"/>
      <w:r w:rsidRPr="005741D6">
        <w:rPr>
          <w:rFonts w:ascii="Times New Roman" w:hAnsi="Times New Roman"/>
          <w:sz w:val="24"/>
          <w:szCs w:val="24"/>
        </w:rPr>
        <w:t>аудирования</w:t>
      </w:r>
      <w:proofErr w:type="spellEnd"/>
      <w:r w:rsidRPr="005741D6">
        <w:rPr>
          <w:rFonts w:ascii="Times New Roman" w:hAnsi="Times New Roman"/>
          <w:sz w:val="24"/>
          <w:szCs w:val="24"/>
        </w:rPr>
        <w:t xml:space="preserve"> учащиеся часто знакомятся с новым лексическим и грамматическим материалом, тренируются в узнавании и припоминании уже известного, готовятся к ведению беседы </w:t>
      </w:r>
      <w:proofErr w:type="gramStart"/>
      <w:r w:rsidRPr="005741D6">
        <w:rPr>
          <w:rFonts w:ascii="Times New Roman" w:hAnsi="Times New Roman"/>
          <w:sz w:val="24"/>
          <w:szCs w:val="24"/>
        </w:rPr>
        <w:t>по</w:t>
      </w:r>
      <w:proofErr w:type="gramEnd"/>
      <w:r w:rsidRPr="005741D6">
        <w:rPr>
          <w:rFonts w:ascii="Times New Roman" w:hAnsi="Times New Roman"/>
          <w:sz w:val="24"/>
          <w:szCs w:val="24"/>
        </w:rPr>
        <w:t xml:space="preserve"> прослушанному и в связи с ним.  Обучение </w:t>
      </w:r>
      <w:proofErr w:type="spellStart"/>
      <w:r w:rsidRPr="005741D6">
        <w:rPr>
          <w:rFonts w:ascii="Times New Roman" w:hAnsi="Times New Roman"/>
          <w:sz w:val="24"/>
          <w:szCs w:val="24"/>
        </w:rPr>
        <w:t>аудированию</w:t>
      </w:r>
      <w:proofErr w:type="spellEnd"/>
      <w:r w:rsidRPr="005741D6">
        <w:rPr>
          <w:rFonts w:ascii="Times New Roman" w:hAnsi="Times New Roman"/>
          <w:sz w:val="24"/>
          <w:szCs w:val="24"/>
        </w:rPr>
        <w:t xml:space="preserve"> является также одной из основных целей обучения. В 6-м классе развиваются и совершенствуются </w:t>
      </w:r>
      <w:r w:rsidRPr="005741D6">
        <w:rPr>
          <w:rFonts w:ascii="Times New Roman" w:hAnsi="Times New Roman"/>
          <w:sz w:val="24"/>
          <w:szCs w:val="24"/>
        </w:rPr>
        <w:lastRenderedPageBreak/>
        <w:t xml:space="preserve">сформированные в 5-м классе навыки и умения этого вида речевой деятельности. </w:t>
      </w:r>
      <w:proofErr w:type="gramStart"/>
      <w:r w:rsidRPr="005741D6">
        <w:rPr>
          <w:rFonts w:ascii="Times New Roman" w:hAnsi="Times New Roman"/>
          <w:sz w:val="24"/>
          <w:szCs w:val="24"/>
        </w:rPr>
        <w:t xml:space="preserve">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должны, активно запрашивая дополнительную информацию </w:t>
      </w:r>
      <w:r w:rsidRPr="005741D6">
        <w:rPr>
          <w:rFonts w:ascii="Times New Roman" w:hAnsi="Times New Roman"/>
          <w:sz w:val="24"/>
          <w:szCs w:val="24"/>
          <w:lang w:val="de-DE"/>
        </w:rPr>
        <w:t>(</w:t>
      </w:r>
      <w:r w:rsidRPr="005741D6">
        <w:rPr>
          <w:rFonts w:ascii="Times New Roman" w:hAnsi="Times New Roman"/>
          <w:sz w:val="24"/>
          <w:szCs w:val="24"/>
        </w:rPr>
        <w:t>например</w:t>
      </w:r>
      <w:r w:rsidRPr="005741D6">
        <w:rPr>
          <w:rFonts w:ascii="Times New Roman" w:hAnsi="Times New Roman"/>
          <w:sz w:val="24"/>
          <w:szCs w:val="24"/>
          <w:lang w:val="de-DE"/>
        </w:rPr>
        <w:t>:</w:t>
      </w:r>
      <w:proofErr w:type="gramEnd"/>
      <w:r w:rsidRPr="005741D6">
        <w:rPr>
          <w:rFonts w:ascii="Times New Roman" w:hAnsi="Times New Roman"/>
          <w:sz w:val="24"/>
          <w:szCs w:val="24"/>
          <w:lang w:val="de-DE"/>
        </w:rPr>
        <w:t xml:space="preserve"> Was bedeutet dieses Wort, dieser Satz? Bedeutet das Wort...? </w:t>
      </w:r>
      <w:r w:rsidRPr="005741D6">
        <w:rPr>
          <w:rFonts w:ascii="Times New Roman" w:hAnsi="Times New Roman"/>
          <w:sz w:val="24"/>
          <w:szCs w:val="24"/>
        </w:rPr>
        <w:t>и т. д.). Длительность звучания текста, как правило, до 1 минуты.</w:t>
      </w:r>
    </w:p>
    <w:p w:rsidR="003A6C87" w:rsidRPr="005741D6" w:rsidRDefault="003A6C87" w:rsidP="003A6C87">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Обучение чтению</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В 6-м классе продолжается обучение технике чтения как вслух, так и про себя. При этом переход к чтению про себя можно считать завершенным. При чтении вслух существенно умение быстро узнать и правильно озвучить известный материал или материал, который может быть узнан, бегло (без лишних пауз и в нормальном темпе) его прочитать и понять на уровне значений и смысла. При чтении про себя также обращается внимание на темп чтения и адекватность понимания. Скорость чтения вслух и про себя определяется обычно в 250—300 печатных знаков в минуту. Большое значение имеет чтение с опорой на догадку. В связи с этим тексты для чтения включают, как и в 5-м классе, интернационализмы, производные слова от знакомых корней, сложные слова, прилагательные в атрибутивной форме, понимание значения которых требует активной мыслительной деятельности: установления ассоциативных связей, переноса, осмысления. </w:t>
      </w:r>
    </w:p>
    <w:p w:rsidR="003A6C87" w:rsidRPr="005741D6" w:rsidRDefault="003A6C87" w:rsidP="003A6C87">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Обучение письму</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Обучение письму нацелено в 6-м классе на поддержание навыков письма путем списывания и выполнения других письменных упражнений. Их количество может быть увеличено (по усмотрению учителя). С другой стороны, в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 Они выполняются частично по опорам, частично по аналогии, а потому посильны для учащихся. Количество письменно выполняемых упражнений также по усмотрению учителя может быть увеличено.</w:t>
      </w:r>
    </w:p>
    <w:p w:rsidR="003A6C87" w:rsidRPr="005741D6" w:rsidRDefault="003A6C87" w:rsidP="003A6C87">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Обучение фонетической, лексической и грамматической сторонам речи</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Обучение соответствующим навыкам оформления речи в 6-м классе строится в основном так же, как и в 5-м.  Фонетические навыки. Необходимо их поддерживать и развивать с помощью фонетических зарядок, материал для которых содержится главным о</w:t>
      </w:r>
      <w:r>
        <w:rPr>
          <w:rFonts w:ascii="Times New Roman" w:hAnsi="Times New Roman"/>
          <w:sz w:val="24"/>
          <w:szCs w:val="24"/>
        </w:rPr>
        <w:t>бразом в приложении к учебнику.</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Активный словарь учащихся должен охватывать на втором году обучения не менее 200 лексических единиц8. Их отбор определяется не только необходимостью обслужить ту или иную ситуацию или тему в данный момент, но и их использованием в дальнейшем (например, </w:t>
      </w:r>
      <w:proofErr w:type="spellStart"/>
      <w:r w:rsidRPr="005741D6">
        <w:rPr>
          <w:rFonts w:ascii="Times New Roman" w:hAnsi="Times New Roman"/>
          <w:sz w:val="24"/>
          <w:szCs w:val="24"/>
        </w:rPr>
        <w:t>sorgen</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für</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sich</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interessieren</w:t>
      </w:r>
      <w:proofErr w:type="spellEnd"/>
      <w:r w:rsidRPr="005741D6">
        <w:rPr>
          <w:rFonts w:ascii="Times New Roman" w:hAnsi="Times New Roman"/>
          <w:sz w:val="24"/>
          <w:szCs w:val="24"/>
        </w:rPr>
        <w:t xml:space="preserve"> и др.). Словарь учебника по сравнению с указанным в программе нормативом избыточен (содержит, например, синонимы). Это должно придать речи несколько индивидуализированный оттенок. </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Грамматический материал несколько сокращен по сравнению с действующей программой. На следующий год перенесено овладение будущим временем, конструкцией с местоимением </w:t>
      </w:r>
      <w:proofErr w:type="spellStart"/>
      <w:r w:rsidRPr="005741D6">
        <w:rPr>
          <w:rFonts w:ascii="Times New Roman" w:hAnsi="Times New Roman"/>
          <w:sz w:val="24"/>
          <w:szCs w:val="24"/>
        </w:rPr>
        <w:t>man</w:t>
      </w:r>
      <w:proofErr w:type="spellEnd"/>
      <w:r w:rsidRPr="005741D6">
        <w:rPr>
          <w:rFonts w:ascii="Times New Roman" w:hAnsi="Times New Roman"/>
          <w:sz w:val="24"/>
          <w:szCs w:val="24"/>
        </w:rPr>
        <w:t>.</w:t>
      </w:r>
    </w:p>
    <w:p w:rsidR="003A6C87" w:rsidRPr="005741D6" w:rsidRDefault="0096248E" w:rsidP="003A6C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A6C87" w:rsidRPr="005741D6">
        <w:rPr>
          <w:rFonts w:ascii="Times New Roman" w:hAnsi="Times New Roman"/>
          <w:sz w:val="24"/>
          <w:szCs w:val="24"/>
        </w:rPr>
        <w:t>Объём диалогов – до 3-х реплик со стороны каждого учащегося.</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 Объём монологического высказывания – до 8 – 10 фраз.</w:t>
      </w:r>
    </w:p>
    <w:p w:rsidR="003A6C87" w:rsidRPr="005741D6" w:rsidRDefault="0096248E" w:rsidP="003A6C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A6C87" w:rsidRPr="005741D6">
        <w:rPr>
          <w:rFonts w:ascii="Times New Roman" w:hAnsi="Times New Roman"/>
          <w:sz w:val="24"/>
          <w:szCs w:val="24"/>
        </w:rPr>
        <w:t xml:space="preserve">Время звучания текстов для </w:t>
      </w:r>
      <w:proofErr w:type="spellStart"/>
      <w:r w:rsidR="003A6C87" w:rsidRPr="005741D6">
        <w:rPr>
          <w:rFonts w:ascii="Times New Roman" w:hAnsi="Times New Roman"/>
          <w:sz w:val="24"/>
          <w:szCs w:val="24"/>
        </w:rPr>
        <w:t>аудирования</w:t>
      </w:r>
      <w:proofErr w:type="spellEnd"/>
      <w:r w:rsidR="003A6C87" w:rsidRPr="005741D6">
        <w:rPr>
          <w:rFonts w:ascii="Times New Roman" w:hAnsi="Times New Roman"/>
          <w:sz w:val="24"/>
          <w:szCs w:val="24"/>
        </w:rPr>
        <w:t xml:space="preserve"> – до 2 минут.</w:t>
      </w:r>
    </w:p>
    <w:p w:rsidR="003A6C87" w:rsidRPr="005741D6" w:rsidRDefault="0096248E" w:rsidP="003A6C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A6C87" w:rsidRPr="005741D6">
        <w:rPr>
          <w:rFonts w:ascii="Times New Roman" w:hAnsi="Times New Roman"/>
          <w:sz w:val="24"/>
          <w:szCs w:val="24"/>
        </w:rPr>
        <w:t>Объём текстов для чтения до 250 слов.</w:t>
      </w:r>
    </w:p>
    <w:p w:rsidR="003A6C87" w:rsidRPr="005741D6"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 писать короткие поздравления (объёмом до 30 слов, включая адрес);</w:t>
      </w:r>
    </w:p>
    <w:p w:rsidR="003A6C87" w:rsidRDefault="003A6C87" w:rsidP="003A6C87">
      <w:pPr>
        <w:spacing w:after="0" w:line="240" w:lineRule="auto"/>
        <w:ind w:firstLine="709"/>
        <w:jc w:val="both"/>
        <w:rPr>
          <w:rFonts w:ascii="Times New Roman" w:hAnsi="Times New Roman"/>
          <w:sz w:val="24"/>
          <w:szCs w:val="24"/>
        </w:rPr>
      </w:pPr>
      <w:r w:rsidRPr="005741D6">
        <w:rPr>
          <w:rFonts w:ascii="Times New Roman" w:hAnsi="Times New Roman"/>
          <w:sz w:val="24"/>
          <w:szCs w:val="24"/>
        </w:rPr>
        <w:t>Обычно в учебной группе есть ученики, отставание которых и нежелание работать столь велики, что они кажутся учителю безнадежными. Важно давать им посильные задания на уроке, не надеясь на домашние задания: на чтение, выписывание слов, предложений. Их условно можно назвать „</w:t>
      </w:r>
      <w:proofErr w:type="spellStart"/>
      <w:r w:rsidRPr="005741D6">
        <w:rPr>
          <w:rFonts w:ascii="Times New Roman" w:hAnsi="Times New Roman"/>
          <w:sz w:val="24"/>
          <w:szCs w:val="24"/>
        </w:rPr>
        <w:t>die</w:t>
      </w:r>
      <w:proofErr w:type="spellEnd"/>
      <w:r w:rsidRPr="005741D6">
        <w:rPr>
          <w:rFonts w:ascii="Times New Roman" w:hAnsi="Times New Roman"/>
          <w:sz w:val="24"/>
          <w:szCs w:val="24"/>
        </w:rPr>
        <w:t xml:space="preserve"> </w:t>
      </w:r>
      <w:proofErr w:type="spellStart"/>
      <w:r w:rsidRPr="005741D6">
        <w:rPr>
          <w:rFonts w:ascii="Times New Roman" w:hAnsi="Times New Roman"/>
          <w:sz w:val="24"/>
          <w:szCs w:val="24"/>
        </w:rPr>
        <w:t>Analytiker</w:t>
      </w:r>
      <w:proofErr w:type="spellEnd"/>
      <w:r w:rsidRPr="005741D6">
        <w:rPr>
          <w:rFonts w:ascii="Times New Roman" w:hAnsi="Times New Roman"/>
          <w:sz w:val="24"/>
          <w:szCs w:val="24"/>
        </w:rPr>
        <w:t xml:space="preserve">“, подчеркивая обстоятельность выполнения ими на уроке заданий, подготавливающих к решению тех или иных учебных задач. </w:t>
      </w:r>
    </w:p>
    <w:p w:rsidR="006D7A9C" w:rsidRPr="00A31E06" w:rsidRDefault="006D7A9C" w:rsidP="006D7A9C">
      <w:pPr>
        <w:spacing w:after="0" w:line="240" w:lineRule="auto"/>
        <w:ind w:firstLine="709"/>
        <w:jc w:val="both"/>
        <w:rPr>
          <w:rFonts w:ascii="Times New Roman" w:hAnsi="Times New Roman"/>
          <w:b/>
          <w:sz w:val="24"/>
          <w:szCs w:val="24"/>
        </w:rPr>
      </w:pPr>
      <w:r w:rsidRPr="00A31E06">
        <w:rPr>
          <w:rFonts w:ascii="Times New Roman" w:hAnsi="Times New Roman"/>
          <w:b/>
          <w:sz w:val="24"/>
          <w:szCs w:val="24"/>
        </w:rPr>
        <w:t>Проектная деятельность</w:t>
      </w:r>
      <w:r w:rsidRPr="00A31E06">
        <w:rPr>
          <w:rFonts w:ascii="Times New Roman" w:hAnsi="Times New Roman"/>
          <w:b/>
          <w:sz w:val="24"/>
          <w:szCs w:val="24"/>
        </w:rPr>
        <w:tab/>
      </w:r>
    </w:p>
    <w:p w:rsidR="006D7A9C" w:rsidRPr="005741D6" w:rsidRDefault="006D7A9C" w:rsidP="006D7A9C">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 xml:space="preserve"> 1 четверть </w:t>
      </w:r>
    </w:p>
    <w:p w:rsidR="006D7A9C" w:rsidRPr="005741D6" w:rsidRDefault="006D7A9C" w:rsidP="006D7A9C">
      <w:pPr>
        <w:spacing w:after="0" w:line="240" w:lineRule="auto"/>
        <w:ind w:firstLine="709"/>
        <w:jc w:val="both"/>
        <w:rPr>
          <w:rFonts w:ascii="Times New Roman" w:hAnsi="Times New Roman"/>
          <w:sz w:val="24"/>
          <w:szCs w:val="24"/>
        </w:rPr>
      </w:pPr>
      <w:r w:rsidRPr="005741D6">
        <w:rPr>
          <w:rFonts w:ascii="Times New Roman" w:hAnsi="Times New Roman"/>
          <w:sz w:val="24"/>
          <w:szCs w:val="24"/>
        </w:rPr>
        <w:t>-«Книга о себе»,</w:t>
      </w:r>
    </w:p>
    <w:p w:rsidR="006D7A9C" w:rsidRPr="005741D6" w:rsidRDefault="006D7A9C" w:rsidP="006D7A9C">
      <w:pPr>
        <w:spacing w:after="0" w:line="240" w:lineRule="auto"/>
        <w:ind w:firstLine="709"/>
        <w:jc w:val="both"/>
        <w:rPr>
          <w:rFonts w:ascii="Times New Roman" w:hAnsi="Times New Roman"/>
          <w:sz w:val="24"/>
          <w:szCs w:val="24"/>
        </w:rPr>
      </w:pPr>
      <w:r w:rsidRPr="005741D6">
        <w:rPr>
          <w:rFonts w:ascii="Times New Roman" w:hAnsi="Times New Roman"/>
          <w:sz w:val="24"/>
          <w:szCs w:val="24"/>
        </w:rPr>
        <w:lastRenderedPageBreak/>
        <w:t>- подбор или подготовка иллюстраций с подписями по теме «Мои летние каникулы». Это может быть также рисованный диафильм или серия комиксов с соответствующими подписями по данной теме</w:t>
      </w:r>
    </w:p>
    <w:p w:rsidR="006D7A9C" w:rsidRPr="005741D6" w:rsidRDefault="006D7A9C" w:rsidP="006D7A9C">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 xml:space="preserve"> 2 четверть </w:t>
      </w:r>
    </w:p>
    <w:p w:rsidR="006D7A9C" w:rsidRPr="005741D6" w:rsidRDefault="006D7A9C" w:rsidP="006D7A9C">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-изготовление из бумаги или пластилина различных овощей и фруктов к сцене «На рынке». </w:t>
      </w:r>
    </w:p>
    <w:p w:rsidR="006D7A9C" w:rsidRPr="005741D6" w:rsidRDefault="006D7A9C" w:rsidP="006D7A9C">
      <w:pPr>
        <w:spacing w:after="0" w:line="240" w:lineRule="auto"/>
        <w:ind w:firstLine="709"/>
        <w:jc w:val="both"/>
        <w:rPr>
          <w:rFonts w:ascii="Times New Roman" w:hAnsi="Times New Roman"/>
          <w:sz w:val="24"/>
          <w:szCs w:val="24"/>
        </w:rPr>
      </w:pPr>
      <w:r w:rsidRPr="005741D6">
        <w:rPr>
          <w:rFonts w:ascii="Times New Roman" w:hAnsi="Times New Roman"/>
          <w:sz w:val="24"/>
          <w:szCs w:val="24"/>
        </w:rPr>
        <w:t xml:space="preserve">-«Часы времен года», которые помогут школьникам в игровой форме описывать различные времена года. </w:t>
      </w:r>
    </w:p>
    <w:p w:rsidR="006D7A9C" w:rsidRPr="005741D6" w:rsidRDefault="006D7A9C" w:rsidP="006D7A9C">
      <w:pPr>
        <w:spacing w:after="0" w:line="240" w:lineRule="auto"/>
        <w:ind w:firstLine="709"/>
        <w:jc w:val="both"/>
        <w:rPr>
          <w:rFonts w:ascii="Times New Roman" w:hAnsi="Times New Roman"/>
          <w:sz w:val="24"/>
          <w:szCs w:val="24"/>
        </w:rPr>
      </w:pPr>
      <w:r w:rsidRPr="005741D6">
        <w:rPr>
          <w:rFonts w:ascii="Times New Roman" w:hAnsi="Times New Roman"/>
          <w:sz w:val="24"/>
          <w:szCs w:val="24"/>
        </w:rPr>
        <w:t>-Мини –</w:t>
      </w:r>
      <w:r>
        <w:rPr>
          <w:rFonts w:ascii="Times New Roman" w:hAnsi="Times New Roman"/>
          <w:sz w:val="24"/>
          <w:szCs w:val="24"/>
        </w:rPr>
        <w:t xml:space="preserve"> </w:t>
      </w:r>
      <w:r w:rsidRPr="005741D6">
        <w:rPr>
          <w:rFonts w:ascii="Times New Roman" w:hAnsi="Times New Roman"/>
          <w:sz w:val="24"/>
          <w:szCs w:val="24"/>
        </w:rPr>
        <w:t>проект «Начало школьного года  в Германии и России»</w:t>
      </w:r>
    </w:p>
    <w:p w:rsidR="006D7A9C" w:rsidRPr="005741D6" w:rsidRDefault="006D7A9C" w:rsidP="006D7A9C">
      <w:pPr>
        <w:spacing w:after="0" w:line="240" w:lineRule="auto"/>
        <w:ind w:firstLine="709"/>
        <w:jc w:val="both"/>
        <w:rPr>
          <w:rFonts w:ascii="Times New Roman" w:hAnsi="Times New Roman"/>
          <w:sz w:val="24"/>
          <w:szCs w:val="24"/>
        </w:rPr>
      </w:pPr>
      <w:r w:rsidRPr="005741D6">
        <w:rPr>
          <w:rFonts w:ascii="Times New Roman" w:hAnsi="Times New Roman"/>
          <w:sz w:val="24"/>
          <w:szCs w:val="24"/>
        </w:rPr>
        <w:t>- Проект «Зим</w:t>
      </w:r>
      <w:r>
        <w:rPr>
          <w:rFonts w:ascii="Times New Roman" w:hAnsi="Times New Roman"/>
          <w:sz w:val="24"/>
          <w:szCs w:val="24"/>
        </w:rPr>
        <w:t xml:space="preserve">а </w:t>
      </w:r>
      <w:r w:rsidRPr="005741D6">
        <w:rPr>
          <w:rFonts w:ascii="Times New Roman" w:hAnsi="Times New Roman"/>
          <w:sz w:val="24"/>
          <w:szCs w:val="24"/>
        </w:rPr>
        <w:t>в Германии»</w:t>
      </w:r>
    </w:p>
    <w:p w:rsidR="006D7A9C" w:rsidRPr="005741D6" w:rsidRDefault="006D7A9C" w:rsidP="006D7A9C">
      <w:pPr>
        <w:spacing w:after="0" w:line="240" w:lineRule="auto"/>
        <w:ind w:firstLine="709"/>
        <w:jc w:val="both"/>
        <w:rPr>
          <w:rFonts w:ascii="Times New Roman" w:hAnsi="Times New Roman"/>
          <w:b/>
          <w:sz w:val="24"/>
          <w:szCs w:val="24"/>
        </w:rPr>
      </w:pPr>
      <w:r w:rsidRPr="005741D6">
        <w:rPr>
          <w:rFonts w:ascii="Times New Roman" w:hAnsi="Times New Roman"/>
          <w:b/>
          <w:sz w:val="24"/>
          <w:szCs w:val="24"/>
        </w:rPr>
        <w:t>3 четверть</w:t>
      </w:r>
    </w:p>
    <w:p w:rsidR="006D7A9C" w:rsidRPr="005741D6" w:rsidRDefault="006D7A9C" w:rsidP="006D7A9C">
      <w:pPr>
        <w:spacing w:after="0" w:line="240" w:lineRule="auto"/>
        <w:ind w:firstLine="709"/>
        <w:jc w:val="both"/>
        <w:rPr>
          <w:rFonts w:ascii="Times New Roman" w:hAnsi="Times New Roman"/>
          <w:sz w:val="24"/>
          <w:szCs w:val="24"/>
        </w:rPr>
      </w:pPr>
      <w:r w:rsidRPr="005741D6">
        <w:rPr>
          <w:rFonts w:ascii="Times New Roman" w:hAnsi="Times New Roman"/>
          <w:sz w:val="24"/>
          <w:szCs w:val="24"/>
        </w:rPr>
        <w:t>-«проект» школы, о которой они мечтают.</w:t>
      </w:r>
    </w:p>
    <w:p w:rsidR="006D7A9C" w:rsidRPr="005741D6" w:rsidRDefault="006D7A9C" w:rsidP="006D7A9C">
      <w:pPr>
        <w:spacing w:after="0" w:line="240" w:lineRule="auto"/>
        <w:ind w:firstLine="709"/>
        <w:jc w:val="both"/>
        <w:rPr>
          <w:rFonts w:ascii="Times New Roman" w:hAnsi="Times New Roman"/>
          <w:sz w:val="24"/>
          <w:szCs w:val="24"/>
        </w:rPr>
      </w:pPr>
      <w:r>
        <w:rPr>
          <w:rFonts w:ascii="Times New Roman" w:hAnsi="Times New Roman"/>
          <w:sz w:val="24"/>
          <w:szCs w:val="24"/>
        </w:rPr>
        <w:t>- Весна</w:t>
      </w:r>
      <w:r w:rsidRPr="005741D6">
        <w:rPr>
          <w:rFonts w:ascii="Times New Roman" w:hAnsi="Times New Roman"/>
          <w:sz w:val="24"/>
          <w:szCs w:val="24"/>
        </w:rPr>
        <w:t xml:space="preserve"> в Германии</w:t>
      </w:r>
    </w:p>
    <w:p w:rsidR="006D7A9C" w:rsidRDefault="006D7A9C" w:rsidP="006D7A9C"/>
    <w:p w:rsidR="006D7A9C" w:rsidRPr="005741D6" w:rsidRDefault="006D7A9C" w:rsidP="003A6C87">
      <w:pPr>
        <w:spacing w:after="0" w:line="240" w:lineRule="auto"/>
        <w:ind w:firstLine="709"/>
        <w:jc w:val="both"/>
        <w:rPr>
          <w:rFonts w:ascii="Times New Roman" w:hAnsi="Times New Roman"/>
          <w:sz w:val="24"/>
          <w:szCs w:val="24"/>
        </w:rPr>
      </w:pPr>
    </w:p>
    <w:p w:rsidR="00AE77C3" w:rsidRPr="00F65F2A" w:rsidRDefault="00AE77C3" w:rsidP="00F65F2A">
      <w:pPr>
        <w:autoSpaceDE w:val="0"/>
        <w:autoSpaceDN w:val="0"/>
        <w:adjustRightInd w:val="0"/>
        <w:spacing w:after="0" w:line="240" w:lineRule="auto"/>
        <w:jc w:val="both"/>
        <w:rPr>
          <w:rFonts w:ascii="Times New Roman" w:hAnsi="Times New Roman"/>
          <w:iCs/>
          <w:color w:val="FF0000"/>
          <w:sz w:val="24"/>
          <w:szCs w:val="24"/>
        </w:rPr>
      </w:pPr>
    </w:p>
    <w:p w:rsidR="00AE77C3" w:rsidRPr="00AE77C3" w:rsidRDefault="00AE77C3" w:rsidP="00AE77C3">
      <w:pPr>
        <w:widowControl w:val="0"/>
        <w:shd w:val="clear" w:color="auto" w:fill="FFFFFF"/>
        <w:tabs>
          <w:tab w:val="left" w:pos="346"/>
          <w:tab w:val="left" w:pos="993"/>
        </w:tabs>
        <w:autoSpaceDE w:val="0"/>
        <w:autoSpaceDN w:val="0"/>
        <w:adjustRightInd w:val="0"/>
        <w:spacing w:after="0" w:line="240" w:lineRule="auto"/>
        <w:ind w:left="1287"/>
        <w:contextualSpacing/>
        <w:jc w:val="center"/>
        <w:rPr>
          <w:rFonts w:ascii="Times New Roman" w:hAnsi="Times New Roman"/>
          <w:i/>
          <w:color w:val="000000"/>
          <w:sz w:val="24"/>
          <w:szCs w:val="24"/>
        </w:rPr>
      </w:pPr>
      <w:r w:rsidRPr="00AE77C3">
        <w:rPr>
          <w:rFonts w:ascii="Times New Roman" w:hAnsi="Times New Roman"/>
          <w:b/>
          <w:sz w:val="24"/>
          <w:szCs w:val="24"/>
        </w:rPr>
        <w:t>УЧЕБНО-ТЕМАТИЧЕСКИЙ ПЛАН</w:t>
      </w:r>
    </w:p>
    <w:p w:rsidR="00AE77C3" w:rsidRPr="00AE77C3" w:rsidRDefault="00AE77C3" w:rsidP="00AE77C3">
      <w:pPr>
        <w:spacing w:after="0" w:line="240" w:lineRule="auto"/>
        <w:jc w:val="center"/>
        <w:rPr>
          <w:rFonts w:ascii="Times New Roman" w:hAnsi="Times New Roman"/>
          <w:b/>
          <w:bCs/>
          <w:iCs/>
          <w:color w:val="7030A0"/>
          <w:sz w:val="24"/>
          <w:szCs w:val="24"/>
        </w:rPr>
      </w:pPr>
    </w:p>
    <w:tbl>
      <w:tblPr>
        <w:tblStyle w:val="10"/>
        <w:tblW w:w="0" w:type="auto"/>
        <w:tblLook w:val="04A0" w:firstRow="1" w:lastRow="0" w:firstColumn="1" w:lastColumn="0" w:noHBand="0" w:noVBand="1"/>
      </w:tblPr>
      <w:tblGrid>
        <w:gridCol w:w="817"/>
        <w:gridCol w:w="5563"/>
        <w:gridCol w:w="3191"/>
      </w:tblGrid>
      <w:tr w:rsidR="00AE77C3" w:rsidRPr="00AE77C3" w:rsidTr="00B45F09">
        <w:tc>
          <w:tcPr>
            <w:tcW w:w="817" w:type="dxa"/>
          </w:tcPr>
          <w:p w:rsidR="00AE77C3" w:rsidRPr="00AE77C3" w:rsidRDefault="00AE77C3" w:rsidP="00AE77C3">
            <w:pPr>
              <w:jc w:val="center"/>
              <w:rPr>
                <w:rFonts w:ascii="Times New Roman" w:hAnsi="Times New Roman"/>
                <w:b/>
              </w:rPr>
            </w:pPr>
            <w:r w:rsidRPr="00AE77C3">
              <w:rPr>
                <w:rFonts w:ascii="Times New Roman" w:hAnsi="Times New Roman"/>
                <w:b/>
              </w:rPr>
              <w:t>№</w:t>
            </w:r>
          </w:p>
        </w:tc>
        <w:tc>
          <w:tcPr>
            <w:tcW w:w="5563" w:type="dxa"/>
          </w:tcPr>
          <w:p w:rsidR="00AE77C3" w:rsidRPr="00AE77C3" w:rsidRDefault="00AE77C3" w:rsidP="00AE77C3">
            <w:pPr>
              <w:jc w:val="center"/>
              <w:rPr>
                <w:rFonts w:ascii="Times New Roman" w:hAnsi="Times New Roman"/>
                <w:b/>
              </w:rPr>
            </w:pPr>
            <w:r w:rsidRPr="00AE77C3">
              <w:rPr>
                <w:rFonts w:ascii="Times New Roman" w:hAnsi="Times New Roman"/>
                <w:b/>
              </w:rPr>
              <w:t>Тема</w:t>
            </w:r>
          </w:p>
        </w:tc>
        <w:tc>
          <w:tcPr>
            <w:tcW w:w="3191" w:type="dxa"/>
          </w:tcPr>
          <w:p w:rsidR="00AE77C3" w:rsidRPr="00AE77C3" w:rsidRDefault="00AE77C3" w:rsidP="00AE77C3">
            <w:pPr>
              <w:jc w:val="center"/>
              <w:rPr>
                <w:rFonts w:ascii="Times New Roman" w:hAnsi="Times New Roman"/>
                <w:b/>
              </w:rPr>
            </w:pPr>
            <w:r w:rsidRPr="00AE77C3">
              <w:rPr>
                <w:rFonts w:ascii="Times New Roman" w:hAnsi="Times New Roman"/>
                <w:b/>
              </w:rPr>
              <w:t>Количество часов</w:t>
            </w:r>
          </w:p>
        </w:tc>
      </w:tr>
      <w:tr w:rsidR="00ED034E" w:rsidRPr="00AE77C3" w:rsidTr="00B45F09">
        <w:tc>
          <w:tcPr>
            <w:tcW w:w="817" w:type="dxa"/>
          </w:tcPr>
          <w:p w:rsidR="00ED034E" w:rsidRPr="00AE77C3" w:rsidRDefault="00ED034E" w:rsidP="00AE77C3">
            <w:pPr>
              <w:jc w:val="center"/>
              <w:rPr>
                <w:rFonts w:ascii="Times New Roman" w:hAnsi="Times New Roman"/>
                <w:bCs/>
                <w:iCs/>
              </w:rPr>
            </w:pPr>
            <w:r w:rsidRPr="00AE77C3">
              <w:rPr>
                <w:rFonts w:ascii="Times New Roman" w:hAnsi="Times New Roman"/>
                <w:bCs/>
              </w:rPr>
              <w:t>1</w:t>
            </w:r>
          </w:p>
        </w:tc>
        <w:tc>
          <w:tcPr>
            <w:tcW w:w="5563" w:type="dxa"/>
          </w:tcPr>
          <w:p w:rsidR="00ED034E" w:rsidRPr="004D40CA" w:rsidRDefault="00B676B9" w:rsidP="004D40CA">
            <w:pPr>
              <w:jc w:val="both"/>
              <w:rPr>
                <w:rFonts w:ascii="Times New Roman" w:hAnsi="Times New Roman"/>
                <w:bCs/>
                <w:iCs/>
                <w:sz w:val="24"/>
                <w:szCs w:val="24"/>
              </w:rPr>
            </w:pPr>
            <w:r>
              <w:rPr>
                <w:rFonts w:ascii="Times New Roman" w:hAnsi="Times New Roman"/>
                <w:sz w:val="24"/>
                <w:szCs w:val="24"/>
              </w:rPr>
              <w:t>Здравствуй школа</w:t>
            </w:r>
          </w:p>
        </w:tc>
        <w:tc>
          <w:tcPr>
            <w:tcW w:w="3191" w:type="dxa"/>
          </w:tcPr>
          <w:p w:rsidR="00ED034E" w:rsidRPr="004D40CA" w:rsidRDefault="00B676B9" w:rsidP="00AE77C3">
            <w:pPr>
              <w:jc w:val="center"/>
              <w:rPr>
                <w:rFonts w:ascii="Times New Roman" w:hAnsi="Times New Roman"/>
                <w:bCs/>
                <w:iCs/>
                <w:sz w:val="24"/>
                <w:szCs w:val="24"/>
              </w:rPr>
            </w:pPr>
            <w:r>
              <w:rPr>
                <w:rFonts w:ascii="Times New Roman" w:hAnsi="Times New Roman"/>
                <w:bCs/>
                <w:iCs/>
                <w:sz w:val="24"/>
                <w:szCs w:val="24"/>
              </w:rPr>
              <w:t>4</w:t>
            </w:r>
          </w:p>
        </w:tc>
      </w:tr>
      <w:tr w:rsidR="00ED034E" w:rsidRPr="00AE77C3" w:rsidTr="00B45F09">
        <w:tc>
          <w:tcPr>
            <w:tcW w:w="817" w:type="dxa"/>
          </w:tcPr>
          <w:p w:rsidR="00ED034E" w:rsidRPr="00AE77C3" w:rsidRDefault="00ED034E" w:rsidP="00AE77C3">
            <w:pPr>
              <w:jc w:val="center"/>
              <w:rPr>
                <w:rFonts w:ascii="Times New Roman" w:hAnsi="Times New Roman"/>
                <w:bCs/>
                <w:iCs/>
              </w:rPr>
            </w:pPr>
            <w:r w:rsidRPr="00AE77C3">
              <w:rPr>
                <w:rFonts w:ascii="Times New Roman" w:hAnsi="Times New Roman"/>
                <w:bCs/>
              </w:rPr>
              <w:t>2</w:t>
            </w:r>
          </w:p>
        </w:tc>
        <w:tc>
          <w:tcPr>
            <w:tcW w:w="5563" w:type="dxa"/>
          </w:tcPr>
          <w:p w:rsidR="00ED034E" w:rsidRPr="004D40CA" w:rsidRDefault="00B676B9" w:rsidP="004D40CA">
            <w:pPr>
              <w:jc w:val="both"/>
              <w:rPr>
                <w:rFonts w:ascii="Times New Roman" w:hAnsi="Times New Roman"/>
                <w:bCs/>
                <w:iCs/>
                <w:sz w:val="24"/>
                <w:szCs w:val="24"/>
              </w:rPr>
            </w:pPr>
            <w:r>
              <w:rPr>
                <w:rFonts w:ascii="Times New Roman" w:hAnsi="Times New Roman"/>
                <w:sz w:val="24"/>
                <w:szCs w:val="24"/>
              </w:rPr>
              <w:t>Начало учебного года</w:t>
            </w:r>
          </w:p>
        </w:tc>
        <w:tc>
          <w:tcPr>
            <w:tcW w:w="3191" w:type="dxa"/>
          </w:tcPr>
          <w:p w:rsidR="00ED034E" w:rsidRPr="004D40CA" w:rsidRDefault="00B676B9" w:rsidP="00AE77C3">
            <w:pPr>
              <w:jc w:val="center"/>
              <w:rPr>
                <w:rFonts w:ascii="Times New Roman" w:hAnsi="Times New Roman"/>
                <w:bCs/>
                <w:iCs/>
                <w:sz w:val="24"/>
                <w:szCs w:val="24"/>
              </w:rPr>
            </w:pPr>
            <w:r>
              <w:rPr>
                <w:rFonts w:ascii="Times New Roman" w:hAnsi="Times New Roman"/>
                <w:bCs/>
                <w:iCs/>
                <w:sz w:val="24"/>
                <w:szCs w:val="24"/>
              </w:rPr>
              <w:t>12</w:t>
            </w:r>
          </w:p>
        </w:tc>
      </w:tr>
      <w:tr w:rsidR="00ED034E" w:rsidRPr="00AE77C3" w:rsidTr="00B45F09">
        <w:tc>
          <w:tcPr>
            <w:tcW w:w="817" w:type="dxa"/>
          </w:tcPr>
          <w:p w:rsidR="00ED034E" w:rsidRPr="00AE77C3" w:rsidRDefault="00ED034E" w:rsidP="00AE77C3">
            <w:pPr>
              <w:jc w:val="center"/>
              <w:rPr>
                <w:rFonts w:ascii="Times New Roman" w:hAnsi="Times New Roman"/>
                <w:bCs/>
                <w:iCs/>
              </w:rPr>
            </w:pPr>
            <w:r w:rsidRPr="00AE77C3">
              <w:rPr>
                <w:rFonts w:ascii="Times New Roman" w:hAnsi="Times New Roman"/>
                <w:bCs/>
              </w:rPr>
              <w:t>3</w:t>
            </w:r>
          </w:p>
        </w:tc>
        <w:tc>
          <w:tcPr>
            <w:tcW w:w="5563" w:type="dxa"/>
          </w:tcPr>
          <w:p w:rsidR="00ED034E" w:rsidRPr="004D40CA" w:rsidRDefault="00B676B9" w:rsidP="004D40CA">
            <w:pPr>
              <w:jc w:val="both"/>
              <w:rPr>
                <w:rFonts w:ascii="Times New Roman" w:hAnsi="Times New Roman"/>
                <w:bCs/>
                <w:iCs/>
                <w:sz w:val="24"/>
                <w:szCs w:val="24"/>
              </w:rPr>
            </w:pPr>
            <w:r>
              <w:rPr>
                <w:rFonts w:ascii="Times New Roman" w:hAnsi="Times New Roman"/>
                <w:bCs/>
                <w:iCs/>
                <w:sz w:val="24"/>
                <w:szCs w:val="24"/>
              </w:rPr>
              <w:t>За окном листопад</w:t>
            </w:r>
          </w:p>
        </w:tc>
        <w:tc>
          <w:tcPr>
            <w:tcW w:w="3191" w:type="dxa"/>
          </w:tcPr>
          <w:p w:rsidR="00ED034E" w:rsidRPr="004D40CA" w:rsidRDefault="00B676B9" w:rsidP="00AE77C3">
            <w:pPr>
              <w:jc w:val="center"/>
              <w:rPr>
                <w:rFonts w:ascii="Times New Roman" w:hAnsi="Times New Roman"/>
                <w:bCs/>
                <w:iCs/>
                <w:sz w:val="24"/>
                <w:szCs w:val="24"/>
              </w:rPr>
            </w:pPr>
            <w:r>
              <w:rPr>
                <w:rFonts w:ascii="Times New Roman" w:hAnsi="Times New Roman"/>
                <w:bCs/>
                <w:iCs/>
                <w:sz w:val="24"/>
                <w:szCs w:val="24"/>
              </w:rPr>
              <w:t>15</w:t>
            </w:r>
          </w:p>
        </w:tc>
      </w:tr>
      <w:tr w:rsidR="00ED034E" w:rsidRPr="00AE77C3" w:rsidTr="00B45F09">
        <w:tc>
          <w:tcPr>
            <w:tcW w:w="817" w:type="dxa"/>
          </w:tcPr>
          <w:p w:rsidR="00ED034E" w:rsidRPr="00AE77C3" w:rsidRDefault="00ED034E" w:rsidP="00AE77C3">
            <w:pPr>
              <w:jc w:val="center"/>
              <w:rPr>
                <w:rFonts w:ascii="Times New Roman" w:hAnsi="Times New Roman"/>
                <w:bCs/>
                <w:iCs/>
              </w:rPr>
            </w:pPr>
            <w:r w:rsidRPr="00AE77C3">
              <w:rPr>
                <w:rFonts w:ascii="Times New Roman" w:hAnsi="Times New Roman"/>
                <w:bCs/>
              </w:rPr>
              <w:t>4</w:t>
            </w:r>
          </w:p>
        </w:tc>
        <w:tc>
          <w:tcPr>
            <w:tcW w:w="5563" w:type="dxa"/>
          </w:tcPr>
          <w:p w:rsidR="00ED034E" w:rsidRPr="004D40CA" w:rsidRDefault="00B676B9" w:rsidP="004D40CA">
            <w:pPr>
              <w:jc w:val="both"/>
              <w:rPr>
                <w:rFonts w:ascii="Times New Roman" w:hAnsi="Times New Roman"/>
                <w:bCs/>
                <w:iCs/>
                <w:sz w:val="24"/>
                <w:szCs w:val="24"/>
              </w:rPr>
            </w:pPr>
            <w:r>
              <w:rPr>
                <w:rFonts w:ascii="Times New Roman" w:hAnsi="Times New Roman"/>
                <w:bCs/>
                <w:iCs/>
                <w:sz w:val="24"/>
                <w:szCs w:val="24"/>
              </w:rPr>
              <w:t>Немецкие школы. Какие они?</w:t>
            </w:r>
          </w:p>
        </w:tc>
        <w:tc>
          <w:tcPr>
            <w:tcW w:w="3191" w:type="dxa"/>
          </w:tcPr>
          <w:p w:rsidR="00ED034E" w:rsidRPr="004D40CA" w:rsidRDefault="00ED034E" w:rsidP="00B676B9">
            <w:pPr>
              <w:jc w:val="center"/>
              <w:rPr>
                <w:rFonts w:ascii="Times New Roman" w:hAnsi="Times New Roman"/>
                <w:bCs/>
                <w:iCs/>
                <w:sz w:val="24"/>
                <w:szCs w:val="24"/>
              </w:rPr>
            </w:pPr>
            <w:r w:rsidRPr="004D40CA">
              <w:rPr>
                <w:rFonts w:ascii="Times New Roman" w:hAnsi="Times New Roman"/>
                <w:bCs/>
                <w:iCs/>
                <w:sz w:val="24"/>
                <w:szCs w:val="24"/>
              </w:rPr>
              <w:t>1</w:t>
            </w:r>
            <w:r w:rsidR="00B676B9">
              <w:rPr>
                <w:rFonts w:ascii="Times New Roman" w:hAnsi="Times New Roman"/>
                <w:bCs/>
                <w:iCs/>
                <w:sz w:val="24"/>
                <w:szCs w:val="24"/>
              </w:rPr>
              <w:t>7</w:t>
            </w:r>
          </w:p>
        </w:tc>
      </w:tr>
      <w:tr w:rsidR="00ED034E" w:rsidRPr="00AE77C3" w:rsidTr="00B45F09">
        <w:tc>
          <w:tcPr>
            <w:tcW w:w="817" w:type="dxa"/>
          </w:tcPr>
          <w:p w:rsidR="00ED034E" w:rsidRPr="00AE77C3" w:rsidRDefault="00ED034E" w:rsidP="00AE77C3">
            <w:pPr>
              <w:jc w:val="center"/>
              <w:rPr>
                <w:rFonts w:ascii="Times New Roman" w:hAnsi="Times New Roman"/>
                <w:bCs/>
                <w:iCs/>
              </w:rPr>
            </w:pPr>
            <w:r w:rsidRPr="00AE77C3">
              <w:rPr>
                <w:rFonts w:ascii="Times New Roman" w:hAnsi="Times New Roman"/>
                <w:bCs/>
              </w:rPr>
              <w:t>5</w:t>
            </w:r>
          </w:p>
        </w:tc>
        <w:tc>
          <w:tcPr>
            <w:tcW w:w="5563" w:type="dxa"/>
          </w:tcPr>
          <w:p w:rsidR="00ED034E" w:rsidRPr="004D40CA" w:rsidRDefault="00B676B9" w:rsidP="004D40CA">
            <w:pPr>
              <w:jc w:val="both"/>
              <w:rPr>
                <w:rFonts w:ascii="Times New Roman" w:hAnsi="Times New Roman"/>
                <w:bCs/>
                <w:iCs/>
                <w:sz w:val="24"/>
                <w:szCs w:val="24"/>
              </w:rPr>
            </w:pPr>
            <w:r w:rsidRPr="004D40CA">
              <w:rPr>
                <w:rFonts w:ascii="Times New Roman" w:hAnsi="Times New Roman"/>
                <w:sz w:val="24"/>
                <w:szCs w:val="24"/>
              </w:rPr>
              <w:t>Что только не делают в школе наши немецкие друзья!</w:t>
            </w:r>
          </w:p>
        </w:tc>
        <w:tc>
          <w:tcPr>
            <w:tcW w:w="3191" w:type="dxa"/>
          </w:tcPr>
          <w:p w:rsidR="00ED034E" w:rsidRPr="004D40CA" w:rsidRDefault="00F65F2A" w:rsidP="00AE77C3">
            <w:pPr>
              <w:jc w:val="center"/>
              <w:rPr>
                <w:rFonts w:ascii="Times New Roman" w:hAnsi="Times New Roman"/>
                <w:bCs/>
                <w:iCs/>
                <w:sz w:val="24"/>
                <w:szCs w:val="24"/>
              </w:rPr>
            </w:pPr>
            <w:r>
              <w:rPr>
                <w:rFonts w:ascii="Times New Roman" w:hAnsi="Times New Roman"/>
                <w:bCs/>
                <w:iCs/>
                <w:sz w:val="24"/>
                <w:szCs w:val="24"/>
              </w:rPr>
              <w:t>1</w:t>
            </w:r>
            <w:r w:rsidR="00B676B9">
              <w:rPr>
                <w:rFonts w:ascii="Times New Roman" w:hAnsi="Times New Roman"/>
                <w:bCs/>
                <w:iCs/>
                <w:sz w:val="24"/>
                <w:szCs w:val="24"/>
              </w:rPr>
              <w:t>7</w:t>
            </w:r>
          </w:p>
        </w:tc>
      </w:tr>
      <w:tr w:rsidR="00ED034E" w:rsidRPr="00AE77C3" w:rsidTr="00B45F09">
        <w:tc>
          <w:tcPr>
            <w:tcW w:w="817" w:type="dxa"/>
          </w:tcPr>
          <w:p w:rsidR="00ED034E" w:rsidRPr="00AE77C3" w:rsidRDefault="00ED034E" w:rsidP="00AE77C3">
            <w:pPr>
              <w:jc w:val="center"/>
              <w:rPr>
                <w:rFonts w:ascii="Times New Roman" w:hAnsi="Times New Roman"/>
                <w:bCs/>
                <w:iCs/>
              </w:rPr>
            </w:pPr>
            <w:r w:rsidRPr="00AE77C3">
              <w:rPr>
                <w:rFonts w:ascii="Times New Roman" w:hAnsi="Times New Roman"/>
                <w:bCs/>
              </w:rPr>
              <w:t>6</w:t>
            </w:r>
          </w:p>
        </w:tc>
        <w:tc>
          <w:tcPr>
            <w:tcW w:w="5563" w:type="dxa"/>
          </w:tcPr>
          <w:p w:rsidR="00ED034E" w:rsidRPr="004D40CA" w:rsidRDefault="00B676B9" w:rsidP="004D40CA">
            <w:pPr>
              <w:jc w:val="both"/>
              <w:rPr>
                <w:rFonts w:ascii="Times New Roman" w:hAnsi="Times New Roman"/>
                <w:sz w:val="24"/>
                <w:szCs w:val="24"/>
              </w:rPr>
            </w:pPr>
            <w:r>
              <w:rPr>
                <w:rFonts w:ascii="Times New Roman" w:hAnsi="Times New Roman"/>
                <w:bCs/>
                <w:iCs/>
                <w:sz w:val="24"/>
                <w:szCs w:val="24"/>
              </w:rPr>
              <w:t>Один день из нашей школьной жизни</w:t>
            </w:r>
          </w:p>
        </w:tc>
        <w:tc>
          <w:tcPr>
            <w:tcW w:w="3191" w:type="dxa"/>
          </w:tcPr>
          <w:p w:rsidR="00ED034E" w:rsidRPr="004D40CA" w:rsidRDefault="00F65F2A" w:rsidP="00AE77C3">
            <w:pPr>
              <w:jc w:val="center"/>
              <w:rPr>
                <w:rFonts w:ascii="Times New Roman" w:hAnsi="Times New Roman"/>
                <w:bCs/>
                <w:iCs/>
                <w:sz w:val="24"/>
                <w:szCs w:val="24"/>
              </w:rPr>
            </w:pPr>
            <w:r>
              <w:rPr>
                <w:rFonts w:ascii="Times New Roman" w:hAnsi="Times New Roman"/>
                <w:bCs/>
                <w:iCs/>
                <w:sz w:val="24"/>
                <w:szCs w:val="24"/>
              </w:rPr>
              <w:t>1</w:t>
            </w:r>
            <w:r w:rsidR="00B7138F">
              <w:rPr>
                <w:rFonts w:ascii="Times New Roman" w:hAnsi="Times New Roman"/>
                <w:bCs/>
                <w:iCs/>
                <w:sz w:val="24"/>
                <w:szCs w:val="24"/>
              </w:rPr>
              <w:t>5</w:t>
            </w:r>
          </w:p>
        </w:tc>
      </w:tr>
      <w:tr w:rsidR="00ED034E" w:rsidRPr="00AE77C3" w:rsidTr="00B45F09">
        <w:tc>
          <w:tcPr>
            <w:tcW w:w="817" w:type="dxa"/>
          </w:tcPr>
          <w:p w:rsidR="00ED034E" w:rsidRPr="00AE77C3" w:rsidRDefault="00ED034E" w:rsidP="00AE77C3">
            <w:pPr>
              <w:jc w:val="center"/>
              <w:rPr>
                <w:rFonts w:ascii="Times New Roman" w:hAnsi="Times New Roman"/>
                <w:bCs/>
                <w:iCs/>
              </w:rPr>
            </w:pPr>
            <w:r w:rsidRPr="00AE77C3">
              <w:rPr>
                <w:rFonts w:ascii="Times New Roman" w:hAnsi="Times New Roman"/>
                <w:bCs/>
              </w:rPr>
              <w:t>7</w:t>
            </w:r>
          </w:p>
        </w:tc>
        <w:tc>
          <w:tcPr>
            <w:tcW w:w="5563" w:type="dxa"/>
          </w:tcPr>
          <w:p w:rsidR="00ED034E" w:rsidRPr="004D40CA" w:rsidRDefault="00B676B9" w:rsidP="004D40CA">
            <w:pPr>
              <w:jc w:val="both"/>
              <w:rPr>
                <w:rFonts w:ascii="Times New Roman" w:hAnsi="Times New Roman"/>
                <w:sz w:val="24"/>
                <w:szCs w:val="24"/>
              </w:rPr>
            </w:pPr>
            <w:r>
              <w:rPr>
                <w:rFonts w:ascii="Times New Roman" w:hAnsi="Times New Roman"/>
                <w:sz w:val="24"/>
                <w:szCs w:val="24"/>
              </w:rPr>
              <w:t>Поездка классом по Германии. Как это здорово?!</w:t>
            </w:r>
          </w:p>
        </w:tc>
        <w:tc>
          <w:tcPr>
            <w:tcW w:w="3191" w:type="dxa"/>
          </w:tcPr>
          <w:p w:rsidR="00ED034E" w:rsidRPr="004D40CA" w:rsidRDefault="00F65F2A" w:rsidP="00AE77C3">
            <w:pPr>
              <w:jc w:val="center"/>
              <w:rPr>
                <w:rFonts w:ascii="Times New Roman" w:hAnsi="Times New Roman"/>
                <w:bCs/>
                <w:iCs/>
                <w:sz w:val="24"/>
                <w:szCs w:val="24"/>
              </w:rPr>
            </w:pPr>
            <w:r>
              <w:rPr>
                <w:rFonts w:ascii="Times New Roman" w:hAnsi="Times New Roman"/>
                <w:bCs/>
                <w:iCs/>
                <w:sz w:val="24"/>
                <w:szCs w:val="24"/>
              </w:rPr>
              <w:t>13</w:t>
            </w:r>
          </w:p>
        </w:tc>
      </w:tr>
      <w:tr w:rsidR="00B676B9" w:rsidRPr="00AE77C3" w:rsidTr="00B45F09">
        <w:tc>
          <w:tcPr>
            <w:tcW w:w="817" w:type="dxa"/>
          </w:tcPr>
          <w:p w:rsidR="00B676B9" w:rsidRPr="00AE77C3" w:rsidRDefault="00B676B9" w:rsidP="00AE77C3">
            <w:pPr>
              <w:jc w:val="center"/>
              <w:rPr>
                <w:rFonts w:ascii="Times New Roman" w:hAnsi="Times New Roman"/>
                <w:bCs/>
              </w:rPr>
            </w:pPr>
            <w:r>
              <w:rPr>
                <w:rFonts w:ascii="Times New Roman" w:hAnsi="Times New Roman"/>
                <w:bCs/>
              </w:rPr>
              <w:t>8</w:t>
            </w:r>
          </w:p>
        </w:tc>
        <w:tc>
          <w:tcPr>
            <w:tcW w:w="5563" w:type="dxa"/>
          </w:tcPr>
          <w:p w:rsidR="00B676B9" w:rsidRDefault="00B676B9" w:rsidP="004D40CA">
            <w:pPr>
              <w:jc w:val="both"/>
              <w:rPr>
                <w:rFonts w:ascii="Times New Roman" w:hAnsi="Times New Roman"/>
                <w:sz w:val="24"/>
                <w:szCs w:val="24"/>
              </w:rPr>
            </w:pPr>
            <w:r>
              <w:rPr>
                <w:rFonts w:ascii="Times New Roman" w:hAnsi="Times New Roman"/>
                <w:sz w:val="24"/>
                <w:szCs w:val="24"/>
              </w:rPr>
              <w:t>В конце учебного года - веселый карнавал</w:t>
            </w:r>
          </w:p>
        </w:tc>
        <w:tc>
          <w:tcPr>
            <w:tcW w:w="3191" w:type="dxa"/>
          </w:tcPr>
          <w:p w:rsidR="00B676B9" w:rsidRDefault="00B676B9" w:rsidP="00AE77C3">
            <w:pPr>
              <w:jc w:val="center"/>
              <w:rPr>
                <w:rFonts w:ascii="Times New Roman" w:hAnsi="Times New Roman"/>
                <w:bCs/>
                <w:iCs/>
                <w:sz w:val="24"/>
                <w:szCs w:val="24"/>
              </w:rPr>
            </w:pPr>
            <w:r>
              <w:rPr>
                <w:rFonts w:ascii="Times New Roman" w:hAnsi="Times New Roman"/>
                <w:bCs/>
                <w:iCs/>
                <w:sz w:val="24"/>
                <w:szCs w:val="24"/>
              </w:rPr>
              <w:t>8</w:t>
            </w:r>
          </w:p>
        </w:tc>
      </w:tr>
      <w:tr w:rsidR="00B676B9" w:rsidRPr="00AE77C3" w:rsidTr="00B45F09">
        <w:tc>
          <w:tcPr>
            <w:tcW w:w="817" w:type="dxa"/>
          </w:tcPr>
          <w:p w:rsidR="00B676B9" w:rsidRPr="00AE77C3" w:rsidRDefault="00B676B9" w:rsidP="00AE77C3">
            <w:pPr>
              <w:jc w:val="center"/>
              <w:rPr>
                <w:rFonts w:ascii="Times New Roman" w:hAnsi="Times New Roman"/>
                <w:bCs/>
              </w:rPr>
            </w:pPr>
            <w:r>
              <w:rPr>
                <w:rFonts w:ascii="Times New Roman" w:hAnsi="Times New Roman"/>
                <w:bCs/>
              </w:rPr>
              <w:t>9</w:t>
            </w:r>
          </w:p>
        </w:tc>
        <w:tc>
          <w:tcPr>
            <w:tcW w:w="5563" w:type="dxa"/>
          </w:tcPr>
          <w:p w:rsidR="00B676B9" w:rsidRDefault="00B676B9" w:rsidP="004D40CA">
            <w:pPr>
              <w:jc w:val="both"/>
              <w:rPr>
                <w:rFonts w:ascii="Times New Roman" w:hAnsi="Times New Roman"/>
                <w:sz w:val="24"/>
                <w:szCs w:val="24"/>
              </w:rPr>
            </w:pPr>
            <w:r>
              <w:rPr>
                <w:rFonts w:ascii="Times New Roman" w:hAnsi="Times New Roman"/>
                <w:sz w:val="24"/>
                <w:szCs w:val="24"/>
              </w:rPr>
              <w:t>Повторение</w:t>
            </w:r>
          </w:p>
        </w:tc>
        <w:tc>
          <w:tcPr>
            <w:tcW w:w="3191" w:type="dxa"/>
          </w:tcPr>
          <w:p w:rsidR="00B676B9" w:rsidRDefault="00B676B9" w:rsidP="00AE77C3">
            <w:pPr>
              <w:jc w:val="center"/>
              <w:rPr>
                <w:rFonts w:ascii="Times New Roman" w:hAnsi="Times New Roman"/>
                <w:bCs/>
                <w:iCs/>
                <w:sz w:val="24"/>
                <w:szCs w:val="24"/>
              </w:rPr>
            </w:pPr>
            <w:r>
              <w:rPr>
                <w:rFonts w:ascii="Times New Roman" w:hAnsi="Times New Roman"/>
                <w:bCs/>
                <w:iCs/>
                <w:sz w:val="24"/>
                <w:szCs w:val="24"/>
              </w:rPr>
              <w:t>4</w:t>
            </w:r>
          </w:p>
        </w:tc>
      </w:tr>
      <w:tr w:rsidR="00ED034E" w:rsidRPr="00AE77C3" w:rsidTr="00B45F09">
        <w:tc>
          <w:tcPr>
            <w:tcW w:w="817" w:type="dxa"/>
          </w:tcPr>
          <w:p w:rsidR="00ED034E" w:rsidRPr="00AE77C3" w:rsidRDefault="00ED034E" w:rsidP="00AE77C3">
            <w:pPr>
              <w:jc w:val="center"/>
              <w:rPr>
                <w:rFonts w:ascii="Times New Roman" w:hAnsi="Times New Roman"/>
                <w:bCs/>
                <w:iCs/>
              </w:rPr>
            </w:pPr>
          </w:p>
        </w:tc>
        <w:tc>
          <w:tcPr>
            <w:tcW w:w="5563" w:type="dxa"/>
          </w:tcPr>
          <w:p w:rsidR="00ED034E" w:rsidRPr="004D40CA" w:rsidRDefault="00ED034E" w:rsidP="00AE77C3">
            <w:pPr>
              <w:jc w:val="center"/>
              <w:rPr>
                <w:rFonts w:ascii="Times New Roman" w:hAnsi="Times New Roman"/>
                <w:b/>
                <w:bCs/>
                <w:sz w:val="24"/>
                <w:szCs w:val="24"/>
              </w:rPr>
            </w:pPr>
            <w:r w:rsidRPr="004D40CA">
              <w:rPr>
                <w:rFonts w:ascii="Times New Roman" w:hAnsi="Times New Roman"/>
                <w:b/>
                <w:bCs/>
                <w:sz w:val="24"/>
                <w:szCs w:val="24"/>
              </w:rPr>
              <w:t>Всего</w:t>
            </w:r>
          </w:p>
        </w:tc>
        <w:tc>
          <w:tcPr>
            <w:tcW w:w="3191" w:type="dxa"/>
          </w:tcPr>
          <w:p w:rsidR="00ED034E" w:rsidRPr="00F65F2A" w:rsidRDefault="00ED034E" w:rsidP="00886D3F">
            <w:pPr>
              <w:jc w:val="center"/>
              <w:rPr>
                <w:rFonts w:ascii="Times New Roman" w:hAnsi="Times New Roman"/>
                <w:b/>
                <w:bCs/>
                <w:sz w:val="24"/>
                <w:szCs w:val="24"/>
              </w:rPr>
            </w:pPr>
            <w:r w:rsidRPr="00F65F2A">
              <w:rPr>
                <w:rFonts w:ascii="Times New Roman" w:hAnsi="Times New Roman"/>
                <w:b/>
                <w:bCs/>
                <w:sz w:val="24"/>
                <w:szCs w:val="24"/>
              </w:rPr>
              <w:t>10</w:t>
            </w:r>
            <w:r w:rsidR="00886D3F">
              <w:rPr>
                <w:rFonts w:ascii="Times New Roman" w:hAnsi="Times New Roman"/>
                <w:b/>
                <w:bCs/>
                <w:sz w:val="24"/>
                <w:szCs w:val="24"/>
              </w:rPr>
              <w:t>5</w:t>
            </w:r>
          </w:p>
        </w:tc>
      </w:tr>
    </w:tbl>
    <w:p w:rsidR="00AE77C3" w:rsidRPr="00AE77C3" w:rsidRDefault="00AE77C3" w:rsidP="00AE77C3">
      <w:pPr>
        <w:spacing w:after="0" w:line="240" w:lineRule="auto"/>
        <w:jc w:val="center"/>
        <w:rPr>
          <w:rFonts w:ascii="Times New Roman" w:hAnsi="Times New Roman"/>
          <w:b/>
          <w:bCs/>
          <w:iCs/>
          <w:sz w:val="24"/>
          <w:szCs w:val="24"/>
        </w:rPr>
      </w:pPr>
    </w:p>
    <w:p w:rsidR="00AE77C3" w:rsidRPr="00135DF2" w:rsidRDefault="00AE77C3" w:rsidP="00AE77C3">
      <w:pPr>
        <w:shd w:val="clear" w:color="auto" w:fill="FFFFFF"/>
        <w:spacing w:after="0" w:line="240" w:lineRule="auto"/>
        <w:jc w:val="center"/>
        <w:rPr>
          <w:rFonts w:ascii="Times New Roman" w:hAnsi="Times New Roman"/>
          <w:b/>
          <w:sz w:val="24"/>
          <w:szCs w:val="24"/>
        </w:rPr>
      </w:pPr>
      <w:r w:rsidRPr="00135DF2">
        <w:rPr>
          <w:rFonts w:ascii="Times New Roman" w:hAnsi="Times New Roman"/>
          <w:b/>
          <w:sz w:val="24"/>
          <w:szCs w:val="24"/>
        </w:rPr>
        <w:t>Тесты, контрольные работы.</w:t>
      </w:r>
    </w:p>
    <w:p w:rsidR="00AE77C3" w:rsidRPr="00135DF2" w:rsidRDefault="00AE77C3" w:rsidP="00AE77C3">
      <w:pPr>
        <w:shd w:val="clear" w:color="auto" w:fill="FFFFFF"/>
        <w:spacing w:after="0" w:line="240" w:lineRule="auto"/>
        <w:jc w:val="center"/>
        <w:rPr>
          <w:rFonts w:ascii="Times New Roman" w:hAnsi="Times New Roman"/>
          <w:b/>
          <w:sz w:val="24"/>
          <w:szCs w:val="24"/>
        </w:rPr>
      </w:pPr>
    </w:p>
    <w:tbl>
      <w:tblPr>
        <w:tblStyle w:val="10"/>
        <w:tblW w:w="0" w:type="auto"/>
        <w:tblLook w:val="04A0" w:firstRow="1" w:lastRow="0" w:firstColumn="1" w:lastColumn="0" w:noHBand="0" w:noVBand="1"/>
      </w:tblPr>
      <w:tblGrid>
        <w:gridCol w:w="1783"/>
        <w:gridCol w:w="1622"/>
        <w:gridCol w:w="1622"/>
        <w:gridCol w:w="1622"/>
        <w:gridCol w:w="1622"/>
        <w:gridCol w:w="1300"/>
      </w:tblGrid>
      <w:tr w:rsidR="00AE77C3" w:rsidRPr="00135DF2" w:rsidTr="00B45F09">
        <w:tc>
          <w:tcPr>
            <w:tcW w:w="1783" w:type="dxa"/>
          </w:tcPr>
          <w:p w:rsidR="00AE77C3" w:rsidRPr="00135DF2" w:rsidRDefault="00AE77C3" w:rsidP="00AE77C3">
            <w:pPr>
              <w:jc w:val="center"/>
              <w:rPr>
                <w:rFonts w:ascii="Times New Roman" w:hAnsi="Times New Roman"/>
                <w:b/>
                <w:sz w:val="24"/>
                <w:szCs w:val="24"/>
              </w:rPr>
            </w:pPr>
            <w:r w:rsidRPr="00135DF2">
              <w:rPr>
                <w:rFonts w:ascii="Times New Roman" w:hAnsi="Times New Roman"/>
                <w:b/>
                <w:sz w:val="24"/>
                <w:szCs w:val="24"/>
              </w:rPr>
              <w:t>Виды проверочных работ</w:t>
            </w:r>
          </w:p>
        </w:tc>
        <w:tc>
          <w:tcPr>
            <w:tcW w:w="1622" w:type="dxa"/>
          </w:tcPr>
          <w:p w:rsidR="00AE77C3" w:rsidRPr="00135DF2" w:rsidRDefault="00AE77C3" w:rsidP="00AE77C3">
            <w:pPr>
              <w:jc w:val="center"/>
              <w:rPr>
                <w:rFonts w:ascii="Times New Roman" w:hAnsi="Times New Roman"/>
                <w:b/>
                <w:sz w:val="24"/>
                <w:szCs w:val="24"/>
              </w:rPr>
            </w:pPr>
            <w:r w:rsidRPr="00135DF2">
              <w:rPr>
                <w:rFonts w:ascii="Times New Roman" w:hAnsi="Times New Roman"/>
                <w:b/>
                <w:sz w:val="24"/>
                <w:szCs w:val="24"/>
              </w:rPr>
              <w:t>1 четверть</w:t>
            </w:r>
          </w:p>
        </w:tc>
        <w:tc>
          <w:tcPr>
            <w:tcW w:w="1622" w:type="dxa"/>
          </w:tcPr>
          <w:p w:rsidR="00AE77C3" w:rsidRPr="00135DF2" w:rsidRDefault="00AE77C3" w:rsidP="00AE77C3">
            <w:pPr>
              <w:jc w:val="center"/>
              <w:rPr>
                <w:rFonts w:ascii="Times New Roman" w:hAnsi="Times New Roman"/>
                <w:b/>
                <w:sz w:val="24"/>
                <w:szCs w:val="24"/>
              </w:rPr>
            </w:pPr>
            <w:r w:rsidRPr="00135DF2">
              <w:rPr>
                <w:rFonts w:ascii="Times New Roman" w:hAnsi="Times New Roman"/>
                <w:b/>
                <w:sz w:val="24"/>
                <w:szCs w:val="24"/>
              </w:rPr>
              <w:t>2 четверть</w:t>
            </w:r>
          </w:p>
        </w:tc>
        <w:tc>
          <w:tcPr>
            <w:tcW w:w="1622" w:type="dxa"/>
          </w:tcPr>
          <w:p w:rsidR="00AE77C3" w:rsidRPr="00135DF2" w:rsidRDefault="00AE77C3" w:rsidP="00AE77C3">
            <w:pPr>
              <w:jc w:val="center"/>
              <w:rPr>
                <w:rFonts w:ascii="Times New Roman" w:hAnsi="Times New Roman"/>
                <w:b/>
                <w:sz w:val="24"/>
                <w:szCs w:val="24"/>
              </w:rPr>
            </w:pPr>
            <w:r w:rsidRPr="00135DF2">
              <w:rPr>
                <w:rFonts w:ascii="Times New Roman" w:hAnsi="Times New Roman"/>
                <w:b/>
                <w:sz w:val="24"/>
                <w:szCs w:val="24"/>
              </w:rPr>
              <w:t>3 четверть</w:t>
            </w:r>
          </w:p>
        </w:tc>
        <w:tc>
          <w:tcPr>
            <w:tcW w:w="1622" w:type="dxa"/>
          </w:tcPr>
          <w:p w:rsidR="00AE77C3" w:rsidRPr="00135DF2" w:rsidRDefault="00AE77C3" w:rsidP="00AE77C3">
            <w:pPr>
              <w:jc w:val="center"/>
              <w:rPr>
                <w:rFonts w:ascii="Times New Roman" w:hAnsi="Times New Roman"/>
                <w:b/>
                <w:sz w:val="24"/>
                <w:szCs w:val="24"/>
              </w:rPr>
            </w:pPr>
            <w:r w:rsidRPr="00135DF2">
              <w:rPr>
                <w:rFonts w:ascii="Times New Roman" w:hAnsi="Times New Roman"/>
                <w:b/>
                <w:sz w:val="24"/>
                <w:szCs w:val="24"/>
              </w:rPr>
              <w:t>4 четверть</w:t>
            </w:r>
          </w:p>
        </w:tc>
        <w:tc>
          <w:tcPr>
            <w:tcW w:w="1300" w:type="dxa"/>
          </w:tcPr>
          <w:p w:rsidR="00AE77C3" w:rsidRPr="00135DF2" w:rsidRDefault="00AE77C3" w:rsidP="00AE77C3">
            <w:pPr>
              <w:jc w:val="center"/>
              <w:rPr>
                <w:rFonts w:ascii="Times New Roman" w:hAnsi="Times New Roman"/>
                <w:b/>
                <w:sz w:val="24"/>
                <w:szCs w:val="24"/>
              </w:rPr>
            </w:pPr>
            <w:r w:rsidRPr="00135DF2">
              <w:rPr>
                <w:rFonts w:ascii="Times New Roman" w:hAnsi="Times New Roman"/>
                <w:b/>
                <w:sz w:val="24"/>
                <w:szCs w:val="24"/>
              </w:rPr>
              <w:t>Итого</w:t>
            </w:r>
          </w:p>
        </w:tc>
      </w:tr>
      <w:tr w:rsidR="00AE77C3" w:rsidRPr="00135DF2" w:rsidTr="00B45F09">
        <w:tc>
          <w:tcPr>
            <w:tcW w:w="1783" w:type="dxa"/>
          </w:tcPr>
          <w:p w:rsidR="00AE77C3" w:rsidRPr="00135DF2" w:rsidRDefault="00AE77C3" w:rsidP="00AE77C3">
            <w:pPr>
              <w:jc w:val="center"/>
              <w:rPr>
                <w:rFonts w:ascii="Times New Roman" w:hAnsi="Times New Roman"/>
                <w:sz w:val="24"/>
                <w:szCs w:val="24"/>
              </w:rPr>
            </w:pPr>
            <w:r w:rsidRPr="00135DF2">
              <w:rPr>
                <w:rFonts w:ascii="Times New Roman" w:hAnsi="Times New Roman"/>
                <w:sz w:val="24"/>
                <w:szCs w:val="24"/>
              </w:rPr>
              <w:t>Контрольные работы</w:t>
            </w:r>
          </w:p>
        </w:tc>
        <w:tc>
          <w:tcPr>
            <w:tcW w:w="1622" w:type="dxa"/>
          </w:tcPr>
          <w:p w:rsidR="00AE77C3" w:rsidRPr="00135DF2" w:rsidRDefault="00AE77C3" w:rsidP="00AE77C3">
            <w:pPr>
              <w:jc w:val="center"/>
              <w:rPr>
                <w:rFonts w:ascii="Times New Roman" w:hAnsi="Times New Roman"/>
                <w:sz w:val="24"/>
                <w:szCs w:val="24"/>
              </w:rPr>
            </w:pPr>
            <w:r w:rsidRPr="00135DF2">
              <w:rPr>
                <w:rFonts w:ascii="Times New Roman" w:hAnsi="Times New Roman"/>
                <w:sz w:val="24"/>
                <w:szCs w:val="24"/>
              </w:rPr>
              <w:t>1</w:t>
            </w:r>
          </w:p>
        </w:tc>
        <w:tc>
          <w:tcPr>
            <w:tcW w:w="1622" w:type="dxa"/>
          </w:tcPr>
          <w:p w:rsidR="00AE77C3" w:rsidRPr="00135DF2" w:rsidRDefault="00AE77C3" w:rsidP="00AE77C3">
            <w:pPr>
              <w:jc w:val="center"/>
              <w:rPr>
                <w:rFonts w:ascii="Times New Roman" w:hAnsi="Times New Roman"/>
                <w:sz w:val="24"/>
                <w:szCs w:val="24"/>
              </w:rPr>
            </w:pPr>
            <w:r w:rsidRPr="00135DF2">
              <w:rPr>
                <w:rFonts w:ascii="Times New Roman" w:hAnsi="Times New Roman"/>
                <w:sz w:val="24"/>
                <w:szCs w:val="24"/>
              </w:rPr>
              <w:t>1</w:t>
            </w:r>
          </w:p>
        </w:tc>
        <w:tc>
          <w:tcPr>
            <w:tcW w:w="1622" w:type="dxa"/>
          </w:tcPr>
          <w:p w:rsidR="00AE77C3" w:rsidRPr="00135DF2" w:rsidRDefault="00AE77C3" w:rsidP="00AE77C3">
            <w:pPr>
              <w:jc w:val="center"/>
              <w:rPr>
                <w:rFonts w:ascii="Times New Roman" w:hAnsi="Times New Roman"/>
                <w:sz w:val="24"/>
                <w:szCs w:val="24"/>
              </w:rPr>
            </w:pPr>
            <w:r w:rsidRPr="00135DF2">
              <w:rPr>
                <w:rFonts w:ascii="Times New Roman" w:hAnsi="Times New Roman"/>
                <w:sz w:val="24"/>
                <w:szCs w:val="24"/>
              </w:rPr>
              <w:t>1</w:t>
            </w:r>
          </w:p>
        </w:tc>
        <w:tc>
          <w:tcPr>
            <w:tcW w:w="1622" w:type="dxa"/>
          </w:tcPr>
          <w:p w:rsidR="00AE77C3" w:rsidRPr="00135DF2" w:rsidRDefault="00AE77C3" w:rsidP="00AE77C3">
            <w:pPr>
              <w:jc w:val="center"/>
              <w:rPr>
                <w:rFonts w:ascii="Times New Roman" w:hAnsi="Times New Roman"/>
                <w:sz w:val="24"/>
                <w:szCs w:val="24"/>
              </w:rPr>
            </w:pPr>
            <w:r w:rsidRPr="00135DF2">
              <w:rPr>
                <w:rFonts w:ascii="Times New Roman" w:hAnsi="Times New Roman"/>
                <w:sz w:val="24"/>
                <w:szCs w:val="24"/>
              </w:rPr>
              <w:t>1</w:t>
            </w:r>
          </w:p>
        </w:tc>
        <w:tc>
          <w:tcPr>
            <w:tcW w:w="1300" w:type="dxa"/>
          </w:tcPr>
          <w:p w:rsidR="00AE77C3" w:rsidRPr="00135DF2" w:rsidRDefault="00AE77C3" w:rsidP="00AE77C3">
            <w:pPr>
              <w:jc w:val="center"/>
              <w:rPr>
                <w:rFonts w:ascii="Times New Roman" w:hAnsi="Times New Roman"/>
                <w:sz w:val="24"/>
                <w:szCs w:val="24"/>
              </w:rPr>
            </w:pPr>
            <w:r w:rsidRPr="00135DF2">
              <w:rPr>
                <w:rFonts w:ascii="Times New Roman" w:hAnsi="Times New Roman"/>
                <w:sz w:val="24"/>
                <w:szCs w:val="24"/>
              </w:rPr>
              <w:t>4</w:t>
            </w:r>
          </w:p>
        </w:tc>
      </w:tr>
    </w:tbl>
    <w:p w:rsidR="009B648A" w:rsidRDefault="009B648A" w:rsidP="009B648A">
      <w:pPr>
        <w:spacing w:after="0" w:line="240" w:lineRule="auto"/>
        <w:ind w:right="1"/>
        <w:rPr>
          <w:rFonts w:ascii="Times New Roman" w:hAnsi="Times New Roman"/>
          <w:sz w:val="24"/>
          <w:szCs w:val="24"/>
        </w:rPr>
      </w:pPr>
    </w:p>
    <w:p w:rsidR="009B648A" w:rsidRDefault="009B648A" w:rsidP="009B648A">
      <w:pPr>
        <w:spacing w:after="0" w:line="240" w:lineRule="auto"/>
        <w:ind w:right="1"/>
        <w:rPr>
          <w:rFonts w:ascii="Times New Roman" w:hAnsi="Times New Roman"/>
          <w:b/>
          <w:sz w:val="24"/>
          <w:szCs w:val="24"/>
        </w:rPr>
        <w:sectPr w:rsidR="009B648A" w:rsidSect="005E4602">
          <w:footerReference w:type="default" r:id="rId11"/>
          <w:pgSz w:w="11906" w:h="16838"/>
          <w:pgMar w:top="426" w:right="850" w:bottom="1134" w:left="1701" w:header="709" w:footer="709" w:gutter="0"/>
          <w:cols w:space="708"/>
          <w:titlePg/>
          <w:docGrid w:linePitch="360"/>
        </w:sectPr>
      </w:pPr>
    </w:p>
    <w:p w:rsidR="00084647" w:rsidRPr="00F65F2A" w:rsidRDefault="00084647" w:rsidP="009B648A">
      <w:pPr>
        <w:spacing w:after="0" w:line="240" w:lineRule="auto"/>
        <w:ind w:right="1"/>
        <w:jc w:val="center"/>
        <w:rPr>
          <w:rFonts w:ascii="Times New Roman" w:hAnsi="Times New Roman"/>
          <w:b/>
          <w:sz w:val="24"/>
          <w:szCs w:val="24"/>
        </w:rPr>
      </w:pPr>
      <w:r w:rsidRPr="00F65F2A">
        <w:rPr>
          <w:rFonts w:ascii="Times New Roman" w:hAnsi="Times New Roman"/>
          <w:b/>
          <w:sz w:val="24"/>
          <w:szCs w:val="24"/>
        </w:rPr>
        <w:lastRenderedPageBreak/>
        <w:t>КАЛЕНДАРНО-ТЕМАТИЧЕСКОЕ ПЛАНИРОВАНИЕ УЧЕБНОГО ПРЕДМЕТА</w:t>
      </w:r>
    </w:p>
    <w:tbl>
      <w:tblPr>
        <w:tblW w:w="15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1896"/>
        <w:gridCol w:w="1931"/>
        <w:gridCol w:w="142"/>
        <w:gridCol w:w="1559"/>
        <w:gridCol w:w="2268"/>
        <w:gridCol w:w="3244"/>
        <w:gridCol w:w="1010"/>
        <w:gridCol w:w="820"/>
        <w:gridCol w:w="2155"/>
      </w:tblGrid>
      <w:tr w:rsidR="00C16312" w:rsidRPr="00B52B4F" w:rsidTr="002F3A44">
        <w:trPr>
          <w:trHeight w:val="300"/>
        </w:trPr>
        <w:tc>
          <w:tcPr>
            <w:tcW w:w="756" w:type="dxa"/>
            <w:vMerge w:val="restart"/>
          </w:tcPr>
          <w:p w:rsidR="00C16312" w:rsidRPr="00B52B4F" w:rsidRDefault="00C16312" w:rsidP="00675999">
            <w:pPr>
              <w:rPr>
                <w:rFonts w:ascii="Times New Roman" w:hAnsi="Times New Roman"/>
                <w:sz w:val="24"/>
                <w:szCs w:val="24"/>
              </w:rPr>
            </w:pPr>
          </w:p>
          <w:p w:rsidR="00C16312" w:rsidRPr="00B52B4F" w:rsidRDefault="00C16312" w:rsidP="00675999">
            <w:pPr>
              <w:rPr>
                <w:rFonts w:ascii="Times New Roman" w:hAnsi="Times New Roman"/>
                <w:sz w:val="24"/>
                <w:szCs w:val="24"/>
              </w:rPr>
            </w:pPr>
            <w:r w:rsidRPr="00B52B4F">
              <w:rPr>
                <w:rFonts w:ascii="Times New Roman" w:hAnsi="Times New Roman"/>
                <w:sz w:val="24"/>
                <w:szCs w:val="24"/>
              </w:rPr>
              <w:t>№</w:t>
            </w:r>
          </w:p>
          <w:p w:rsidR="00C16312" w:rsidRPr="00B52B4F" w:rsidRDefault="00C16312" w:rsidP="00675999">
            <w:pPr>
              <w:rPr>
                <w:rFonts w:ascii="Times New Roman" w:hAnsi="Times New Roman"/>
                <w:sz w:val="24"/>
                <w:szCs w:val="24"/>
              </w:rPr>
            </w:pPr>
            <w:proofErr w:type="gramStart"/>
            <w:r w:rsidRPr="00B52B4F">
              <w:rPr>
                <w:rFonts w:ascii="Times New Roman" w:hAnsi="Times New Roman"/>
                <w:sz w:val="24"/>
                <w:szCs w:val="24"/>
              </w:rPr>
              <w:t>п</w:t>
            </w:r>
            <w:proofErr w:type="gramEnd"/>
            <w:r w:rsidRPr="00B52B4F">
              <w:rPr>
                <w:rFonts w:ascii="Times New Roman" w:hAnsi="Times New Roman"/>
                <w:sz w:val="24"/>
                <w:szCs w:val="24"/>
              </w:rPr>
              <w:t>/п</w:t>
            </w:r>
          </w:p>
        </w:tc>
        <w:tc>
          <w:tcPr>
            <w:tcW w:w="1896" w:type="dxa"/>
            <w:vMerge w:val="restart"/>
          </w:tcPr>
          <w:p w:rsidR="00C16312" w:rsidRPr="00B52B4F" w:rsidRDefault="00C16312" w:rsidP="00675999">
            <w:pPr>
              <w:rPr>
                <w:rFonts w:ascii="Times New Roman" w:hAnsi="Times New Roman"/>
                <w:sz w:val="24"/>
                <w:szCs w:val="24"/>
              </w:rPr>
            </w:pPr>
          </w:p>
          <w:p w:rsidR="00C16312" w:rsidRPr="00B52B4F" w:rsidRDefault="00C16312" w:rsidP="00675999">
            <w:pPr>
              <w:rPr>
                <w:rFonts w:ascii="Times New Roman" w:hAnsi="Times New Roman"/>
                <w:sz w:val="24"/>
                <w:szCs w:val="24"/>
              </w:rPr>
            </w:pPr>
            <w:r w:rsidRPr="00B52B4F">
              <w:rPr>
                <w:rFonts w:ascii="Times New Roman" w:hAnsi="Times New Roman"/>
                <w:sz w:val="24"/>
                <w:szCs w:val="24"/>
              </w:rPr>
              <w:t>Тема урока</w:t>
            </w:r>
          </w:p>
        </w:tc>
        <w:tc>
          <w:tcPr>
            <w:tcW w:w="2073" w:type="dxa"/>
            <w:gridSpan w:val="2"/>
            <w:vMerge w:val="restart"/>
          </w:tcPr>
          <w:p w:rsidR="00C16312" w:rsidRPr="00B52B4F" w:rsidRDefault="00C16312" w:rsidP="00675999">
            <w:pPr>
              <w:rPr>
                <w:rFonts w:ascii="Times New Roman" w:hAnsi="Times New Roman"/>
                <w:sz w:val="24"/>
                <w:szCs w:val="24"/>
              </w:rPr>
            </w:pPr>
            <w:r w:rsidRPr="00B52B4F">
              <w:rPr>
                <w:rFonts w:ascii="Times New Roman" w:hAnsi="Times New Roman"/>
                <w:sz w:val="24"/>
                <w:szCs w:val="24"/>
              </w:rPr>
              <w:t>Элементы содержания</w:t>
            </w:r>
          </w:p>
        </w:tc>
        <w:tc>
          <w:tcPr>
            <w:tcW w:w="1559" w:type="dxa"/>
            <w:vMerge w:val="restart"/>
          </w:tcPr>
          <w:p w:rsidR="00C16312" w:rsidRPr="00B52B4F" w:rsidRDefault="00C16312" w:rsidP="00675999">
            <w:pPr>
              <w:rPr>
                <w:rFonts w:ascii="Times New Roman" w:hAnsi="Times New Roman"/>
                <w:sz w:val="24"/>
                <w:szCs w:val="24"/>
              </w:rPr>
            </w:pPr>
            <w:r w:rsidRPr="00B52B4F">
              <w:rPr>
                <w:rFonts w:ascii="Times New Roman" w:hAnsi="Times New Roman"/>
                <w:sz w:val="24"/>
                <w:szCs w:val="24"/>
              </w:rPr>
              <w:t>Лексический материал</w:t>
            </w:r>
          </w:p>
        </w:tc>
        <w:tc>
          <w:tcPr>
            <w:tcW w:w="5512" w:type="dxa"/>
            <w:gridSpan w:val="2"/>
          </w:tcPr>
          <w:p w:rsidR="00C16312" w:rsidRPr="00B52B4F" w:rsidRDefault="00C16312" w:rsidP="00675999">
            <w:pPr>
              <w:rPr>
                <w:rFonts w:ascii="Times New Roman" w:hAnsi="Times New Roman"/>
                <w:sz w:val="24"/>
                <w:szCs w:val="24"/>
              </w:rPr>
            </w:pPr>
            <w:r w:rsidRPr="00B52B4F">
              <w:rPr>
                <w:rFonts w:ascii="Times New Roman" w:hAnsi="Times New Roman"/>
                <w:sz w:val="24"/>
                <w:szCs w:val="24"/>
              </w:rPr>
              <w:t xml:space="preserve">Планируемые результаты </w:t>
            </w:r>
          </w:p>
        </w:tc>
        <w:tc>
          <w:tcPr>
            <w:tcW w:w="1010" w:type="dxa"/>
            <w:vMerge w:val="restart"/>
          </w:tcPr>
          <w:p w:rsidR="00C16312" w:rsidRPr="00B52B4F" w:rsidRDefault="00C16312" w:rsidP="00675999">
            <w:pPr>
              <w:rPr>
                <w:rFonts w:ascii="Times New Roman" w:hAnsi="Times New Roman"/>
                <w:sz w:val="24"/>
                <w:szCs w:val="24"/>
              </w:rPr>
            </w:pPr>
            <w:r w:rsidRPr="00B52B4F">
              <w:rPr>
                <w:rFonts w:ascii="Times New Roman" w:hAnsi="Times New Roman"/>
                <w:sz w:val="24"/>
                <w:szCs w:val="24"/>
              </w:rPr>
              <w:t>Дом.</w:t>
            </w:r>
          </w:p>
          <w:p w:rsidR="00C16312" w:rsidRPr="00B52B4F" w:rsidRDefault="00C16312" w:rsidP="00675999">
            <w:pPr>
              <w:rPr>
                <w:rFonts w:ascii="Times New Roman" w:hAnsi="Times New Roman"/>
                <w:sz w:val="24"/>
                <w:szCs w:val="24"/>
              </w:rPr>
            </w:pPr>
            <w:r w:rsidRPr="00B52B4F">
              <w:rPr>
                <w:rFonts w:ascii="Times New Roman" w:hAnsi="Times New Roman"/>
                <w:sz w:val="24"/>
                <w:szCs w:val="24"/>
              </w:rPr>
              <w:t>задание</w:t>
            </w:r>
          </w:p>
        </w:tc>
        <w:tc>
          <w:tcPr>
            <w:tcW w:w="2975" w:type="dxa"/>
            <w:gridSpan w:val="2"/>
          </w:tcPr>
          <w:p w:rsidR="00C16312" w:rsidRPr="00B52B4F" w:rsidRDefault="00C16312" w:rsidP="00675999">
            <w:pPr>
              <w:tabs>
                <w:tab w:val="left" w:pos="1026"/>
              </w:tabs>
              <w:rPr>
                <w:rFonts w:ascii="Times New Roman" w:hAnsi="Times New Roman"/>
                <w:sz w:val="24"/>
                <w:szCs w:val="24"/>
              </w:rPr>
            </w:pPr>
            <w:r w:rsidRPr="00B52B4F">
              <w:rPr>
                <w:rFonts w:ascii="Times New Roman" w:hAnsi="Times New Roman"/>
                <w:sz w:val="24"/>
                <w:szCs w:val="24"/>
              </w:rPr>
              <w:t>Дата</w:t>
            </w:r>
          </w:p>
        </w:tc>
      </w:tr>
      <w:tr w:rsidR="00C16312" w:rsidRPr="00B52B4F" w:rsidTr="002F3A44">
        <w:trPr>
          <w:trHeight w:val="465"/>
        </w:trPr>
        <w:tc>
          <w:tcPr>
            <w:tcW w:w="756" w:type="dxa"/>
            <w:vMerge/>
          </w:tcPr>
          <w:p w:rsidR="00C16312" w:rsidRPr="00B52B4F" w:rsidRDefault="00C16312" w:rsidP="00675999">
            <w:pPr>
              <w:rPr>
                <w:rFonts w:ascii="Times New Roman" w:hAnsi="Times New Roman"/>
                <w:sz w:val="24"/>
                <w:szCs w:val="24"/>
              </w:rPr>
            </w:pPr>
          </w:p>
        </w:tc>
        <w:tc>
          <w:tcPr>
            <w:tcW w:w="1896" w:type="dxa"/>
            <w:vMerge/>
          </w:tcPr>
          <w:p w:rsidR="00C16312" w:rsidRPr="00B52B4F" w:rsidRDefault="00C16312" w:rsidP="00675999">
            <w:pPr>
              <w:rPr>
                <w:rFonts w:ascii="Times New Roman" w:hAnsi="Times New Roman"/>
                <w:sz w:val="24"/>
                <w:szCs w:val="24"/>
              </w:rPr>
            </w:pPr>
          </w:p>
        </w:tc>
        <w:tc>
          <w:tcPr>
            <w:tcW w:w="2073" w:type="dxa"/>
            <w:gridSpan w:val="2"/>
            <w:vMerge/>
          </w:tcPr>
          <w:p w:rsidR="00C16312" w:rsidRPr="00B52B4F" w:rsidRDefault="00C16312" w:rsidP="00675999">
            <w:pPr>
              <w:rPr>
                <w:rFonts w:ascii="Times New Roman" w:hAnsi="Times New Roman"/>
                <w:sz w:val="24"/>
                <w:szCs w:val="24"/>
              </w:rPr>
            </w:pPr>
          </w:p>
        </w:tc>
        <w:tc>
          <w:tcPr>
            <w:tcW w:w="1559" w:type="dxa"/>
            <w:vMerge/>
          </w:tcPr>
          <w:p w:rsidR="00C16312" w:rsidRPr="00B52B4F" w:rsidRDefault="00C16312" w:rsidP="00675999">
            <w:pPr>
              <w:rPr>
                <w:rFonts w:ascii="Times New Roman" w:hAnsi="Times New Roman"/>
                <w:sz w:val="24"/>
                <w:szCs w:val="24"/>
              </w:rPr>
            </w:pPr>
          </w:p>
        </w:tc>
        <w:tc>
          <w:tcPr>
            <w:tcW w:w="2268" w:type="dxa"/>
          </w:tcPr>
          <w:p w:rsidR="00C16312" w:rsidRPr="00B52B4F" w:rsidRDefault="00C16312" w:rsidP="00675999">
            <w:pPr>
              <w:rPr>
                <w:rFonts w:ascii="Times New Roman" w:hAnsi="Times New Roman"/>
                <w:sz w:val="24"/>
                <w:szCs w:val="24"/>
              </w:rPr>
            </w:pPr>
            <w:r w:rsidRPr="00B52B4F">
              <w:rPr>
                <w:rFonts w:ascii="Times New Roman" w:hAnsi="Times New Roman"/>
                <w:sz w:val="24"/>
                <w:szCs w:val="24"/>
              </w:rPr>
              <w:t>Предметные результаты</w:t>
            </w:r>
          </w:p>
        </w:tc>
        <w:tc>
          <w:tcPr>
            <w:tcW w:w="3244" w:type="dxa"/>
          </w:tcPr>
          <w:p w:rsidR="00C16312" w:rsidRPr="00B52B4F" w:rsidRDefault="00C16312" w:rsidP="00675999">
            <w:pPr>
              <w:rPr>
                <w:rFonts w:ascii="Times New Roman" w:hAnsi="Times New Roman"/>
                <w:sz w:val="24"/>
                <w:szCs w:val="24"/>
              </w:rPr>
            </w:pPr>
            <w:r w:rsidRPr="00B52B4F">
              <w:rPr>
                <w:rFonts w:ascii="Times New Roman" w:hAnsi="Times New Roman"/>
                <w:sz w:val="24"/>
                <w:szCs w:val="24"/>
              </w:rPr>
              <w:t>Формируемые УУД</w:t>
            </w:r>
          </w:p>
        </w:tc>
        <w:tc>
          <w:tcPr>
            <w:tcW w:w="1010" w:type="dxa"/>
            <w:vMerge/>
          </w:tcPr>
          <w:p w:rsidR="00C16312" w:rsidRPr="00B52B4F" w:rsidRDefault="00C16312" w:rsidP="00675999">
            <w:pPr>
              <w:rPr>
                <w:rFonts w:ascii="Times New Roman" w:hAnsi="Times New Roman"/>
                <w:sz w:val="24"/>
                <w:szCs w:val="24"/>
              </w:rPr>
            </w:pPr>
          </w:p>
        </w:tc>
        <w:tc>
          <w:tcPr>
            <w:tcW w:w="820" w:type="dxa"/>
          </w:tcPr>
          <w:p w:rsidR="00C16312" w:rsidRPr="00B52B4F" w:rsidRDefault="00C16312" w:rsidP="00675999">
            <w:pPr>
              <w:rPr>
                <w:rFonts w:ascii="Times New Roman" w:hAnsi="Times New Roman"/>
                <w:sz w:val="24"/>
                <w:szCs w:val="24"/>
              </w:rPr>
            </w:pPr>
            <w:r>
              <w:rPr>
                <w:rFonts w:ascii="Times New Roman" w:hAnsi="Times New Roman"/>
                <w:sz w:val="24"/>
                <w:szCs w:val="24"/>
              </w:rPr>
              <w:t>д</w:t>
            </w:r>
            <w:r w:rsidRPr="00B52B4F">
              <w:rPr>
                <w:rFonts w:ascii="Times New Roman" w:hAnsi="Times New Roman"/>
                <w:sz w:val="24"/>
                <w:szCs w:val="24"/>
              </w:rPr>
              <w:t>ата по плану</w:t>
            </w:r>
          </w:p>
        </w:tc>
        <w:tc>
          <w:tcPr>
            <w:tcW w:w="2155" w:type="dxa"/>
          </w:tcPr>
          <w:p w:rsidR="00C16312" w:rsidRPr="00B52B4F" w:rsidRDefault="00C16312" w:rsidP="00675999">
            <w:pPr>
              <w:rPr>
                <w:rFonts w:ascii="Times New Roman" w:hAnsi="Times New Roman"/>
                <w:sz w:val="24"/>
                <w:szCs w:val="24"/>
              </w:rPr>
            </w:pPr>
            <w:proofErr w:type="spellStart"/>
            <w:r w:rsidRPr="00B52B4F">
              <w:rPr>
                <w:rFonts w:ascii="Times New Roman" w:hAnsi="Times New Roman"/>
                <w:sz w:val="24"/>
                <w:szCs w:val="24"/>
              </w:rPr>
              <w:t>факт</w:t>
            </w:r>
            <w:proofErr w:type="gramStart"/>
            <w:r w:rsidRPr="00B52B4F">
              <w:rPr>
                <w:rFonts w:ascii="Times New Roman" w:hAnsi="Times New Roman"/>
                <w:sz w:val="24"/>
                <w:szCs w:val="24"/>
              </w:rPr>
              <w:t>.д</w:t>
            </w:r>
            <w:proofErr w:type="gramEnd"/>
            <w:r w:rsidRPr="00B52B4F">
              <w:rPr>
                <w:rFonts w:ascii="Times New Roman" w:hAnsi="Times New Roman"/>
                <w:sz w:val="24"/>
                <w:szCs w:val="24"/>
              </w:rPr>
              <w:t>ата</w:t>
            </w:r>
            <w:proofErr w:type="spellEnd"/>
          </w:p>
        </w:tc>
      </w:tr>
      <w:tr w:rsidR="00C16312" w:rsidRPr="00B52B4F" w:rsidTr="002F3A44">
        <w:trPr>
          <w:trHeight w:val="364"/>
        </w:trPr>
        <w:tc>
          <w:tcPr>
            <w:tcW w:w="756" w:type="dxa"/>
          </w:tcPr>
          <w:p w:rsidR="00C16312" w:rsidRPr="005505EE" w:rsidRDefault="00C16312" w:rsidP="00675999">
            <w:pPr>
              <w:rPr>
                <w:rFonts w:ascii="Times New Roman" w:hAnsi="Times New Roman"/>
                <w:sz w:val="24"/>
                <w:szCs w:val="24"/>
              </w:rPr>
            </w:pPr>
            <w:r>
              <w:rPr>
                <w:rFonts w:ascii="Times New Roman" w:hAnsi="Times New Roman"/>
                <w:sz w:val="24"/>
                <w:szCs w:val="24"/>
              </w:rPr>
              <w:t>1</w:t>
            </w:r>
          </w:p>
        </w:tc>
        <w:tc>
          <w:tcPr>
            <w:tcW w:w="15025" w:type="dxa"/>
            <w:gridSpan w:val="9"/>
          </w:tcPr>
          <w:p w:rsidR="00C16312" w:rsidRPr="00B52B4F" w:rsidRDefault="00C16312" w:rsidP="00675999">
            <w:pPr>
              <w:rPr>
                <w:rFonts w:ascii="Times New Roman" w:hAnsi="Times New Roman"/>
                <w:sz w:val="24"/>
                <w:szCs w:val="24"/>
              </w:rPr>
            </w:pPr>
            <w:r w:rsidRPr="005C7E00">
              <w:rPr>
                <w:rFonts w:ascii="Times New Roman" w:hAnsi="Times New Roman"/>
                <w:b/>
                <w:sz w:val="24"/>
                <w:szCs w:val="24"/>
              </w:rPr>
              <w:t>Здравствуй, школа!</w:t>
            </w:r>
            <w:r>
              <w:rPr>
                <w:rFonts w:ascii="Times New Roman" w:hAnsi="Times New Roman"/>
                <w:b/>
                <w:sz w:val="24"/>
                <w:szCs w:val="24"/>
              </w:rPr>
              <w:t xml:space="preserve">  </w:t>
            </w:r>
            <w:r w:rsidR="00094F9E">
              <w:rPr>
                <w:rFonts w:ascii="Times New Roman" w:hAnsi="Times New Roman"/>
                <w:b/>
                <w:sz w:val="24"/>
                <w:szCs w:val="24"/>
              </w:rPr>
              <w:t>4ч.</w:t>
            </w:r>
          </w:p>
        </w:tc>
      </w:tr>
      <w:tr w:rsidR="00C16312" w:rsidRPr="00B52B4F"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1.1</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Здравствуй, школа.</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Знакомство с новым учебником. Определённые и неопределённые артикли.  Порядок слов в простом повествовательном предложении.</w:t>
            </w:r>
          </w:p>
        </w:tc>
        <w:tc>
          <w:tcPr>
            <w:tcW w:w="1559" w:type="dxa"/>
            <w:vMerge w:val="restart"/>
          </w:tcPr>
          <w:p w:rsidR="00C16312" w:rsidRPr="003F701D" w:rsidRDefault="00C16312"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 в 5 классе.</w:t>
            </w:r>
          </w:p>
        </w:tc>
        <w:tc>
          <w:tcPr>
            <w:tcW w:w="2268" w:type="dxa"/>
          </w:tcPr>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составлять диалог по теме «Знакомство»,  «Встреча».</w:t>
            </w:r>
          </w:p>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читать диалог по ролям;</w:t>
            </w:r>
          </w:p>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понимать лексику классного обихода.</w:t>
            </w:r>
          </w:p>
        </w:tc>
        <w:tc>
          <w:tcPr>
            <w:tcW w:w="3244" w:type="dxa"/>
            <w:vMerge w:val="restart"/>
          </w:tcPr>
          <w:p w:rsidR="00C16312" w:rsidRDefault="00C16312" w:rsidP="00675999">
            <w:pPr>
              <w:spacing w:after="0" w:line="240" w:lineRule="auto"/>
              <w:rPr>
                <w:rFonts w:ascii="Times New Roman" w:hAnsi="Times New Roman"/>
                <w:sz w:val="24"/>
                <w:szCs w:val="24"/>
              </w:rPr>
            </w:pPr>
          </w:p>
          <w:p w:rsidR="00C16312" w:rsidRDefault="00C16312" w:rsidP="00675999">
            <w:pPr>
              <w:spacing w:after="0" w:line="240" w:lineRule="auto"/>
              <w:rPr>
                <w:rFonts w:ascii="Times New Roman" w:hAnsi="Times New Roman"/>
                <w:sz w:val="24"/>
                <w:szCs w:val="24"/>
              </w:rPr>
            </w:pPr>
          </w:p>
          <w:p w:rsidR="00C16312" w:rsidRPr="00CC01B9" w:rsidRDefault="00C16312" w:rsidP="00675999">
            <w:pPr>
              <w:spacing w:after="0" w:line="240" w:lineRule="auto"/>
              <w:rPr>
                <w:rFonts w:ascii="Times New Roman" w:hAnsi="Times New Roman"/>
                <w:sz w:val="24"/>
                <w:szCs w:val="24"/>
              </w:rPr>
            </w:pPr>
            <w:proofErr w:type="spellStart"/>
            <w:r w:rsidRPr="00CC01B9">
              <w:rPr>
                <w:rFonts w:ascii="Times New Roman" w:hAnsi="Times New Roman"/>
                <w:sz w:val="24"/>
                <w:szCs w:val="24"/>
              </w:rPr>
              <w:t>Л.Формированиемотивации</w:t>
            </w:r>
            <w:proofErr w:type="spellEnd"/>
            <w:r w:rsidRPr="00CC01B9">
              <w:rPr>
                <w:rFonts w:ascii="Times New Roman" w:hAnsi="Times New Roman"/>
                <w:sz w:val="24"/>
                <w:szCs w:val="24"/>
              </w:rPr>
              <w:t xml:space="preserve"> изучения </w:t>
            </w:r>
            <w:r>
              <w:rPr>
                <w:rFonts w:ascii="Times New Roman" w:hAnsi="Times New Roman"/>
                <w:sz w:val="24"/>
                <w:szCs w:val="24"/>
              </w:rPr>
              <w:t>немецкого</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язык</w:t>
            </w:r>
            <w:r>
              <w:rPr>
                <w:rFonts w:ascii="Times New Roman" w:hAnsi="Times New Roman"/>
                <w:sz w:val="24"/>
                <w:szCs w:val="24"/>
              </w:rPr>
              <w:t>а</w:t>
            </w:r>
            <w:r w:rsidRPr="00CC01B9">
              <w:rPr>
                <w:rFonts w:ascii="Times New Roman" w:hAnsi="Times New Roman"/>
                <w:sz w:val="24"/>
                <w:szCs w:val="24"/>
              </w:rPr>
              <w:t xml:space="preserve"> и стремление </w:t>
            </w:r>
            <w:proofErr w:type="gramStart"/>
            <w:r w:rsidRPr="00CC01B9">
              <w:rPr>
                <w:rFonts w:ascii="Times New Roman" w:hAnsi="Times New Roman"/>
                <w:sz w:val="24"/>
                <w:szCs w:val="24"/>
              </w:rPr>
              <w:t>к</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самосовершенствованию </w:t>
            </w:r>
            <w:proofErr w:type="gramStart"/>
            <w:r w:rsidRPr="00CC01B9">
              <w:rPr>
                <w:rFonts w:ascii="Times New Roman" w:hAnsi="Times New Roman"/>
                <w:sz w:val="24"/>
                <w:szCs w:val="24"/>
              </w:rPr>
              <w:t>в</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образовательной области </w:t>
            </w:r>
          </w:p>
          <w:p w:rsidR="00C16312" w:rsidRPr="00CC01B9" w:rsidRDefault="00C16312" w:rsidP="00675999">
            <w:pPr>
              <w:spacing w:after="0" w:line="240" w:lineRule="auto"/>
              <w:rPr>
                <w:rFonts w:ascii="Times New Roman" w:hAnsi="Times New Roman"/>
                <w:sz w:val="24"/>
                <w:szCs w:val="24"/>
              </w:rPr>
            </w:pPr>
            <w:r>
              <w:rPr>
                <w:rFonts w:ascii="Times New Roman" w:hAnsi="Times New Roman"/>
                <w:sz w:val="24"/>
                <w:szCs w:val="24"/>
              </w:rPr>
              <w:t>«Иностранный язык».</w:t>
            </w:r>
          </w:p>
          <w:p w:rsidR="00C16312" w:rsidRDefault="00C16312" w:rsidP="00675999">
            <w:pPr>
              <w:spacing w:after="0" w:line="240" w:lineRule="auto"/>
              <w:rPr>
                <w:rFonts w:ascii="Times New Roman" w:hAnsi="Times New Roman"/>
                <w:sz w:val="24"/>
                <w:szCs w:val="24"/>
              </w:rPr>
            </w:pP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 Принимать учебную задачу урока, выполнять правила работы в парах.</w:t>
            </w:r>
          </w:p>
          <w:p w:rsidR="00C16312" w:rsidRDefault="00C16312" w:rsidP="00675999">
            <w:pPr>
              <w:spacing w:after="0" w:line="240" w:lineRule="auto"/>
              <w:rPr>
                <w:rFonts w:ascii="Times New Roman" w:hAnsi="Times New Roman"/>
                <w:sz w:val="24"/>
                <w:szCs w:val="24"/>
              </w:rPr>
            </w:pP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Л. Разыгрывать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диалоги, проявляя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вежливость.</w:t>
            </w:r>
          </w:p>
          <w:p w:rsidR="00C16312" w:rsidRDefault="00C16312" w:rsidP="00675999">
            <w:pPr>
              <w:spacing w:after="0" w:line="240" w:lineRule="auto"/>
              <w:rPr>
                <w:rFonts w:ascii="Times New Roman" w:hAnsi="Times New Roman"/>
                <w:sz w:val="24"/>
                <w:szCs w:val="24"/>
              </w:rPr>
            </w:pP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Давать оценку </w:t>
            </w:r>
            <w:proofErr w:type="gramStart"/>
            <w:r w:rsidRPr="00CC01B9">
              <w:rPr>
                <w:rFonts w:ascii="Times New Roman" w:hAnsi="Times New Roman"/>
                <w:sz w:val="24"/>
                <w:szCs w:val="24"/>
              </w:rPr>
              <w:t>увиденному</w:t>
            </w:r>
            <w:proofErr w:type="gramEnd"/>
            <w:r w:rsidRPr="00CC01B9">
              <w:rPr>
                <w:rFonts w:ascii="Times New Roman" w:hAnsi="Times New Roman"/>
                <w:sz w:val="24"/>
                <w:szCs w:val="24"/>
              </w:rPr>
              <w:t>, используя выражения «</w:t>
            </w:r>
            <w:proofErr w:type="spellStart"/>
            <w:r w:rsidRPr="00CC01B9">
              <w:rPr>
                <w:rFonts w:ascii="Times New Roman" w:hAnsi="Times New Roman"/>
                <w:sz w:val="24"/>
                <w:szCs w:val="24"/>
                <w:lang w:val="en-US"/>
              </w:rPr>
              <w:t>Ichglaube</w:t>
            </w:r>
            <w:proofErr w:type="spellEnd"/>
            <w:r w:rsidRPr="00CC01B9">
              <w:rPr>
                <w:rFonts w:ascii="Times New Roman" w:hAnsi="Times New Roman"/>
                <w:sz w:val="24"/>
                <w:szCs w:val="24"/>
              </w:rPr>
              <w:t>…», «</w:t>
            </w:r>
            <w:proofErr w:type="spellStart"/>
            <w:r w:rsidRPr="00CC01B9">
              <w:rPr>
                <w:rFonts w:ascii="Times New Roman" w:hAnsi="Times New Roman"/>
                <w:sz w:val="24"/>
                <w:szCs w:val="24"/>
                <w:lang w:val="en-US"/>
              </w:rPr>
              <w:t>MeinerMeinungnach</w:t>
            </w:r>
            <w:proofErr w:type="spellEnd"/>
            <w:r w:rsidRPr="00CC01B9">
              <w:rPr>
                <w:rFonts w:ascii="Times New Roman" w:hAnsi="Times New Roman"/>
                <w:sz w:val="24"/>
                <w:szCs w:val="24"/>
              </w:rPr>
              <w:t>…»</w:t>
            </w:r>
          </w:p>
        </w:tc>
        <w:tc>
          <w:tcPr>
            <w:tcW w:w="1010" w:type="dxa"/>
          </w:tcPr>
          <w:p w:rsidR="00C16312" w:rsidRPr="00B52B4F" w:rsidRDefault="00C16312" w:rsidP="00675999">
            <w:pPr>
              <w:spacing w:after="0"/>
              <w:rPr>
                <w:rFonts w:ascii="Times New Roman" w:hAnsi="Times New Roman"/>
                <w:sz w:val="24"/>
                <w:szCs w:val="24"/>
              </w:rPr>
            </w:pPr>
            <w:r>
              <w:rPr>
                <w:rFonts w:ascii="Times New Roman" w:hAnsi="Times New Roman"/>
                <w:sz w:val="24"/>
                <w:szCs w:val="24"/>
              </w:rPr>
              <w:t>Стр.5, упр.4</w:t>
            </w:r>
          </w:p>
        </w:tc>
        <w:tc>
          <w:tcPr>
            <w:tcW w:w="820" w:type="dxa"/>
          </w:tcPr>
          <w:p w:rsidR="00C16312" w:rsidRPr="00B52B4F" w:rsidRDefault="00675999" w:rsidP="004F7C86">
            <w:pPr>
              <w:spacing w:after="0"/>
              <w:rPr>
                <w:rFonts w:ascii="Times New Roman" w:hAnsi="Times New Roman"/>
                <w:sz w:val="24"/>
                <w:szCs w:val="24"/>
              </w:rPr>
            </w:pPr>
            <w:r>
              <w:rPr>
                <w:rFonts w:ascii="Times New Roman" w:hAnsi="Times New Roman"/>
                <w:sz w:val="24"/>
                <w:szCs w:val="24"/>
              </w:rPr>
              <w:t>0</w:t>
            </w:r>
            <w:r w:rsidR="004F7C86">
              <w:rPr>
                <w:rFonts w:ascii="Times New Roman" w:hAnsi="Times New Roman"/>
                <w:sz w:val="24"/>
                <w:szCs w:val="24"/>
              </w:rPr>
              <w:t>3</w:t>
            </w:r>
            <w:r>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1.2</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Германия.</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Что мы знаем о </w:t>
            </w:r>
            <w:proofErr w:type="spellStart"/>
            <w:r w:rsidRPr="00104B9A">
              <w:rPr>
                <w:rFonts w:ascii="Times New Roman" w:hAnsi="Times New Roman"/>
                <w:sz w:val="24"/>
                <w:szCs w:val="24"/>
              </w:rPr>
              <w:t>ФРГ</w:t>
            </w:r>
            <w:proofErr w:type="gramStart"/>
            <w:r w:rsidRPr="00104B9A">
              <w:rPr>
                <w:rFonts w:ascii="Times New Roman" w:hAnsi="Times New Roman"/>
                <w:sz w:val="24"/>
                <w:szCs w:val="24"/>
              </w:rPr>
              <w:t>.В</w:t>
            </w:r>
            <w:proofErr w:type="gramEnd"/>
            <w:r w:rsidRPr="00104B9A">
              <w:rPr>
                <w:rFonts w:ascii="Times New Roman" w:hAnsi="Times New Roman"/>
                <w:sz w:val="24"/>
                <w:szCs w:val="24"/>
              </w:rPr>
              <w:t>опросительные</w:t>
            </w:r>
            <w:proofErr w:type="spellEnd"/>
            <w:r w:rsidRPr="00104B9A">
              <w:rPr>
                <w:rFonts w:ascii="Times New Roman" w:hAnsi="Times New Roman"/>
                <w:sz w:val="24"/>
                <w:szCs w:val="24"/>
              </w:rPr>
              <w:t xml:space="preserve"> слова </w:t>
            </w:r>
            <w:proofErr w:type="spellStart"/>
            <w:r w:rsidRPr="00104B9A">
              <w:rPr>
                <w:rFonts w:ascii="Times New Roman" w:hAnsi="Times New Roman"/>
                <w:sz w:val="24"/>
                <w:szCs w:val="24"/>
                <w:lang w:val="en-US"/>
              </w:rPr>
              <w:t>Wer</w:t>
            </w:r>
            <w:proofErr w:type="spellEnd"/>
            <w:r w:rsidRPr="00104B9A">
              <w:rPr>
                <w:rFonts w:ascii="Times New Roman" w:hAnsi="Times New Roman"/>
                <w:sz w:val="24"/>
                <w:szCs w:val="24"/>
              </w:rPr>
              <w:t xml:space="preserve">? </w:t>
            </w:r>
            <w:proofErr w:type="spellStart"/>
            <w:r w:rsidRPr="00104B9A">
              <w:rPr>
                <w:rFonts w:ascii="Times New Roman" w:hAnsi="Times New Roman"/>
                <w:sz w:val="24"/>
                <w:szCs w:val="24"/>
                <w:lang w:val="en-US"/>
              </w:rPr>
              <w:t>Wie</w:t>
            </w:r>
            <w:proofErr w:type="spellEnd"/>
            <w:r w:rsidRPr="00104B9A">
              <w:rPr>
                <w:rFonts w:ascii="Times New Roman" w:hAnsi="Times New Roman"/>
                <w:sz w:val="24"/>
                <w:szCs w:val="24"/>
              </w:rPr>
              <w:t xml:space="preserve">? </w:t>
            </w:r>
            <w:r w:rsidRPr="00104B9A">
              <w:rPr>
                <w:rFonts w:ascii="Times New Roman" w:hAnsi="Times New Roman"/>
                <w:sz w:val="24"/>
                <w:szCs w:val="24"/>
                <w:lang w:val="en-US"/>
              </w:rPr>
              <w:t>Was</w:t>
            </w:r>
            <w:r w:rsidRPr="00104B9A">
              <w:rPr>
                <w:rFonts w:ascii="Times New Roman" w:hAnsi="Times New Roman"/>
                <w:sz w:val="24"/>
                <w:szCs w:val="24"/>
              </w:rPr>
              <w:t>?</w:t>
            </w:r>
          </w:p>
        </w:tc>
        <w:tc>
          <w:tcPr>
            <w:tcW w:w="1559" w:type="dxa"/>
            <w:vMerge/>
          </w:tcPr>
          <w:p w:rsidR="00C16312" w:rsidRPr="003F701D" w:rsidRDefault="00C16312" w:rsidP="00675999">
            <w:pPr>
              <w:spacing w:after="0" w:line="240" w:lineRule="auto"/>
              <w:rPr>
                <w:rFonts w:ascii="Times New Roman" w:hAnsi="Times New Roman"/>
                <w:sz w:val="24"/>
                <w:szCs w:val="24"/>
              </w:rPr>
            </w:pPr>
          </w:p>
        </w:tc>
        <w:tc>
          <w:tcPr>
            <w:tcW w:w="2268" w:type="dxa"/>
          </w:tcPr>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xml:space="preserve">- правильно читать </w:t>
            </w:r>
          </w:p>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xml:space="preserve">стихотворение «Я - это я». Выбирать </w:t>
            </w:r>
          </w:p>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xml:space="preserve">правильный ответ на вопрос </w:t>
            </w:r>
          </w:p>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и записывать его</w:t>
            </w:r>
          </w:p>
        </w:tc>
        <w:tc>
          <w:tcPr>
            <w:tcW w:w="3244" w:type="dxa"/>
            <w:vMerge/>
          </w:tcPr>
          <w:p w:rsidR="00C16312" w:rsidRPr="00CC01B9" w:rsidRDefault="00C16312" w:rsidP="00675999">
            <w:pPr>
              <w:spacing w:after="0" w:line="240" w:lineRule="auto"/>
              <w:rPr>
                <w:rFonts w:ascii="Times New Roman" w:hAnsi="Times New Roman"/>
                <w:sz w:val="24"/>
                <w:szCs w:val="24"/>
              </w:rPr>
            </w:pPr>
          </w:p>
        </w:tc>
        <w:tc>
          <w:tcPr>
            <w:tcW w:w="1010" w:type="dxa"/>
          </w:tcPr>
          <w:p w:rsidR="00C16312" w:rsidRPr="00B52B4F" w:rsidRDefault="00675999" w:rsidP="00675999">
            <w:pPr>
              <w:spacing w:after="0"/>
              <w:rPr>
                <w:rFonts w:ascii="Times New Roman" w:hAnsi="Times New Roman"/>
                <w:sz w:val="24"/>
                <w:szCs w:val="24"/>
              </w:rPr>
            </w:pPr>
            <w:r>
              <w:rPr>
                <w:rFonts w:ascii="Times New Roman" w:hAnsi="Times New Roman"/>
                <w:sz w:val="24"/>
                <w:szCs w:val="24"/>
              </w:rPr>
              <w:t>С 15 стих учить</w:t>
            </w:r>
          </w:p>
        </w:tc>
        <w:tc>
          <w:tcPr>
            <w:tcW w:w="820" w:type="dxa"/>
          </w:tcPr>
          <w:p w:rsidR="00C16312" w:rsidRPr="00B52B4F" w:rsidRDefault="004F7C86" w:rsidP="004F7C86">
            <w:pPr>
              <w:spacing w:after="0"/>
              <w:rPr>
                <w:rFonts w:ascii="Times New Roman" w:hAnsi="Times New Roman"/>
                <w:sz w:val="24"/>
                <w:szCs w:val="24"/>
              </w:rPr>
            </w:pPr>
            <w:r>
              <w:rPr>
                <w:rFonts w:ascii="Times New Roman" w:hAnsi="Times New Roman"/>
                <w:sz w:val="24"/>
                <w:szCs w:val="24"/>
              </w:rPr>
              <w:t>06</w:t>
            </w:r>
            <w:r w:rsidR="00675999">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1.3</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В городе.</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Кто живёт в немецком городе? А кто у нас?</w:t>
            </w:r>
          </w:p>
        </w:tc>
        <w:tc>
          <w:tcPr>
            <w:tcW w:w="1559" w:type="dxa"/>
          </w:tcPr>
          <w:p w:rsidR="00C16312" w:rsidRPr="003F701D" w:rsidRDefault="00C16312" w:rsidP="00675999">
            <w:pPr>
              <w:spacing w:after="0" w:line="240" w:lineRule="auto"/>
              <w:rPr>
                <w:rFonts w:ascii="Times New Roman" w:hAnsi="Times New Roman"/>
                <w:sz w:val="24"/>
                <w:szCs w:val="24"/>
              </w:rPr>
            </w:pPr>
            <w:r>
              <w:rPr>
                <w:rFonts w:ascii="Times New Roman" w:hAnsi="Times New Roman"/>
                <w:sz w:val="24"/>
                <w:szCs w:val="24"/>
              </w:rPr>
              <w:t>Лексическая таблица «</w:t>
            </w:r>
            <w:r>
              <w:rPr>
                <w:rFonts w:ascii="Times New Roman" w:hAnsi="Times New Roman"/>
                <w:sz w:val="24"/>
                <w:szCs w:val="24"/>
                <w:lang w:val="en-US"/>
              </w:rPr>
              <w:t>Die</w:t>
            </w:r>
            <w:r w:rsidR="00675999">
              <w:rPr>
                <w:rFonts w:ascii="Times New Roman" w:hAnsi="Times New Roman"/>
                <w:sz w:val="24"/>
                <w:szCs w:val="24"/>
              </w:rPr>
              <w:t xml:space="preserve"> </w:t>
            </w:r>
            <w:proofErr w:type="spellStart"/>
            <w:r>
              <w:rPr>
                <w:rFonts w:ascii="Times New Roman" w:hAnsi="Times New Roman"/>
                <w:sz w:val="24"/>
                <w:szCs w:val="24"/>
                <w:lang w:val="en-US"/>
              </w:rPr>
              <w:t>Stadt</w:t>
            </w:r>
            <w:proofErr w:type="spellEnd"/>
            <w:r>
              <w:rPr>
                <w:rFonts w:ascii="Times New Roman" w:hAnsi="Times New Roman"/>
                <w:sz w:val="24"/>
                <w:szCs w:val="24"/>
              </w:rPr>
              <w:t>».</w:t>
            </w:r>
          </w:p>
        </w:tc>
        <w:tc>
          <w:tcPr>
            <w:tcW w:w="2268" w:type="dxa"/>
          </w:tcPr>
          <w:p w:rsidR="00C16312" w:rsidRPr="00D65E76" w:rsidRDefault="00C16312" w:rsidP="00675999">
            <w:pPr>
              <w:spacing w:after="0" w:line="240" w:lineRule="auto"/>
              <w:rPr>
                <w:rFonts w:ascii="Times New Roman" w:hAnsi="Times New Roman"/>
                <w:sz w:val="24"/>
                <w:szCs w:val="24"/>
              </w:rPr>
            </w:pPr>
          </w:p>
        </w:tc>
        <w:tc>
          <w:tcPr>
            <w:tcW w:w="3244" w:type="dxa"/>
            <w:vMerge/>
          </w:tcPr>
          <w:p w:rsidR="00C16312" w:rsidRPr="00CC01B9" w:rsidRDefault="00C16312" w:rsidP="00675999">
            <w:pPr>
              <w:spacing w:after="0" w:line="240" w:lineRule="auto"/>
              <w:rPr>
                <w:rFonts w:ascii="Times New Roman" w:hAnsi="Times New Roman"/>
                <w:sz w:val="24"/>
                <w:szCs w:val="24"/>
              </w:rPr>
            </w:pPr>
          </w:p>
        </w:tc>
        <w:tc>
          <w:tcPr>
            <w:tcW w:w="1010" w:type="dxa"/>
          </w:tcPr>
          <w:p w:rsidR="00C16312" w:rsidRPr="00B52B4F" w:rsidRDefault="00675999" w:rsidP="00675999">
            <w:pPr>
              <w:spacing w:after="0"/>
              <w:rPr>
                <w:rFonts w:ascii="Times New Roman" w:hAnsi="Times New Roman"/>
                <w:sz w:val="24"/>
                <w:szCs w:val="24"/>
              </w:rPr>
            </w:pPr>
            <w:r>
              <w:rPr>
                <w:rFonts w:ascii="Times New Roman" w:hAnsi="Times New Roman"/>
                <w:sz w:val="24"/>
                <w:szCs w:val="24"/>
              </w:rPr>
              <w:t>Слова с 16</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08</w:t>
            </w:r>
            <w:r w:rsidR="00675999">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1.4</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Люди и их профессии.</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Рисунок с изображением людей различных профессий. </w:t>
            </w:r>
            <w:r w:rsidRPr="00104B9A">
              <w:rPr>
                <w:rFonts w:ascii="Times New Roman" w:hAnsi="Times New Roman"/>
                <w:sz w:val="24"/>
                <w:szCs w:val="24"/>
              </w:rPr>
              <w:lastRenderedPageBreak/>
              <w:t>Спряжение глаголов в настоящем времени.</w:t>
            </w:r>
          </w:p>
        </w:tc>
        <w:tc>
          <w:tcPr>
            <w:tcW w:w="1559" w:type="dxa"/>
          </w:tcPr>
          <w:p w:rsidR="00C16312" w:rsidRPr="003F701D" w:rsidRDefault="00C16312" w:rsidP="00675999">
            <w:pPr>
              <w:spacing w:after="0" w:line="240" w:lineRule="auto"/>
              <w:rPr>
                <w:rFonts w:ascii="Times New Roman" w:hAnsi="Times New Roman"/>
                <w:sz w:val="24"/>
                <w:szCs w:val="24"/>
              </w:rPr>
            </w:pPr>
          </w:p>
        </w:tc>
        <w:tc>
          <w:tcPr>
            <w:tcW w:w="2268" w:type="dxa"/>
          </w:tcPr>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xml:space="preserve">- употреблять в речи </w:t>
            </w:r>
          </w:p>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 xml:space="preserve">лексику по теме </w:t>
            </w:r>
          </w:p>
          <w:p w:rsidR="00C16312" w:rsidRPr="00D65E76" w:rsidRDefault="00C16312" w:rsidP="00675999">
            <w:pPr>
              <w:spacing w:after="0" w:line="240" w:lineRule="auto"/>
              <w:rPr>
                <w:rFonts w:ascii="Times New Roman" w:hAnsi="Times New Roman"/>
                <w:sz w:val="24"/>
                <w:szCs w:val="24"/>
              </w:rPr>
            </w:pPr>
            <w:r w:rsidRPr="00D65E76">
              <w:rPr>
                <w:rFonts w:ascii="Times New Roman" w:hAnsi="Times New Roman"/>
                <w:sz w:val="24"/>
                <w:szCs w:val="24"/>
              </w:rPr>
              <w:t>«Профессия».</w:t>
            </w:r>
          </w:p>
        </w:tc>
        <w:tc>
          <w:tcPr>
            <w:tcW w:w="3244" w:type="dxa"/>
            <w:vMerge/>
          </w:tcPr>
          <w:p w:rsidR="00C16312" w:rsidRPr="00CC01B9" w:rsidRDefault="00C16312" w:rsidP="00675999">
            <w:pPr>
              <w:spacing w:after="0" w:line="240" w:lineRule="auto"/>
              <w:rPr>
                <w:rFonts w:ascii="Times New Roman" w:hAnsi="Times New Roman"/>
                <w:sz w:val="24"/>
                <w:szCs w:val="24"/>
              </w:rPr>
            </w:pPr>
          </w:p>
        </w:tc>
        <w:tc>
          <w:tcPr>
            <w:tcW w:w="1010" w:type="dxa"/>
          </w:tcPr>
          <w:p w:rsidR="00C16312" w:rsidRPr="00B52B4F" w:rsidRDefault="00675999" w:rsidP="00675999">
            <w:pPr>
              <w:spacing w:after="0"/>
              <w:rPr>
                <w:rFonts w:ascii="Times New Roman" w:hAnsi="Times New Roman"/>
                <w:sz w:val="24"/>
                <w:szCs w:val="24"/>
              </w:rPr>
            </w:pPr>
            <w:r>
              <w:rPr>
                <w:rFonts w:ascii="Times New Roman" w:hAnsi="Times New Roman"/>
                <w:sz w:val="24"/>
                <w:szCs w:val="24"/>
              </w:rPr>
              <w:t>АВ с 5 №6,7</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10</w:t>
            </w:r>
            <w:r w:rsidR="00675999">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Pr="005505EE" w:rsidRDefault="00C16312" w:rsidP="00675999">
            <w:pPr>
              <w:rPr>
                <w:rFonts w:ascii="Times New Roman" w:hAnsi="Times New Roman"/>
                <w:sz w:val="24"/>
                <w:szCs w:val="24"/>
              </w:rPr>
            </w:pPr>
            <w:r>
              <w:rPr>
                <w:rFonts w:ascii="Times New Roman" w:hAnsi="Times New Roman"/>
                <w:sz w:val="24"/>
                <w:szCs w:val="24"/>
              </w:rPr>
              <w:lastRenderedPageBreak/>
              <w:t>2</w:t>
            </w:r>
          </w:p>
        </w:tc>
        <w:tc>
          <w:tcPr>
            <w:tcW w:w="15025" w:type="dxa"/>
            <w:gridSpan w:val="9"/>
          </w:tcPr>
          <w:p w:rsidR="00C16312" w:rsidRPr="00CC01B9" w:rsidRDefault="00C16312" w:rsidP="00675999">
            <w:pPr>
              <w:spacing w:line="240" w:lineRule="auto"/>
              <w:rPr>
                <w:rFonts w:ascii="Times New Roman" w:hAnsi="Times New Roman"/>
                <w:sz w:val="24"/>
                <w:szCs w:val="24"/>
              </w:rPr>
            </w:pPr>
            <w:r w:rsidRPr="00CC01B9">
              <w:rPr>
                <w:rFonts w:ascii="Times New Roman" w:hAnsi="Times New Roman"/>
                <w:b/>
                <w:sz w:val="24"/>
                <w:szCs w:val="24"/>
              </w:rPr>
              <w:t>Начало учебного года.  12ч.</w:t>
            </w:r>
          </w:p>
        </w:tc>
      </w:tr>
      <w:tr w:rsidR="00C16312" w:rsidRPr="00B52B4F"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2.1</w:t>
            </w:r>
          </w:p>
        </w:tc>
        <w:tc>
          <w:tcPr>
            <w:tcW w:w="1896" w:type="dxa"/>
          </w:tcPr>
          <w:p w:rsidR="00C16312" w:rsidRPr="003F701D" w:rsidRDefault="00C16312" w:rsidP="00675999">
            <w:pPr>
              <w:spacing w:after="0" w:line="240" w:lineRule="auto"/>
              <w:rPr>
                <w:rFonts w:ascii="Times New Roman" w:hAnsi="Times New Roman"/>
                <w:color w:val="000000"/>
                <w:sz w:val="24"/>
                <w:szCs w:val="24"/>
              </w:rPr>
            </w:pPr>
            <w:r w:rsidRPr="003F701D">
              <w:rPr>
                <w:rFonts w:ascii="Times New Roman" w:hAnsi="Times New Roman"/>
                <w:color w:val="000000"/>
                <w:sz w:val="24"/>
                <w:szCs w:val="24"/>
              </w:rPr>
              <w:t>Начало учебного года. Везде ли оно одинаково?</w:t>
            </w:r>
          </w:p>
          <w:p w:rsidR="00C16312" w:rsidRPr="003F701D" w:rsidRDefault="00C16312" w:rsidP="00675999">
            <w:pPr>
              <w:spacing w:after="0" w:line="240" w:lineRule="auto"/>
              <w:rPr>
                <w:rFonts w:ascii="Times New Roman" w:hAnsi="Times New Roman"/>
                <w:sz w:val="24"/>
                <w:szCs w:val="24"/>
              </w:rPr>
            </w:pP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Начало учебного года. Радует это или огорчает детей? «высказывать свое мнение о начале учебного года, свои чувства и эмоции в связи с этим», </w:t>
            </w:r>
          </w:p>
        </w:tc>
        <w:tc>
          <w:tcPr>
            <w:tcW w:w="1559" w:type="dxa"/>
          </w:tcPr>
          <w:p w:rsidR="00C16312" w:rsidRPr="003F701D" w:rsidRDefault="00C16312" w:rsidP="00675999">
            <w:pPr>
              <w:spacing w:after="0" w:line="240" w:lineRule="auto"/>
              <w:rPr>
                <w:rFonts w:ascii="Times New Roman" w:hAnsi="Times New Roman"/>
                <w:sz w:val="24"/>
                <w:szCs w:val="24"/>
                <w:lang w:val="en-US"/>
              </w:rPr>
            </w:pPr>
            <w:r w:rsidRPr="003F701D">
              <w:rPr>
                <w:rFonts w:ascii="Times New Roman" w:hAnsi="Times New Roman"/>
                <w:sz w:val="24"/>
                <w:szCs w:val="24"/>
                <w:lang w:val="en-US"/>
              </w:rPr>
              <w:t xml:space="preserve">Das  </w:t>
            </w:r>
            <w:proofErr w:type="spellStart"/>
            <w:r w:rsidRPr="003F701D">
              <w:rPr>
                <w:rFonts w:ascii="Times New Roman" w:hAnsi="Times New Roman"/>
                <w:sz w:val="24"/>
                <w:szCs w:val="24"/>
                <w:lang w:val="en-US"/>
              </w:rPr>
              <w:t>Schuljahr</w:t>
            </w:r>
            <w:proofErr w:type="spellEnd"/>
            <w:r w:rsidRPr="003F701D">
              <w:rPr>
                <w:rFonts w:ascii="Times New Roman" w:hAnsi="Times New Roman"/>
                <w:sz w:val="24"/>
                <w:szCs w:val="24"/>
                <w:lang w:val="en-US"/>
              </w:rPr>
              <w:t xml:space="preserve">, das </w:t>
            </w:r>
            <w:proofErr w:type="spellStart"/>
            <w:r w:rsidRPr="003F701D">
              <w:rPr>
                <w:rFonts w:ascii="Times New Roman" w:hAnsi="Times New Roman"/>
                <w:sz w:val="24"/>
                <w:szCs w:val="24"/>
                <w:lang w:val="en-US"/>
              </w:rPr>
              <w:t>Schulfach</w:t>
            </w:r>
            <w:proofErr w:type="spellEnd"/>
            <w:r w:rsidRPr="003F701D">
              <w:rPr>
                <w:rFonts w:ascii="Times New Roman" w:hAnsi="Times New Roman"/>
                <w:sz w:val="24"/>
                <w:szCs w:val="24"/>
                <w:lang w:val="en-US"/>
              </w:rPr>
              <w:t xml:space="preserve">, die Note, der </w:t>
            </w:r>
            <w:proofErr w:type="spellStart"/>
            <w:r w:rsidRPr="003F701D">
              <w:rPr>
                <w:rFonts w:ascii="Times New Roman" w:hAnsi="Times New Roman"/>
                <w:sz w:val="24"/>
                <w:szCs w:val="24"/>
                <w:lang w:val="en-US"/>
              </w:rPr>
              <w:t>Erfolg</w:t>
            </w:r>
            <w:proofErr w:type="spellEnd"/>
            <w:r w:rsidRPr="003F701D">
              <w:rPr>
                <w:rFonts w:ascii="Times New Roman" w:hAnsi="Times New Roman"/>
                <w:sz w:val="24"/>
                <w:szCs w:val="24"/>
                <w:lang w:val="en-US"/>
              </w:rPr>
              <w:t xml:space="preserve">, </w:t>
            </w:r>
            <w:proofErr w:type="spellStart"/>
            <w:r w:rsidRPr="003F701D">
              <w:rPr>
                <w:rFonts w:ascii="Times New Roman" w:hAnsi="Times New Roman"/>
                <w:sz w:val="24"/>
                <w:szCs w:val="24"/>
                <w:lang w:val="en-US"/>
              </w:rPr>
              <w:t>zuEndesein</w:t>
            </w:r>
            <w:proofErr w:type="spellEnd"/>
            <w:r w:rsidRPr="003F701D">
              <w:rPr>
                <w:rFonts w:ascii="Times New Roman" w:hAnsi="Times New Roman"/>
                <w:sz w:val="24"/>
                <w:szCs w:val="24"/>
                <w:lang w:val="en-US"/>
              </w:rPr>
              <w:t xml:space="preserve">, die </w:t>
            </w:r>
            <w:proofErr w:type="spellStart"/>
            <w:r w:rsidRPr="003F701D">
              <w:rPr>
                <w:rFonts w:ascii="Times New Roman" w:hAnsi="Times New Roman"/>
                <w:sz w:val="24"/>
                <w:szCs w:val="24"/>
                <w:lang w:val="en-US"/>
              </w:rPr>
              <w:t>Gesundheit</w:t>
            </w:r>
            <w:proofErr w:type="spellEnd"/>
            <w:r w:rsidRPr="003F701D">
              <w:rPr>
                <w:rFonts w:ascii="Times New Roman" w:hAnsi="Times New Roman"/>
                <w:sz w:val="24"/>
                <w:szCs w:val="24"/>
                <w:lang w:val="en-US"/>
              </w:rPr>
              <w:t xml:space="preserve">, die </w:t>
            </w:r>
            <w:proofErr w:type="spellStart"/>
            <w:r w:rsidRPr="003F701D">
              <w:rPr>
                <w:rFonts w:ascii="Times New Roman" w:hAnsi="Times New Roman"/>
                <w:sz w:val="24"/>
                <w:szCs w:val="24"/>
                <w:lang w:val="en-US"/>
              </w:rPr>
              <w:t>Stunde</w:t>
            </w:r>
            <w:proofErr w:type="spellEnd"/>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 читать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высказывания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школьников о начале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учебного года. Уметь выразить своё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мнение, написав, что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радует с началом нового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учебного года, а что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огорчает</w:t>
            </w: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К.Уметь слушать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собеседника,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воспринимать на слух </w:t>
            </w:r>
            <w:proofErr w:type="gramStart"/>
            <w:r w:rsidRPr="00CC01B9">
              <w:rPr>
                <w:rFonts w:ascii="Times New Roman" w:hAnsi="Times New Roman"/>
                <w:sz w:val="24"/>
                <w:szCs w:val="24"/>
              </w:rPr>
              <w:t>диалогическую</w:t>
            </w:r>
            <w:proofErr w:type="gramEnd"/>
            <w:r w:rsidRPr="00CC01B9">
              <w:rPr>
                <w:rFonts w:ascii="Times New Roman" w:hAnsi="Times New Roman"/>
                <w:sz w:val="24"/>
                <w:szCs w:val="24"/>
              </w:rPr>
              <w:t xml:space="preserve"> и монологическую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речь и </w:t>
            </w:r>
            <w:proofErr w:type="spellStart"/>
            <w:r w:rsidRPr="00CC01B9">
              <w:rPr>
                <w:rFonts w:ascii="Times New Roman" w:hAnsi="Times New Roman"/>
                <w:sz w:val="24"/>
                <w:szCs w:val="24"/>
              </w:rPr>
              <w:t>речевыеклише</w:t>
            </w:r>
            <w:proofErr w:type="spellEnd"/>
            <w:r w:rsidRPr="00CC01B9">
              <w:rPr>
                <w:rFonts w:ascii="Times New Roman" w:hAnsi="Times New Roman"/>
                <w:sz w:val="24"/>
                <w:szCs w:val="24"/>
              </w:rPr>
              <w:t>.</w:t>
            </w:r>
          </w:p>
          <w:p w:rsidR="00C16312" w:rsidRPr="00CC01B9" w:rsidRDefault="00C16312"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Л.Формирование осознанного, уважительного и доброжела</w:t>
            </w:r>
            <w:r w:rsidRPr="00CC01B9">
              <w:rPr>
                <w:rFonts w:ascii="Times New Roman" w:hAnsi="Times New Roman"/>
                <w:spacing w:val="-3"/>
                <w:sz w:val="24"/>
                <w:szCs w:val="24"/>
              </w:rPr>
              <w:softHyphen/>
              <w:t>тельного отношения к другому человеку, его мнению.</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Р.Планирование своего речевого и неречевого поведения</w:t>
            </w:r>
          </w:p>
        </w:tc>
        <w:tc>
          <w:tcPr>
            <w:tcW w:w="1010" w:type="dxa"/>
          </w:tcPr>
          <w:p w:rsidR="00C16312" w:rsidRPr="00B52B4F" w:rsidRDefault="00675999" w:rsidP="00675999">
            <w:pPr>
              <w:spacing w:after="0"/>
              <w:rPr>
                <w:rFonts w:ascii="Times New Roman" w:hAnsi="Times New Roman"/>
                <w:sz w:val="24"/>
                <w:szCs w:val="24"/>
              </w:rPr>
            </w:pPr>
            <w:r>
              <w:rPr>
                <w:rFonts w:ascii="Times New Roman" w:hAnsi="Times New Roman"/>
                <w:sz w:val="24"/>
                <w:szCs w:val="24"/>
              </w:rPr>
              <w:t>С 24 слова перевод</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13</w:t>
            </w:r>
            <w:r w:rsidR="00675999">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24074E"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2.2</w:t>
            </w:r>
          </w:p>
        </w:tc>
        <w:tc>
          <w:tcPr>
            <w:tcW w:w="1896" w:type="dxa"/>
          </w:tcPr>
          <w:p w:rsidR="00C16312" w:rsidRPr="003F701D" w:rsidRDefault="00C16312" w:rsidP="00675999">
            <w:pPr>
              <w:spacing w:after="0" w:line="240" w:lineRule="auto"/>
              <w:rPr>
                <w:rFonts w:ascii="Times New Roman" w:hAnsi="Times New Roman"/>
                <w:color w:val="000000"/>
                <w:sz w:val="24"/>
                <w:szCs w:val="24"/>
              </w:rPr>
            </w:pPr>
            <w:r w:rsidRPr="003F701D">
              <w:rPr>
                <w:rFonts w:ascii="Times New Roman" w:hAnsi="Times New Roman"/>
                <w:color w:val="000000"/>
                <w:sz w:val="24"/>
                <w:szCs w:val="24"/>
              </w:rPr>
              <w:t>Поздравляем с началом учебного года.</w:t>
            </w:r>
          </w:p>
          <w:p w:rsidR="00C16312" w:rsidRPr="003F701D" w:rsidRDefault="00C16312" w:rsidP="00675999">
            <w:pPr>
              <w:spacing w:after="0" w:line="240" w:lineRule="auto"/>
              <w:rPr>
                <w:rFonts w:ascii="Times New Roman" w:hAnsi="Times New Roman"/>
                <w:sz w:val="24"/>
                <w:szCs w:val="24"/>
              </w:rPr>
            </w:pPr>
          </w:p>
        </w:tc>
        <w:tc>
          <w:tcPr>
            <w:tcW w:w="2073" w:type="dxa"/>
            <w:gridSpan w:val="2"/>
          </w:tcPr>
          <w:p w:rsidR="00C16312" w:rsidRPr="00104B9A" w:rsidRDefault="00C16312" w:rsidP="00675999">
            <w:pPr>
              <w:spacing w:after="0" w:line="240" w:lineRule="auto"/>
              <w:rPr>
                <w:rFonts w:ascii="Times New Roman" w:hAnsi="Times New Roman"/>
                <w:sz w:val="24"/>
                <w:szCs w:val="24"/>
              </w:rPr>
            </w:pPr>
            <w:r>
              <w:rPr>
                <w:rFonts w:ascii="Times New Roman" w:hAnsi="Times New Roman"/>
                <w:sz w:val="24"/>
                <w:szCs w:val="24"/>
              </w:rPr>
              <w:t>Д</w:t>
            </w:r>
            <w:r w:rsidRPr="00104B9A">
              <w:rPr>
                <w:rFonts w:ascii="Times New Roman" w:hAnsi="Times New Roman"/>
                <w:sz w:val="24"/>
                <w:szCs w:val="24"/>
              </w:rPr>
              <w:t>ава</w:t>
            </w:r>
            <w:r>
              <w:rPr>
                <w:rFonts w:ascii="Times New Roman" w:hAnsi="Times New Roman"/>
                <w:sz w:val="24"/>
                <w:szCs w:val="24"/>
              </w:rPr>
              <w:t>ть оценку происходящим событиям.</w:t>
            </w:r>
            <w:r w:rsidRPr="00104B9A">
              <w:rPr>
                <w:rFonts w:ascii="Times New Roman" w:hAnsi="Times New Roman"/>
                <w:sz w:val="24"/>
                <w:szCs w:val="24"/>
              </w:rPr>
              <w:t xml:space="preserve"> Различные мнения: радует встреча с друзьями и то, что в школе можно узнать много нового и интересного, многих огорчают скучные уроки, </w:t>
            </w:r>
            <w:r w:rsidRPr="00104B9A">
              <w:rPr>
                <w:rFonts w:ascii="Times New Roman" w:hAnsi="Times New Roman"/>
                <w:sz w:val="24"/>
                <w:szCs w:val="24"/>
              </w:rPr>
              <w:lastRenderedPageBreak/>
              <w:t>скучные учителя, домашние задания, оценки</w:t>
            </w:r>
          </w:p>
        </w:tc>
        <w:tc>
          <w:tcPr>
            <w:tcW w:w="1559" w:type="dxa"/>
          </w:tcPr>
          <w:p w:rsidR="00C16312" w:rsidRPr="00F97540" w:rsidRDefault="00C16312" w:rsidP="00675999">
            <w:pPr>
              <w:spacing w:after="0" w:line="240" w:lineRule="auto"/>
              <w:rPr>
                <w:rFonts w:ascii="Times New Roman" w:hAnsi="Times New Roman"/>
                <w:sz w:val="24"/>
                <w:szCs w:val="24"/>
                <w:lang w:val="en-US"/>
              </w:rPr>
            </w:pPr>
            <w:proofErr w:type="spellStart"/>
            <w:r w:rsidRPr="003F701D">
              <w:rPr>
                <w:rFonts w:ascii="Times New Roman" w:hAnsi="Times New Roman"/>
                <w:sz w:val="24"/>
                <w:szCs w:val="24"/>
                <w:lang w:val="en-US"/>
              </w:rPr>
              <w:lastRenderedPageBreak/>
              <w:t>sich</w:t>
            </w:r>
            <w:r w:rsidRPr="00F97540">
              <w:rPr>
                <w:rFonts w:ascii="Times New Roman" w:hAnsi="Times New Roman"/>
                <w:sz w:val="24"/>
                <w:szCs w:val="24"/>
                <w:lang w:val="en-US"/>
              </w:rPr>
              <w:t>ä</w:t>
            </w:r>
            <w:r w:rsidRPr="003F701D">
              <w:rPr>
                <w:rFonts w:ascii="Times New Roman" w:hAnsi="Times New Roman"/>
                <w:sz w:val="24"/>
                <w:szCs w:val="24"/>
                <w:lang w:val="en-US"/>
              </w:rPr>
              <w:t>rgern</w:t>
            </w:r>
            <w:r w:rsidRPr="00F97540">
              <w:rPr>
                <w:rFonts w:ascii="Times New Roman" w:hAnsi="Times New Roman"/>
                <w:sz w:val="24"/>
                <w:szCs w:val="24"/>
                <w:lang w:val="en-US"/>
              </w:rPr>
              <w:t>ü</w:t>
            </w:r>
            <w:r w:rsidRPr="003F701D">
              <w:rPr>
                <w:rFonts w:ascii="Times New Roman" w:hAnsi="Times New Roman"/>
                <w:sz w:val="24"/>
                <w:szCs w:val="24"/>
                <w:lang w:val="en-US"/>
              </w:rPr>
              <w:t>ber</w:t>
            </w:r>
            <w:proofErr w:type="spellEnd"/>
            <w:r w:rsidRPr="00F97540">
              <w:rPr>
                <w:rFonts w:ascii="Times New Roman" w:hAnsi="Times New Roman"/>
                <w:sz w:val="24"/>
                <w:szCs w:val="24"/>
                <w:lang w:val="en-US"/>
              </w:rPr>
              <w:t xml:space="preserve">, </w:t>
            </w:r>
            <w:proofErr w:type="spellStart"/>
            <w:r w:rsidRPr="003F701D">
              <w:rPr>
                <w:rFonts w:ascii="Times New Roman" w:hAnsi="Times New Roman"/>
                <w:sz w:val="24"/>
                <w:szCs w:val="24"/>
                <w:lang w:val="en-US"/>
              </w:rPr>
              <w:t>derABC</w:t>
            </w:r>
            <w:r w:rsidRPr="00F97540">
              <w:rPr>
                <w:rFonts w:ascii="Times New Roman" w:hAnsi="Times New Roman"/>
                <w:sz w:val="24"/>
                <w:szCs w:val="24"/>
                <w:lang w:val="en-US"/>
              </w:rPr>
              <w:t>-</w:t>
            </w:r>
            <w:r w:rsidRPr="003F701D">
              <w:rPr>
                <w:rFonts w:ascii="Times New Roman" w:hAnsi="Times New Roman"/>
                <w:sz w:val="24"/>
                <w:szCs w:val="24"/>
                <w:lang w:val="en-US"/>
              </w:rPr>
              <w:t>Sch</w:t>
            </w:r>
            <w:r w:rsidRPr="00F97540">
              <w:rPr>
                <w:rFonts w:ascii="Times New Roman" w:hAnsi="Times New Roman"/>
                <w:sz w:val="24"/>
                <w:szCs w:val="24"/>
                <w:lang w:val="en-US"/>
              </w:rPr>
              <w:t>ü</w:t>
            </w:r>
            <w:r w:rsidRPr="003F701D">
              <w:rPr>
                <w:rFonts w:ascii="Times New Roman" w:hAnsi="Times New Roman"/>
                <w:sz w:val="24"/>
                <w:szCs w:val="24"/>
                <w:lang w:val="en-US"/>
              </w:rPr>
              <w:t>tze</w:t>
            </w:r>
            <w:proofErr w:type="spellEnd"/>
            <w:r w:rsidRPr="00F97540">
              <w:rPr>
                <w:rFonts w:ascii="Times New Roman" w:hAnsi="Times New Roman"/>
                <w:sz w:val="24"/>
                <w:szCs w:val="24"/>
                <w:lang w:val="en-US"/>
              </w:rPr>
              <w:t xml:space="preserve"> (-</w:t>
            </w:r>
            <w:r w:rsidRPr="003F701D">
              <w:rPr>
                <w:rFonts w:ascii="Times New Roman" w:hAnsi="Times New Roman"/>
                <w:sz w:val="24"/>
                <w:szCs w:val="24"/>
                <w:lang w:val="en-US"/>
              </w:rPr>
              <w:t>n</w:t>
            </w:r>
            <w:r w:rsidRPr="00F97540">
              <w:rPr>
                <w:rFonts w:ascii="Times New Roman" w:hAnsi="Times New Roman"/>
                <w:sz w:val="24"/>
                <w:szCs w:val="24"/>
                <w:lang w:val="en-US"/>
              </w:rPr>
              <w:t xml:space="preserve">), </w:t>
            </w:r>
            <w:proofErr w:type="spellStart"/>
            <w:r w:rsidRPr="003F701D">
              <w:rPr>
                <w:rFonts w:ascii="Times New Roman" w:hAnsi="Times New Roman"/>
                <w:sz w:val="24"/>
                <w:szCs w:val="24"/>
                <w:lang w:val="en-US"/>
              </w:rPr>
              <w:t>dieZuckert</w:t>
            </w:r>
            <w:r w:rsidRPr="00F97540">
              <w:rPr>
                <w:rFonts w:ascii="Times New Roman" w:hAnsi="Times New Roman"/>
                <w:sz w:val="24"/>
                <w:szCs w:val="24"/>
                <w:lang w:val="en-US"/>
              </w:rPr>
              <w:t>ü</w:t>
            </w:r>
            <w:r w:rsidRPr="003F701D">
              <w:rPr>
                <w:rFonts w:ascii="Times New Roman" w:hAnsi="Times New Roman"/>
                <w:sz w:val="24"/>
                <w:szCs w:val="24"/>
                <w:lang w:val="en-US"/>
              </w:rPr>
              <w:t>te</w:t>
            </w:r>
            <w:proofErr w:type="spellEnd"/>
            <w:r w:rsidRPr="00F97540">
              <w:rPr>
                <w:rFonts w:ascii="Times New Roman" w:hAnsi="Times New Roman"/>
                <w:sz w:val="24"/>
                <w:szCs w:val="24"/>
                <w:lang w:val="en-US"/>
              </w:rPr>
              <w:t xml:space="preserve"> (-</w:t>
            </w:r>
            <w:r w:rsidRPr="003F701D">
              <w:rPr>
                <w:rFonts w:ascii="Times New Roman" w:hAnsi="Times New Roman"/>
                <w:sz w:val="24"/>
                <w:szCs w:val="24"/>
                <w:lang w:val="en-US"/>
              </w:rPr>
              <w:t>n</w:t>
            </w:r>
            <w:r w:rsidRPr="00F97540">
              <w:rPr>
                <w:rFonts w:ascii="Times New Roman" w:hAnsi="Times New Roman"/>
                <w:sz w:val="24"/>
                <w:szCs w:val="24"/>
                <w:lang w:val="en-US"/>
              </w:rPr>
              <w:t xml:space="preserve">) </w:t>
            </w:r>
            <w:r w:rsidRPr="00F97540">
              <w:rPr>
                <w:rFonts w:ascii="Times New Roman" w:hAnsi="Times New Roman"/>
                <w:sz w:val="24"/>
                <w:szCs w:val="24"/>
                <w:lang w:val="en-US"/>
              </w:rPr>
              <w:br/>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 поздравить с началом учебного </w:t>
            </w:r>
            <w:proofErr w:type="spellStart"/>
            <w:r w:rsidRPr="00104B9A">
              <w:rPr>
                <w:rFonts w:ascii="Times New Roman" w:hAnsi="Times New Roman"/>
                <w:sz w:val="24"/>
                <w:szCs w:val="24"/>
              </w:rPr>
              <w:t>года</w:t>
            </w:r>
            <w:proofErr w:type="gramStart"/>
            <w:r w:rsidRPr="00104B9A">
              <w:rPr>
                <w:rFonts w:ascii="Times New Roman" w:hAnsi="Times New Roman"/>
                <w:sz w:val="24"/>
                <w:szCs w:val="24"/>
              </w:rPr>
              <w:t>.У</w:t>
            </w:r>
            <w:proofErr w:type="gramEnd"/>
            <w:r w:rsidRPr="00104B9A">
              <w:rPr>
                <w:rFonts w:ascii="Times New Roman" w:hAnsi="Times New Roman"/>
                <w:sz w:val="24"/>
                <w:szCs w:val="24"/>
              </w:rPr>
              <w:t>меть</w:t>
            </w:r>
            <w:proofErr w:type="spellEnd"/>
            <w:r w:rsidRPr="00104B9A">
              <w:rPr>
                <w:rFonts w:ascii="Times New Roman" w:hAnsi="Times New Roman"/>
                <w:sz w:val="24"/>
                <w:szCs w:val="24"/>
              </w:rPr>
              <w:t xml:space="preserve"> читать текст и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отвечать на вопросы</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Восстанавливать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деформированное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предложение, зрительно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воспринимать текст,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узнавая знакомые слова.</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Р.Контролировать</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свои действия в процессе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выполнения задания.</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Понимать на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слух речь учителя;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выказывания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одноклассников.</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Л.Осознание возможностей </w:t>
            </w:r>
            <w:r w:rsidRPr="00CC01B9">
              <w:rPr>
                <w:rFonts w:ascii="Times New Roman" w:hAnsi="Times New Roman"/>
                <w:sz w:val="24"/>
                <w:szCs w:val="24"/>
              </w:rPr>
              <w:lastRenderedPageBreak/>
              <w:t>самореализации средствами языка</w:t>
            </w:r>
          </w:p>
        </w:tc>
        <w:tc>
          <w:tcPr>
            <w:tcW w:w="1010" w:type="dxa"/>
          </w:tcPr>
          <w:p w:rsidR="00C16312" w:rsidRPr="00E90940" w:rsidRDefault="00675999" w:rsidP="00675999">
            <w:pPr>
              <w:spacing w:after="0"/>
              <w:rPr>
                <w:rFonts w:ascii="Times New Roman" w:hAnsi="Times New Roman"/>
                <w:sz w:val="24"/>
                <w:szCs w:val="24"/>
              </w:rPr>
            </w:pPr>
            <w:r>
              <w:rPr>
                <w:rFonts w:ascii="Times New Roman" w:hAnsi="Times New Roman"/>
                <w:sz w:val="24"/>
                <w:szCs w:val="24"/>
              </w:rPr>
              <w:lastRenderedPageBreak/>
              <w:t>монолог</w:t>
            </w:r>
          </w:p>
        </w:tc>
        <w:tc>
          <w:tcPr>
            <w:tcW w:w="820" w:type="dxa"/>
          </w:tcPr>
          <w:p w:rsidR="00C16312" w:rsidRPr="00E90940" w:rsidRDefault="004F7C86" w:rsidP="00675999">
            <w:pPr>
              <w:spacing w:after="0"/>
              <w:rPr>
                <w:rFonts w:ascii="Times New Roman" w:hAnsi="Times New Roman"/>
                <w:sz w:val="24"/>
                <w:szCs w:val="24"/>
              </w:rPr>
            </w:pPr>
            <w:r>
              <w:rPr>
                <w:rFonts w:ascii="Times New Roman" w:hAnsi="Times New Roman"/>
                <w:sz w:val="24"/>
                <w:szCs w:val="24"/>
              </w:rPr>
              <w:t>15</w:t>
            </w:r>
            <w:r w:rsidR="00675999">
              <w:rPr>
                <w:rFonts w:ascii="Times New Roman" w:hAnsi="Times New Roman"/>
                <w:sz w:val="24"/>
                <w:szCs w:val="24"/>
              </w:rPr>
              <w:t>.09</w:t>
            </w:r>
          </w:p>
        </w:tc>
        <w:tc>
          <w:tcPr>
            <w:tcW w:w="2155" w:type="dxa"/>
          </w:tcPr>
          <w:p w:rsidR="00C16312" w:rsidRPr="00E90940"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lastRenderedPageBreak/>
              <w:t>2.3</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Начало учебного года в Германии.</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Повторение образования </w:t>
            </w:r>
            <w:proofErr w:type="spellStart"/>
            <w:r w:rsidRPr="00104B9A">
              <w:rPr>
                <w:rFonts w:ascii="Times New Roman" w:hAnsi="Times New Roman"/>
                <w:sz w:val="24"/>
                <w:szCs w:val="24"/>
              </w:rPr>
              <w:t>Perfekt</w:t>
            </w:r>
            <w:proofErr w:type="spellEnd"/>
          </w:p>
        </w:tc>
        <w:tc>
          <w:tcPr>
            <w:tcW w:w="1559" w:type="dxa"/>
          </w:tcPr>
          <w:p w:rsidR="00C16312" w:rsidRPr="003F701D" w:rsidRDefault="00C16312" w:rsidP="00675999">
            <w:pPr>
              <w:spacing w:after="0" w:line="240" w:lineRule="auto"/>
              <w:rPr>
                <w:rFonts w:ascii="Times New Roman" w:hAnsi="Times New Roman"/>
                <w:sz w:val="24"/>
                <w:szCs w:val="24"/>
              </w:rPr>
            </w:pP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-рассказать о начале учебного года в Германии,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используя </w:t>
            </w:r>
            <w:proofErr w:type="spellStart"/>
            <w:r w:rsidRPr="00104B9A">
              <w:rPr>
                <w:rFonts w:ascii="Times New Roman" w:hAnsi="Times New Roman"/>
                <w:sz w:val="24"/>
                <w:szCs w:val="24"/>
              </w:rPr>
              <w:t>ассоциограмму</w:t>
            </w:r>
            <w:proofErr w:type="spellEnd"/>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w:t>
            </w:r>
            <w:proofErr w:type="spellStart"/>
            <w:r w:rsidRPr="00104B9A">
              <w:rPr>
                <w:rFonts w:ascii="Times New Roman" w:hAnsi="Times New Roman"/>
                <w:sz w:val="24"/>
                <w:szCs w:val="24"/>
              </w:rPr>
              <w:t>DieSchule</w:t>
            </w:r>
            <w:proofErr w:type="spellEnd"/>
            <w:r w:rsidRPr="00104B9A">
              <w:rPr>
                <w:rFonts w:ascii="Times New Roman" w:hAnsi="Times New Roman"/>
                <w:sz w:val="24"/>
                <w:szCs w:val="24"/>
              </w:rPr>
              <w:t>;</w:t>
            </w:r>
            <w:r w:rsidR="00A95F6C">
              <w:rPr>
                <w:rFonts w:ascii="Times New Roman" w:hAnsi="Times New Roman"/>
                <w:sz w:val="24"/>
                <w:szCs w:val="24"/>
              </w:rPr>
              <w:t xml:space="preserve"> </w:t>
            </w: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Вести диалог в </w:t>
            </w:r>
            <w:proofErr w:type="gramStart"/>
            <w:r w:rsidRPr="00CC01B9">
              <w:rPr>
                <w:rFonts w:ascii="Times New Roman" w:hAnsi="Times New Roman"/>
                <w:sz w:val="24"/>
                <w:szCs w:val="24"/>
              </w:rPr>
              <w:t>различных</w:t>
            </w:r>
            <w:proofErr w:type="gramEnd"/>
          </w:p>
          <w:p w:rsidR="00C16312" w:rsidRPr="00CC01B9" w:rsidRDefault="00C16312" w:rsidP="00675999">
            <w:pPr>
              <w:spacing w:after="0" w:line="240" w:lineRule="auto"/>
              <w:rPr>
                <w:rFonts w:ascii="Times New Roman" w:hAnsi="Times New Roman"/>
                <w:sz w:val="24"/>
                <w:szCs w:val="24"/>
              </w:rPr>
            </w:pPr>
            <w:proofErr w:type="spellStart"/>
            <w:r w:rsidRPr="00CC01B9">
              <w:rPr>
                <w:rFonts w:ascii="Times New Roman" w:hAnsi="Times New Roman"/>
                <w:sz w:val="24"/>
                <w:szCs w:val="24"/>
              </w:rPr>
              <w:t>ситуациях</w:t>
            </w:r>
            <w:proofErr w:type="gramStart"/>
            <w:r w:rsidRPr="00CC01B9">
              <w:rPr>
                <w:rFonts w:ascii="Times New Roman" w:hAnsi="Times New Roman"/>
                <w:sz w:val="24"/>
                <w:szCs w:val="24"/>
              </w:rPr>
              <w:t>,у</w:t>
            </w:r>
            <w:proofErr w:type="gramEnd"/>
            <w:r w:rsidRPr="00CC01B9">
              <w:rPr>
                <w:rFonts w:ascii="Times New Roman" w:hAnsi="Times New Roman"/>
                <w:sz w:val="24"/>
                <w:szCs w:val="24"/>
              </w:rPr>
              <w:t>знавать</w:t>
            </w:r>
            <w:proofErr w:type="spellEnd"/>
            <w:r w:rsidRPr="00CC01B9">
              <w:rPr>
                <w:rFonts w:ascii="Times New Roman" w:hAnsi="Times New Roman"/>
                <w:sz w:val="24"/>
                <w:szCs w:val="24"/>
              </w:rPr>
              <w:t xml:space="preserve"> на</w:t>
            </w:r>
          </w:p>
          <w:p w:rsidR="00C16312" w:rsidRPr="00CC01B9" w:rsidRDefault="00C16312"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слух знакомые языковые средства и догадываясь</w:t>
            </w:r>
            <w:proofErr w:type="gramEnd"/>
            <w:r w:rsidRPr="00CC01B9">
              <w:rPr>
                <w:rFonts w:ascii="Times New Roman" w:hAnsi="Times New Roman"/>
                <w:sz w:val="24"/>
                <w:szCs w:val="24"/>
              </w:rPr>
              <w:t xml:space="preserve"> о </w:t>
            </w:r>
          </w:p>
          <w:p w:rsidR="00C16312" w:rsidRPr="00CC01B9" w:rsidRDefault="00C16312"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 xml:space="preserve">значении незнакомых (по </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действиям, мимике, жестам).</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 Осознанно строят речевые высказывания в устной форме.</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Л. Формирование мотивации изучения немецкого языка.</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 Осуществление самоконтроля и самооценки.</w:t>
            </w:r>
          </w:p>
        </w:tc>
        <w:tc>
          <w:tcPr>
            <w:tcW w:w="1010" w:type="dxa"/>
          </w:tcPr>
          <w:p w:rsidR="00C16312" w:rsidRPr="00B52B4F" w:rsidRDefault="00A95F6C" w:rsidP="00675999">
            <w:pPr>
              <w:spacing w:after="0"/>
              <w:rPr>
                <w:rFonts w:ascii="Times New Roman" w:hAnsi="Times New Roman"/>
                <w:sz w:val="24"/>
                <w:szCs w:val="24"/>
              </w:rPr>
            </w:pPr>
            <w:r>
              <w:rPr>
                <w:rFonts w:ascii="Times New Roman" w:hAnsi="Times New Roman"/>
                <w:sz w:val="24"/>
                <w:szCs w:val="24"/>
              </w:rPr>
              <w:t>С 26 текст</w:t>
            </w:r>
          </w:p>
        </w:tc>
        <w:tc>
          <w:tcPr>
            <w:tcW w:w="820" w:type="dxa"/>
          </w:tcPr>
          <w:p w:rsidR="00C16312" w:rsidRPr="00B52B4F" w:rsidRDefault="0043137D" w:rsidP="004F7C86">
            <w:pPr>
              <w:spacing w:after="0"/>
              <w:rPr>
                <w:rFonts w:ascii="Times New Roman" w:hAnsi="Times New Roman"/>
                <w:sz w:val="24"/>
                <w:szCs w:val="24"/>
              </w:rPr>
            </w:pPr>
            <w:r>
              <w:rPr>
                <w:rFonts w:ascii="Times New Roman" w:hAnsi="Times New Roman"/>
                <w:sz w:val="24"/>
                <w:szCs w:val="24"/>
              </w:rPr>
              <w:t>1</w:t>
            </w:r>
            <w:r w:rsidR="004F7C86">
              <w:rPr>
                <w:rFonts w:ascii="Times New Roman" w:hAnsi="Times New Roman"/>
                <w:sz w:val="24"/>
                <w:szCs w:val="24"/>
              </w:rPr>
              <w:t>7</w:t>
            </w:r>
            <w:r>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E90940"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2.4</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Начало учебного года в разных странах.</w:t>
            </w:r>
          </w:p>
        </w:tc>
        <w:tc>
          <w:tcPr>
            <w:tcW w:w="2073" w:type="dxa"/>
            <w:gridSpan w:val="2"/>
          </w:tcPr>
          <w:p w:rsidR="00C16312" w:rsidRPr="00104B9A" w:rsidRDefault="00C16312" w:rsidP="00675999">
            <w:pPr>
              <w:spacing w:after="0" w:line="240" w:lineRule="auto"/>
              <w:rPr>
                <w:rFonts w:ascii="Times New Roman" w:hAnsi="Times New Roman"/>
                <w:sz w:val="24"/>
                <w:szCs w:val="24"/>
              </w:rPr>
            </w:pPr>
            <w:proofErr w:type="spellStart"/>
            <w:r w:rsidRPr="00104B9A">
              <w:rPr>
                <w:rFonts w:ascii="Times New Roman" w:hAnsi="Times New Roman"/>
                <w:sz w:val="24"/>
                <w:szCs w:val="24"/>
              </w:rPr>
              <w:t>Употреблениеглаголов</w:t>
            </w:r>
            <w:proofErr w:type="spellEnd"/>
            <w:r w:rsidRPr="00104B9A">
              <w:rPr>
                <w:rFonts w:ascii="Times New Roman" w:hAnsi="Times New Roman"/>
                <w:sz w:val="24"/>
                <w:szCs w:val="24"/>
                <w:lang w:val="de-DE"/>
              </w:rPr>
              <w:t xml:space="preserve"> stellen, legen, h</w:t>
            </w:r>
            <w:r w:rsidRPr="00104B9A">
              <w:rPr>
                <w:rFonts w:ascii="Times New Roman" w:hAnsi="Times New Roman"/>
                <w:sz w:val="24"/>
                <w:szCs w:val="24"/>
              </w:rPr>
              <w:t>ä</w:t>
            </w:r>
            <w:proofErr w:type="spellStart"/>
            <w:r w:rsidRPr="00104B9A">
              <w:rPr>
                <w:rFonts w:ascii="Times New Roman" w:hAnsi="Times New Roman"/>
                <w:sz w:val="24"/>
                <w:szCs w:val="24"/>
                <w:lang w:val="de-DE"/>
              </w:rPr>
              <w:t>ngen</w:t>
            </w:r>
            <w:proofErr w:type="spellEnd"/>
            <w:r w:rsidRPr="00104B9A">
              <w:rPr>
                <w:rFonts w:ascii="Times New Roman" w:hAnsi="Times New Roman"/>
                <w:sz w:val="24"/>
                <w:szCs w:val="24"/>
                <w:lang w:val="de-DE"/>
              </w:rPr>
              <w:t>, setzen.</w:t>
            </w:r>
            <w:r w:rsidRPr="00104B9A">
              <w:rPr>
                <w:rFonts w:ascii="Times New Roman" w:hAnsi="Times New Roman"/>
                <w:sz w:val="24"/>
                <w:szCs w:val="24"/>
              </w:rPr>
              <w:t>Различные сроки начала учебного года и каникул в разных федеральных землях Германии.</w:t>
            </w:r>
          </w:p>
        </w:tc>
        <w:tc>
          <w:tcPr>
            <w:tcW w:w="1559" w:type="dxa"/>
          </w:tcPr>
          <w:p w:rsidR="00C16312" w:rsidRPr="003F701D" w:rsidRDefault="00C16312" w:rsidP="00675999">
            <w:pPr>
              <w:spacing w:after="0" w:line="240" w:lineRule="auto"/>
              <w:rPr>
                <w:rFonts w:ascii="Times New Roman" w:hAnsi="Times New Roman"/>
                <w:sz w:val="24"/>
                <w:szCs w:val="24"/>
                <w:lang w:val="en-US"/>
              </w:rPr>
            </w:pPr>
            <w:proofErr w:type="spellStart"/>
            <w:r w:rsidRPr="003F701D">
              <w:rPr>
                <w:rFonts w:ascii="Times New Roman" w:hAnsi="Times New Roman"/>
                <w:sz w:val="24"/>
                <w:szCs w:val="24"/>
                <w:lang w:val="en-US"/>
              </w:rPr>
              <w:t>stellen</w:t>
            </w:r>
            <w:proofErr w:type="spellEnd"/>
            <w:r w:rsidRPr="003F701D">
              <w:rPr>
                <w:rFonts w:ascii="Times New Roman" w:hAnsi="Times New Roman"/>
                <w:sz w:val="24"/>
                <w:szCs w:val="24"/>
              </w:rPr>
              <w:t xml:space="preserve">, </w:t>
            </w:r>
            <w:proofErr w:type="spellStart"/>
            <w:r w:rsidRPr="003F701D">
              <w:rPr>
                <w:rFonts w:ascii="Times New Roman" w:hAnsi="Times New Roman"/>
                <w:sz w:val="24"/>
                <w:szCs w:val="24"/>
                <w:lang w:val="en-US"/>
              </w:rPr>
              <w:t>legen</w:t>
            </w:r>
            <w:proofErr w:type="spellEnd"/>
            <w:r w:rsidRPr="003F701D">
              <w:rPr>
                <w:rFonts w:ascii="Times New Roman" w:hAnsi="Times New Roman"/>
                <w:sz w:val="24"/>
                <w:szCs w:val="24"/>
                <w:lang w:val="en-US"/>
              </w:rPr>
              <w:t xml:space="preserve">, </w:t>
            </w:r>
            <w:proofErr w:type="spellStart"/>
            <w:r w:rsidRPr="003F701D">
              <w:rPr>
                <w:rFonts w:ascii="Times New Roman" w:hAnsi="Times New Roman"/>
                <w:sz w:val="24"/>
                <w:szCs w:val="24"/>
                <w:lang w:val="en-US"/>
              </w:rPr>
              <w:t>hängen</w:t>
            </w:r>
            <w:proofErr w:type="spellEnd"/>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отвечать на вопросы о начале учебного года в Германии и других странах;</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Использовать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схемы для озвучивания и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составления предложений,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строить речевые высказывания.</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Вести </w:t>
            </w:r>
            <w:proofErr w:type="gramStart"/>
            <w:r w:rsidRPr="00CC01B9">
              <w:rPr>
                <w:rFonts w:ascii="Times New Roman" w:hAnsi="Times New Roman"/>
                <w:sz w:val="24"/>
                <w:szCs w:val="24"/>
              </w:rPr>
              <w:t>этикетный</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диалог, понимать </w:t>
            </w:r>
            <w:proofErr w:type="gramStart"/>
            <w:r w:rsidRPr="00CC01B9">
              <w:rPr>
                <w:rFonts w:ascii="Times New Roman" w:hAnsi="Times New Roman"/>
                <w:sz w:val="24"/>
                <w:szCs w:val="24"/>
              </w:rPr>
              <w:t>на</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слух речь учителя;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выказывания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одноклассников; небольшие по объему диалоги.</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 Оценивать свои действия.</w:t>
            </w:r>
          </w:p>
        </w:tc>
        <w:tc>
          <w:tcPr>
            <w:tcW w:w="1010" w:type="dxa"/>
          </w:tcPr>
          <w:p w:rsidR="00C16312" w:rsidRPr="00220DF5" w:rsidRDefault="00A95F6C" w:rsidP="00675999">
            <w:pPr>
              <w:spacing w:after="0"/>
              <w:rPr>
                <w:rFonts w:ascii="Times New Roman" w:hAnsi="Times New Roman"/>
                <w:sz w:val="24"/>
                <w:szCs w:val="24"/>
              </w:rPr>
            </w:pPr>
            <w:r>
              <w:rPr>
                <w:rFonts w:ascii="Times New Roman" w:hAnsi="Times New Roman"/>
                <w:sz w:val="24"/>
                <w:szCs w:val="24"/>
              </w:rPr>
              <w:t>С 27 пересказ</w:t>
            </w:r>
          </w:p>
        </w:tc>
        <w:tc>
          <w:tcPr>
            <w:tcW w:w="820" w:type="dxa"/>
          </w:tcPr>
          <w:p w:rsidR="00C16312" w:rsidRPr="00220DF5" w:rsidRDefault="004F7C86" w:rsidP="00675999">
            <w:pPr>
              <w:spacing w:after="0"/>
              <w:rPr>
                <w:rFonts w:ascii="Times New Roman" w:hAnsi="Times New Roman"/>
                <w:sz w:val="24"/>
                <w:szCs w:val="24"/>
              </w:rPr>
            </w:pPr>
            <w:r>
              <w:rPr>
                <w:rFonts w:ascii="Times New Roman" w:hAnsi="Times New Roman"/>
                <w:sz w:val="24"/>
                <w:szCs w:val="24"/>
              </w:rPr>
              <w:t>20</w:t>
            </w:r>
            <w:r w:rsidR="0043137D">
              <w:rPr>
                <w:rFonts w:ascii="Times New Roman" w:hAnsi="Times New Roman"/>
                <w:sz w:val="24"/>
                <w:szCs w:val="24"/>
              </w:rPr>
              <w:t>.09</w:t>
            </w:r>
          </w:p>
        </w:tc>
        <w:tc>
          <w:tcPr>
            <w:tcW w:w="2155" w:type="dxa"/>
          </w:tcPr>
          <w:p w:rsidR="00C16312" w:rsidRPr="00220DF5"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2.5</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Как мой брат пошёл первый раз в школу.</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Работа с текстом, читать диалог по ролям.</w:t>
            </w:r>
          </w:p>
        </w:tc>
        <w:tc>
          <w:tcPr>
            <w:tcW w:w="1559" w:type="dxa"/>
          </w:tcPr>
          <w:p w:rsidR="00C16312" w:rsidRPr="003F701D" w:rsidRDefault="00C16312" w:rsidP="00675999">
            <w:pPr>
              <w:spacing w:after="0" w:line="240" w:lineRule="auto"/>
              <w:rPr>
                <w:rFonts w:ascii="Times New Roman" w:hAnsi="Times New Roman"/>
                <w:sz w:val="24"/>
                <w:szCs w:val="24"/>
              </w:rPr>
            </w:pP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текст, используя сноски и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догадку. Составить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диалог по </w:t>
            </w:r>
            <w:r w:rsidRPr="00104B9A">
              <w:rPr>
                <w:rFonts w:ascii="Times New Roman" w:hAnsi="Times New Roman"/>
                <w:sz w:val="24"/>
                <w:szCs w:val="24"/>
              </w:rPr>
              <w:lastRenderedPageBreak/>
              <w:t>теме"</w:t>
            </w:r>
            <w:proofErr w:type="gramStart"/>
            <w:r w:rsidRPr="00104B9A">
              <w:rPr>
                <w:rFonts w:ascii="Times New Roman" w:hAnsi="Times New Roman"/>
                <w:sz w:val="24"/>
                <w:szCs w:val="24"/>
              </w:rPr>
              <w:t>.М</w:t>
            </w:r>
            <w:proofErr w:type="gramEnd"/>
            <w:r w:rsidRPr="00104B9A">
              <w:rPr>
                <w:rFonts w:ascii="Times New Roman" w:hAnsi="Times New Roman"/>
                <w:sz w:val="24"/>
                <w:szCs w:val="24"/>
              </w:rPr>
              <w:t>ои</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каникулы".</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 xml:space="preserve">К.Уметь слушать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собеседника, задавать вопросы и вести диалог.</w:t>
            </w:r>
          </w:p>
          <w:p w:rsidR="00C16312" w:rsidRPr="00CC01B9" w:rsidRDefault="00C16312" w:rsidP="00675999">
            <w:pPr>
              <w:spacing w:after="0" w:line="240" w:lineRule="auto"/>
              <w:rPr>
                <w:rFonts w:ascii="Times New Roman" w:hAnsi="Times New Roman"/>
                <w:spacing w:val="-3"/>
                <w:sz w:val="24"/>
                <w:szCs w:val="24"/>
              </w:rPr>
            </w:pPr>
            <w:r w:rsidRPr="00CC01B9">
              <w:rPr>
                <w:rFonts w:ascii="Times New Roman" w:hAnsi="Times New Roman"/>
                <w:sz w:val="24"/>
                <w:szCs w:val="24"/>
              </w:rPr>
              <w:t xml:space="preserve">Л. </w:t>
            </w:r>
            <w:r w:rsidRPr="00CC01B9">
              <w:rPr>
                <w:rFonts w:ascii="Times New Roman" w:hAnsi="Times New Roman"/>
                <w:spacing w:val="-3"/>
                <w:sz w:val="24"/>
                <w:szCs w:val="24"/>
              </w:rPr>
              <w:t xml:space="preserve">Формирование осознанного, уважительного </w:t>
            </w:r>
            <w:r w:rsidRPr="00CC01B9">
              <w:rPr>
                <w:rFonts w:ascii="Times New Roman" w:hAnsi="Times New Roman"/>
                <w:spacing w:val="-3"/>
                <w:sz w:val="24"/>
                <w:szCs w:val="24"/>
              </w:rPr>
              <w:lastRenderedPageBreak/>
              <w:t>и доброжела</w:t>
            </w:r>
            <w:r w:rsidRPr="00CC01B9">
              <w:rPr>
                <w:rFonts w:ascii="Times New Roman" w:hAnsi="Times New Roman"/>
                <w:spacing w:val="-3"/>
                <w:sz w:val="24"/>
                <w:szCs w:val="24"/>
              </w:rPr>
              <w:softHyphen/>
              <w:t>тельного отношения к другому человеку.</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pacing w:val="-3"/>
                <w:sz w:val="24"/>
                <w:szCs w:val="24"/>
              </w:rPr>
              <w:t>Р.</w:t>
            </w:r>
            <w:r w:rsidRPr="00CC01B9">
              <w:rPr>
                <w:rFonts w:ascii="Times New Roman" w:hAnsi="Times New Roman"/>
                <w:sz w:val="24"/>
                <w:szCs w:val="24"/>
              </w:rPr>
              <w:t xml:space="preserve"> Принимают и сохраняют учебную задачу.</w:t>
            </w:r>
          </w:p>
          <w:p w:rsidR="00C16312" w:rsidRPr="00CC01B9" w:rsidRDefault="00C16312" w:rsidP="00675999">
            <w:pPr>
              <w:spacing w:after="0" w:line="240" w:lineRule="auto"/>
              <w:rPr>
                <w:rFonts w:ascii="Times New Roman" w:hAnsi="Times New Roman"/>
                <w:sz w:val="24"/>
                <w:szCs w:val="24"/>
              </w:rPr>
            </w:pPr>
            <w:r>
              <w:rPr>
                <w:rFonts w:ascii="Times New Roman" w:hAnsi="Times New Roman"/>
                <w:sz w:val="24"/>
                <w:szCs w:val="24"/>
              </w:rPr>
              <w:t>П. Во</w:t>
            </w:r>
            <w:r w:rsidRPr="00CC01B9">
              <w:rPr>
                <w:rFonts w:ascii="Times New Roman" w:hAnsi="Times New Roman"/>
                <w:sz w:val="24"/>
                <w:szCs w:val="24"/>
              </w:rPr>
              <w:t>спринимать небольшие по объёму диалоги и составлять их.</w:t>
            </w:r>
          </w:p>
        </w:tc>
        <w:tc>
          <w:tcPr>
            <w:tcW w:w="1010" w:type="dxa"/>
          </w:tcPr>
          <w:p w:rsidR="00C16312" w:rsidRPr="00B52B4F" w:rsidRDefault="0043137D" w:rsidP="00675999">
            <w:pPr>
              <w:spacing w:after="0"/>
              <w:rPr>
                <w:rFonts w:ascii="Times New Roman" w:hAnsi="Times New Roman"/>
                <w:sz w:val="24"/>
                <w:szCs w:val="24"/>
              </w:rPr>
            </w:pPr>
            <w:r>
              <w:rPr>
                <w:rFonts w:ascii="Times New Roman" w:hAnsi="Times New Roman"/>
                <w:sz w:val="24"/>
                <w:szCs w:val="24"/>
              </w:rPr>
              <w:lastRenderedPageBreak/>
              <w:t>С 29 вопросы, с 31 слова</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22.</w:t>
            </w:r>
            <w:r w:rsidR="0043137D">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lastRenderedPageBreak/>
              <w:t>2.6</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Чем мы занимались летом?</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Образования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слабых глаголов (повторение). Телефонный разговор: мы расспрашиваем друг друга о летних каникулах.</w:t>
            </w:r>
          </w:p>
        </w:tc>
        <w:tc>
          <w:tcPr>
            <w:tcW w:w="1559" w:type="dxa"/>
          </w:tcPr>
          <w:p w:rsidR="00C16312" w:rsidRPr="00D1004F" w:rsidRDefault="00C16312" w:rsidP="00675999">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d</w:t>
            </w:r>
            <w:r w:rsidRPr="003F701D">
              <w:rPr>
                <w:rFonts w:ascii="Times New Roman" w:hAnsi="Times New Roman"/>
                <w:sz w:val="24"/>
                <w:szCs w:val="24"/>
                <w:lang w:val="en-US"/>
              </w:rPr>
              <w:t>erSchulanfang</w:t>
            </w:r>
            <w:proofErr w:type="spellEnd"/>
            <w:r w:rsidRPr="00D1004F">
              <w:rPr>
                <w:rFonts w:ascii="Times New Roman" w:hAnsi="Times New Roman"/>
                <w:sz w:val="24"/>
                <w:szCs w:val="24"/>
                <w:lang w:val="en-US"/>
              </w:rPr>
              <w:t xml:space="preserve">, </w:t>
            </w:r>
            <w:proofErr w:type="spellStart"/>
            <w:r w:rsidRPr="003F701D">
              <w:rPr>
                <w:rFonts w:ascii="Times New Roman" w:hAnsi="Times New Roman"/>
                <w:sz w:val="24"/>
                <w:szCs w:val="24"/>
                <w:lang w:val="en-US"/>
              </w:rPr>
              <w:t>dasSchuljahr</w:t>
            </w:r>
            <w:proofErr w:type="spellEnd"/>
            <w:r w:rsidRPr="00D1004F">
              <w:rPr>
                <w:rFonts w:ascii="Times New Roman" w:hAnsi="Times New Roman"/>
                <w:sz w:val="24"/>
                <w:szCs w:val="24"/>
                <w:lang w:val="en-US"/>
              </w:rPr>
              <w:t xml:space="preserve">, </w:t>
            </w:r>
            <w:proofErr w:type="spellStart"/>
            <w:r w:rsidRPr="003F701D">
              <w:rPr>
                <w:rFonts w:ascii="Times New Roman" w:hAnsi="Times New Roman"/>
                <w:sz w:val="24"/>
                <w:szCs w:val="24"/>
                <w:lang w:val="en-US"/>
              </w:rPr>
              <w:t>dasSchulfach</w:t>
            </w:r>
            <w:proofErr w:type="spellEnd"/>
            <w:r w:rsidRPr="00D1004F">
              <w:rPr>
                <w:rFonts w:ascii="Times New Roman" w:hAnsi="Times New Roman"/>
                <w:sz w:val="24"/>
                <w:szCs w:val="24"/>
                <w:lang w:val="en-US"/>
              </w:rPr>
              <w:t xml:space="preserve"> (-</w:t>
            </w:r>
            <w:proofErr w:type="spellStart"/>
            <w:r w:rsidRPr="00D1004F">
              <w:rPr>
                <w:rFonts w:ascii="Times New Roman" w:hAnsi="Times New Roman"/>
                <w:sz w:val="24"/>
                <w:szCs w:val="24"/>
                <w:lang w:val="en-US"/>
              </w:rPr>
              <w:t>ë</w:t>
            </w:r>
            <w:r w:rsidRPr="003F701D">
              <w:rPr>
                <w:rFonts w:ascii="Times New Roman" w:hAnsi="Times New Roman"/>
                <w:sz w:val="24"/>
                <w:szCs w:val="24"/>
                <w:lang w:val="en-US"/>
              </w:rPr>
              <w:t>r</w:t>
            </w:r>
            <w:proofErr w:type="spellEnd"/>
            <w:r w:rsidRPr="00D1004F">
              <w:rPr>
                <w:rFonts w:ascii="Times New Roman" w:hAnsi="Times New Roman"/>
                <w:sz w:val="24"/>
                <w:szCs w:val="24"/>
                <w:lang w:val="en-US"/>
              </w:rPr>
              <w:t xml:space="preserve">), </w:t>
            </w:r>
            <w:proofErr w:type="spellStart"/>
            <w:r w:rsidRPr="003F701D">
              <w:rPr>
                <w:rFonts w:ascii="Times New Roman" w:hAnsi="Times New Roman"/>
                <w:sz w:val="24"/>
                <w:szCs w:val="24"/>
                <w:lang w:val="en-US"/>
              </w:rPr>
              <w:t>dieHausaufgabe</w:t>
            </w:r>
            <w:proofErr w:type="spellEnd"/>
            <w:r w:rsidRPr="00D1004F">
              <w:rPr>
                <w:rFonts w:ascii="Times New Roman" w:hAnsi="Times New Roman"/>
                <w:sz w:val="24"/>
                <w:szCs w:val="24"/>
                <w:lang w:val="en-US"/>
              </w:rPr>
              <w:t xml:space="preserve"> (-</w:t>
            </w:r>
            <w:r w:rsidRPr="003F701D">
              <w:rPr>
                <w:rFonts w:ascii="Times New Roman" w:hAnsi="Times New Roman"/>
                <w:sz w:val="24"/>
                <w:szCs w:val="24"/>
                <w:lang w:val="en-US"/>
              </w:rPr>
              <w:t>n</w:t>
            </w:r>
            <w:r w:rsidRPr="00D1004F">
              <w:rPr>
                <w:rFonts w:ascii="Times New Roman" w:hAnsi="Times New Roman"/>
                <w:sz w:val="24"/>
                <w:szCs w:val="24"/>
                <w:lang w:val="en-US"/>
              </w:rPr>
              <w:t xml:space="preserve"> ),</w:t>
            </w:r>
            <w:r w:rsidRPr="00D1004F">
              <w:rPr>
                <w:rFonts w:ascii="Times New Roman" w:hAnsi="Times New Roman"/>
                <w:sz w:val="24"/>
                <w:szCs w:val="24"/>
                <w:lang w:val="en-US"/>
              </w:rPr>
              <w:br/>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Отвечать на вопросы, используя прошедшее время</w:t>
            </w: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Вести диалог в </w:t>
            </w:r>
            <w:proofErr w:type="gramStart"/>
            <w:r w:rsidRPr="00CC01B9">
              <w:rPr>
                <w:rFonts w:ascii="Times New Roman" w:hAnsi="Times New Roman"/>
                <w:sz w:val="24"/>
                <w:szCs w:val="24"/>
              </w:rPr>
              <w:t>различных</w:t>
            </w:r>
            <w:proofErr w:type="gramEnd"/>
          </w:p>
          <w:p w:rsidR="00C16312" w:rsidRPr="00CC01B9" w:rsidRDefault="00C16312" w:rsidP="00675999">
            <w:pPr>
              <w:spacing w:after="0" w:line="240" w:lineRule="auto"/>
              <w:rPr>
                <w:rFonts w:ascii="Times New Roman" w:hAnsi="Times New Roman"/>
                <w:sz w:val="24"/>
                <w:szCs w:val="24"/>
              </w:rPr>
            </w:pPr>
            <w:proofErr w:type="spellStart"/>
            <w:r w:rsidRPr="00CC01B9">
              <w:rPr>
                <w:rFonts w:ascii="Times New Roman" w:hAnsi="Times New Roman"/>
                <w:sz w:val="24"/>
                <w:szCs w:val="24"/>
              </w:rPr>
              <w:t>ситуациях</w:t>
            </w:r>
            <w:proofErr w:type="gramStart"/>
            <w:r w:rsidRPr="00CC01B9">
              <w:rPr>
                <w:rFonts w:ascii="Times New Roman" w:hAnsi="Times New Roman"/>
                <w:sz w:val="24"/>
                <w:szCs w:val="24"/>
              </w:rPr>
              <w:t>,у</w:t>
            </w:r>
            <w:proofErr w:type="gramEnd"/>
            <w:r w:rsidRPr="00CC01B9">
              <w:rPr>
                <w:rFonts w:ascii="Times New Roman" w:hAnsi="Times New Roman"/>
                <w:sz w:val="24"/>
                <w:szCs w:val="24"/>
              </w:rPr>
              <w:t>знавать</w:t>
            </w:r>
            <w:proofErr w:type="spellEnd"/>
            <w:r w:rsidRPr="00CC01B9">
              <w:rPr>
                <w:rFonts w:ascii="Times New Roman" w:hAnsi="Times New Roman"/>
                <w:sz w:val="24"/>
                <w:szCs w:val="24"/>
              </w:rPr>
              <w:t xml:space="preserve"> на слух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знакомые языковые средства и догадываясь о значении </w:t>
            </w:r>
          </w:p>
          <w:p w:rsidR="00C16312" w:rsidRPr="00CC01B9" w:rsidRDefault="00C16312"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незнакомых</w:t>
            </w:r>
            <w:proofErr w:type="gramEnd"/>
            <w:r w:rsidRPr="00CC01B9">
              <w:rPr>
                <w:rFonts w:ascii="Times New Roman" w:hAnsi="Times New Roman"/>
                <w:sz w:val="24"/>
                <w:szCs w:val="24"/>
              </w:rPr>
              <w:t xml:space="preserve"> (по действиям, мимике, жестам).</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Р.Оценивать свои действия.</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tc>
        <w:tc>
          <w:tcPr>
            <w:tcW w:w="1010" w:type="dxa"/>
          </w:tcPr>
          <w:p w:rsidR="00C16312" w:rsidRPr="00B52B4F" w:rsidRDefault="0043137D" w:rsidP="00675999">
            <w:pPr>
              <w:spacing w:after="0"/>
              <w:rPr>
                <w:rFonts w:ascii="Times New Roman" w:hAnsi="Times New Roman"/>
                <w:sz w:val="24"/>
                <w:szCs w:val="24"/>
              </w:rPr>
            </w:pPr>
            <w:r>
              <w:rPr>
                <w:rFonts w:ascii="Times New Roman" w:hAnsi="Times New Roman"/>
                <w:sz w:val="24"/>
                <w:szCs w:val="24"/>
              </w:rPr>
              <w:t>с 34 учить правило</w:t>
            </w:r>
          </w:p>
        </w:tc>
        <w:tc>
          <w:tcPr>
            <w:tcW w:w="820" w:type="dxa"/>
          </w:tcPr>
          <w:p w:rsidR="00C16312" w:rsidRPr="00B52B4F" w:rsidRDefault="0043137D" w:rsidP="004F7C86">
            <w:pPr>
              <w:spacing w:after="0"/>
              <w:rPr>
                <w:rFonts w:ascii="Times New Roman" w:hAnsi="Times New Roman"/>
                <w:sz w:val="24"/>
                <w:szCs w:val="24"/>
              </w:rPr>
            </w:pPr>
            <w:r>
              <w:rPr>
                <w:rFonts w:ascii="Times New Roman" w:hAnsi="Times New Roman"/>
                <w:sz w:val="24"/>
                <w:szCs w:val="24"/>
              </w:rPr>
              <w:t>2</w:t>
            </w:r>
            <w:r w:rsidR="004F7C86">
              <w:rPr>
                <w:rFonts w:ascii="Times New Roman" w:hAnsi="Times New Roman"/>
                <w:sz w:val="24"/>
                <w:szCs w:val="24"/>
              </w:rPr>
              <w:t>4</w:t>
            </w:r>
            <w:r>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2.7</w:t>
            </w:r>
          </w:p>
        </w:tc>
        <w:tc>
          <w:tcPr>
            <w:tcW w:w="1896" w:type="dxa"/>
          </w:tcPr>
          <w:p w:rsidR="00C16312" w:rsidRPr="003F701D" w:rsidRDefault="0043137D" w:rsidP="00675999">
            <w:pPr>
              <w:spacing w:after="0" w:line="240" w:lineRule="auto"/>
              <w:rPr>
                <w:rFonts w:ascii="Times New Roman" w:hAnsi="Times New Roman"/>
                <w:sz w:val="24"/>
                <w:szCs w:val="24"/>
              </w:rPr>
            </w:pPr>
            <w:r>
              <w:rPr>
                <w:rFonts w:ascii="Times New Roman" w:hAnsi="Times New Roman"/>
                <w:sz w:val="24"/>
                <w:szCs w:val="24"/>
              </w:rPr>
              <w:t xml:space="preserve">Глаголы: ставить, </w:t>
            </w:r>
            <w:proofErr w:type="spellStart"/>
            <w:r>
              <w:rPr>
                <w:rFonts w:ascii="Times New Roman" w:hAnsi="Times New Roman"/>
                <w:sz w:val="24"/>
                <w:szCs w:val="24"/>
              </w:rPr>
              <w:t>сажать</w:t>
            </w:r>
            <w:proofErr w:type="gramStart"/>
            <w:r>
              <w:rPr>
                <w:rFonts w:ascii="Times New Roman" w:hAnsi="Times New Roman"/>
                <w:sz w:val="24"/>
                <w:szCs w:val="24"/>
              </w:rPr>
              <w:t>,в</w:t>
            </w:r>
            <w:proofErr w:type="gramEnd"/>
            <w:r>
              <w:rPr>
                <w:rFonts w:ascii="Times New Roman" w:hAnsi="Times New Roman"/>
                <w:sz w:val="24"/>
                <w:szCs w:val="24"/>
              </w:rPr>
              <w:t>ешать</w:t>
            </w:r>
            <w:proofErr w:type="spellEnd"/>
            <w:r>
              <w:rPr>
                <w:rFonts w:ascii="Times New Roman" w:hAnsi="Times New Roman"/>
                <w:sz w:val="24"/>
                <w:szCs w:val="24"/>
              </w:rPr>
              <w:t>, положить</w:t>
            </w:r>
          </w:p>
        </w:tc>
        <w:tc>
          <w:tcPr>
            <w:tcW w:w="2073" w:type="dxa"/>
            <w:gridSpan w:val="2"/>
          </w:tcPr>
          <w:p w:rsidR="00C16312" w:rsidRPr="00104B9A" w:rsidRDefault="0043137D" w:rsidP="00675999">
            <w:pPr>
              <w:spacing w:after="0" w:line="240" w:lineRule="auto"/>
              <w:rPr>
                <w:rFonts w:ascii="Times New Roman" w:hAnsi="Times New Roman"/>
                <w:sz w:val="24"/>
                <w:szCs w:val="24"/>
              </w:rPr>
            </w:pPr>
            <w:r>
              <w:rPr>
                <w:rFonts w:ascii="Times New Roman" w:hAnsi="Times New Roman"/>
                <w:sz w:val="24"/>
                <w:szCs w:val="24"/>
              </w:rPr>
              <w:t xml:space="preserve">Употребление </w:t>
            </w:r>
            <w:proofErr w:type="spellStart"/>
            <w:r>
              <w:rPr>
                <w:rFonts w:ascii="Times New Roman" w:hAnsi="Times New Roman"/>
                <w:sz w:val="24"/>
                <w:szCs w:val="24"/>
              </w:rPr>
              <w:t>вин</w:t>
            </w:r>
            <w:proofErr w:type="gramStart"/>
            <w:r>
              <w:rPr>
                <w:rFonts w:ascii="Times New Roman" w:hAnsi="Times New Roman"/>
                <w:sz w:val="24"/>
                <w:szCs w:val="24"/>
              </w:rPr>
              <w:t>.п</w:t>
            </w:r>
            <w:proofErr w:type="gramEnd"/>
            <w:r>
              <w:rPr>
                <w:rFonts w:ascii="Times New Roman" w:hAnsi="Times New Roman"/>
                <w:sz w:val="24"/>
                <w:szCs w:val="24"/>
              </w:rPr>
              <w:t>ад</w:t>
            </w:r>
            <w:proofErr w:type="spellEnd"/>
            <w:r>
              <w:rPr>
                <w:rFonts w:ascii="Times New Roman" w:hAnsi="Times New Roman"/>
                <w:sz w:val="24"/>
                <w:szCs w:val="24"/>
              </w:rPr>
              <w:t xml:space="preserve"> с глаголами</w:t>
            </w:r>
            <w:r w:rsidR="002F167A">
              <w:rPr>
                <w:rFonts w:ascii="Times New Roman" w:hAnsi="Times New Roman"/>
                <w:sz w:val="24"/>
                <w:szCs w:val="24"/>
              </w:rPr>
              <w:t xml:space="preserve"> ставить, </w:t>
            </w:r>
            <w:proofErr w:type="spellStart"/>
            <w:r w:rsidR="002F167A">
              <w:rPr>
                <w:rFonts w:ascii="Times New Roman" w:hAnsi="Times New Roman"/>
                <w:sz w:val="24"/>
                <w:szCs w:val="24"/>
              </w:rPr>
              <w:t>сажать,вешать</w:t>
            </w:r>
            <w:proofErr w:type="spellEnd"/>
            <w:r w:rsidR="002F167A">
              <w:rPr>
                <w:rFonts w:ascii="Times New Roman" w:hAnsi="Times New Roman"/>
                <w:sz w:val="24"/>
                <w:szCs w:val="24"/>
              </w:rPr>
              <w:t>, положить</w:t>
            </w:r>
          </w:p>
        </w:tc>
        <w:tc>
          <w:tcPr>
            <w:tcW w:w="1559" w:type="dxa"/>
          </w:tcPr>
          <w:p w:rsidR="00C16312" w:rsidRDefault="002F167A" w:rsidP="00675999">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Stellen</w:t>
            </w:r>
            <w:proofErr w:type="spellEnd"/>
            <w:r>
              <w:rPr>
                <w:rFonts w:ascii="Times New Roman" w:hAnsi="Times New Roman"/>
                <w:sz w:val="24"/>
                <w:szCs w:val="24"/>
                <w:lang w:val="en-US"/>
              </w:rPr>
              <w:t xml:space="preserve"> </w:t>
            </w:r>
          </w:p>
          <w:p w:rsidR="002F167A" w:rsidRDefault="002F167A" w:rsidP="00675999">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Legen</w:t>
            </w:r>
            <w:proofErr w:type="spellEnd"/>
          </w:p>
          <w:p w:rsidR="002F167A" w:rsidRDefault="002F167A" w:rsidP="00675999">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Hängen</w:t>
            </w:r>
            <w:proofErr w:type="spellEnd"/>
          </w:p>
          <w:p w:rsidR="002F167A" w:rsidRPr="002F167A" w:rsidRDefault="002F167A" w:rsidP="00675999">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setzen</w:t>
            </w:r>
            <w:proofErr w:type="spellEnd"/>
          </w:p>
        </w:tc>
        <w:tc>
          <w:tcPr>
            <w:tcW w:w="2268" w:type="dxa"/>
          </w:tcPr>
          <w:p w:rsidR="00C16312" w:rsidRPr="00104B9A" w:rsidRDefault="002F167A" w:rsidP="00675999">
            <w:pPr>
              <w:spacing w:after="0" w:line="240" w:lineRule="auto"/>
              <w:rPr>
                <w:rFonts w:ascii="Times New Roman" w:hAnsi="Times New Roman"/>
                <w:sz w:val="24"/>
                <w:szCs w:val="24"/>
              </w:rPr>
            </w:pPr>
            <w:r>
              <w:rPr>
                <w:rFonts w:ascii="Times New Roman" w:hAnsi="Times New Roman"/>
                <w:sz w:val="24"/>
                <w:szCs w:val="24"/>
              </w:rPr>
              <w:t>Работа с грамматическими упражнениями</w:t>
            </w:r>
          </w:p>
        </w:tc>
        <w:tc>
          <w:tcPr>
            <w:tcW w:w="3244" w:type="dxa"/>
          </w:tcPr>
          <w:p w:rsidR="002F167A" w:rsidRPr="00CC01B9" w:rsidRDefault="002F167A" w:rsidP="002F167A">
            <w:pPr>
              <w:spacing w:after="0" w:line="240" w:lineRule="auto"/>
              <w:rPr>
                <w:rFonts w:ascii="Times New Roman" w:hAnsi="Times New Roman"/>
                <w:sz w:val="24"/>
                <w:szCs w:val="24"/>
              </w:rPr>
            </w:pPr>
            <w:r w:rsidRPr="00CC01B9">
              <w:rPr>
                <w:rFonts w:ascii="Times New Roman" w:hAnsi="Times New Roman"/>
                <w:sz w:val="24"/>
                <w:szCs w:val="24"/>
              </w:rPr>
              <w:t xml:space="preserve">К. Вести диалог в </w:t>
            </w:r>
            <w:proofErr w:type="gramStart"/>
            <w:r w:rsidRPr="00CC01B9">
              <w:rPr>
                <w:rFonts w:ascii="Times New Roman" w:hAnsi="Times New Roman"/>
                <w:sz w:val="24"/>
                <w:szCs w:val="24"/>
              </w:rPr>
              <w:t>различных</w:t>
            </w:r>
            <w:proofErr w:type="gramEnd"/>
          </w:p>
          <w:p w:rsidR="002F167A" w:rsidRPr="00CC01B9" w:rsidRDefault="002F167A" w:rsidP="002F167A">
            <w:pPr>
              <w:spacing w:after="0" w:line="240" w:lineRule="auto"/>
              <w:rPr>
                <w:rFonts w:ascii="Times New Roman" w:hAnsi="Times New Roman"/>
                <w:sz w:val="24"/>
                <w:szCs w:val="24"/>
              </w:rPr>
            </w:pPr>
            <w:proofErr w:type="spellStart"/>
            <w:r w:rsidRPr="00CC01B9">
              <w:rPr>
                <w:rFonts w:ascii="Times New Roman" w:hAnsi="Times New Roman"/>
                <w:sz w:val="24"/>
                <w:szCs w:val="24"/>
              </w:rPr>
              <w:t>ситуациях</w:t>
            </w:r>
            <w:proofErr w:type="gramStart"/>
            <w:r w:rsidRPr="00CC01B9">
              <w:rPr>
                <w:rFonts w:ascii="Times New Roman" w:hAnsi="Times New Roman"/>
                <w:sz w:val="24"/>
                <w:szCs w:val="24"/>
              </w:rPr>
              <w:t>,у</w:t>
            </w:r>
            <w:proofErr w:type="gramEnd"/>
            <w:r w:rsidRPr="00CC01B9">
              <w:rPr>
                <w:rFonts w:ascii="Times New Roman" w:hAnsi="Times New Roman"/>
                <w:sz w:val="24"/>
                <w:szCs w:val="24"/>
              </w:rPr>
              <w:t>знавать</w:t>
            </w:r>
            <w:proofErr w:type="spellEnd"/>
            <w:r w:rsidRPr="00CC01B9">
              <w:rPr>
                <w:rFonts w:ascii="Times New Roman" w:hAnsi="Times New Roman"/>
                <w:sz w:val="24"/>
                <w:szCs w:val="24"/>
              </w:rPr>
              <w:t xml:space="preserve"> на слух </w:t>
            </w:r>
          </w:p>
          <w:p w:rsidR="002F167A" w:rsidRPr="00CC01B9" w:rsidRDefault="002F167A" w:rsidP="002F167A">
            <w:pPr>
              <w:spacing w:after="0" w:line="240" w:lineRule="auto"/>
              <w:rPr>
                <w:rFonts w:ascii="Times New Roman" w:hAnsi="Times New Roman"/>
                <w:sz w:val="24"/>
                <w:szCs w:val="24"/>
              </w:rPr>
            </w:pPr>
            <w:r w:rsidRPr="00CC01B9">
              <w:rPr>
                <w:rFonts w:ascii="Times New Roman" w:hAnsi="Times New Roman"/>
                <w:sz w:val="24"/>
                <w:szCs w:val="24"/>
              </w:rPr>
              <w:t xml:space="preserve">знакомые языковые средства и догадываясь о значении </w:t>
            </w:r>
          </w:p>
          <w:p w:rsidR="002F167A" w:rsidRPr="00CC01B9" w:rsidRDefault="002F167A" w:rsidP="002F167A">
            <w:pPr>
              <w:spacing w:after="0" w:line="240" w:lineRule="auto"/>
              <w:rPr>
                <w:rFonts w:ascii="Times New Roman" w:hAnsi="Times New Roman"/>
                <w:sz w:val="24"/>
                <w:szCs w:val="24"/>
              </w:rPr>
            </w:pPr>
            <w:proofErr w:type="gramStart"/>
            <w:r w:rsidRPr="00CC01B9">
              <w:rPr>
                <w:rFonts w:ascii="Times New Roman" w:hAnsi="Times New Roman"/>
                <w:sz w:val="24"/>
                <w:szCs w:val="24"/>
              </w:rPr>
              <w:t>незнакомых</w:t>
            </w:r>
            <w:proofErr w:type="gramEnd"/>
            <w:r w:rsidRPr="00CC01B9">
              <w:rPr>
                <w:rFonts w:ascii="Times New Roman" w:hAnsi="Times New Roman"/>
                <w:sz w:val="24"/>
                <w:szCs w:val="24"/>
              </w:rPr>
              <w:t xml:space="preserve"> (по действиям, мимике, жестам).</w:t>
            </w:r>
          </w:p>
          <w:p w:rsidR="002F167A" w:rsidRPr="00CC01B9" w:rsidRDefault="002F167A" w:rsidP="002F167A">
            <w:pPr>
              <w:spacing w:after="0" w:line="240" w:lineRule="auto"/>
              <w:rPr>
                <w:rFonts w:ascii="Times New Roman" w:hAnsi="Times New Roman"/>
                <w:sz w:val="24"/>
                <w:szCs w:val="24"/>
              </w:rPr>
            </w:pPr>
            <w:r w:rsidRPr="00CC01B9">
              <w:rPr>
                <w:rFonts w:ascii="Times New Roman" w:hAnsi="Times New Roman"/>
                <w:sz w:val="24"/>
                <w:szCs w:val="24"/>
              </w:rPr>
              <w:t>Р.Оценивать свои действия.</w:t>
            </w:r>
          </w:p>
          <w:p w:rsidR="00C16312" w:rsidRPr="00CC01B9" w:rsidRDefault="002F167A" w:rsidP="002F167A">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tc>
        <w:tc>
          <w:tcPr>
            <w:tcW w:w="1010" w:type="dxa"/>
          </w:tcPr>
          <w:p w:rsidR="00C16312" w:rsidRPr="002F167A" w:rsidRDefault="002F167A" w:rsidP="00675999">
            <w:pPr>
              <w:spacing w:after="0"/>
              <w:rPr>
                <w:rFonts w:ascii="Times New Roman" w:hAnsi="Times New Roman"/>
                <w:sz w:val="24"/>
                <w:szCs w:val="24"/>
              </w:rPr>
            </w:pPr>
            <w:r>
              <w:rPr>
                <w:rFonts w:ascii="Times New Roman" w:hAnsi="Times New Roman"/>
                <w:sz w:val="24"/>
                <w:szCs w:val="24"/>
              </w:rPr>
              <w:t>Придумать свои примеры</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27</w:t>
            </w:r>
            <w:r w:rsidR="0043137D">
              <w:rPr>
                <w:rFonts w:ascii="Times New Roman" w:hAnsi="Times New Roman"/>
                <w:sz w:val="24"/>
                <w:szCs w:val="24"/>
              </w:rPr>
              <w:t>.09</w:t>
            </w:r>
          </w:p>
        </w:tc>
        <w:tc>
          <w:tcPr>
            <w:tcW w:w="2155" w:type="dxa"/>
          </w:tcPr>
          <w:p w:rsidR="00C16312" w:rsidRPr="00B52B4F" w:rsidRDefault="00C16312" w:rsidP="00675999">
            <w:pPr>
              <w:spacing w:after="0"/>
              <w:rPr>
                <w:rFonts w:ascii="Times New Roman" w:hAnsi="Times New Roman"/>
                <w:sz w:val="24"/>
                <w:szCs w:val="24"/>
              </w:rPr>
            </w:pPr>
          </w:p>
        </w:tc>
      </w:tr>
      <w:tr w:rsidR="0043137D" w:rsidRPr="00B52B4F" w:rsidTr="002F3A44">
        <w:trPr>
          <w:trHeight w:val="465"/>
        </w:trPr>
        <w:tc>
          <w:tcPr>
            <w:tcW w:w="756" w:type="dxa"/>
          </w:tcPr>
          <w:p w:rsidR="0043137D" w:rsidRDefault="002F167A" w:rsidP="00675999">
            <w:pPr>
              <w:spacing w:after="0"/>
              <w:rPr>
                <w:rFonts w:ascii="Times New Roman" w:hAnsi="Times New Roman"/>
                <w:sz w:val="24"/>
                <w:szCs w:val="24"/>
              </w:rPr>
            </w:pPr>
            <w:r>
              <w:rPr>
                <w:rFonts w:ascii="Times New Roman" w:hAnsi="Times New Roman"/>
                <w:sz w:val="24"/>
                <w:szCs w:val="24"/>
              </w:rPr>
              <w:t>2.9</w:t>
            </w:r>
          </w:p>
        </w:tc>
        <w:tc>
          <w:tcPr>
            <w:tcW w:w="1896" w:type="dxa"/>
          </w:tcPr>
          <w:p w:rsidR="0043137D" w:rsidRPr="003F701D" w:rsidRDefault="0043137D" w:rsidP="004F1543">
            <w:pPr>
              <w:spacing w:after="0" w:line="240" w:lineRule="auto"/>
              <w:rPr>
                <w:rFonts w:ascii="Times New Roman" w:hAnsi="Times New Roman"/>
                <w:sz w:val="24"/>
                <w:szCs w:val="24"/>
              </w:rPr>
            </w:pPr>
            <w:proofErr w:type="spellStart"/>
            <w:r w:rsidRPr="003F701D">
              <w:rPr>
                <w:rFonts w:ascii="Times New Roman" w:hAnsi="Times New Roman"/>
                <w:sz w:val="24"/>
                <w:szCs w:val="24"/>
              </w:rPr>
              <w:t>Тилль</w:t>
            </w:r>
            <w:proofErr w:type="spellEnd"/>
            <w:r w:rsidRPr="003F701D">
              <w:rPr>
                <w:rFonts w:ascii="Times New Roman" w:hAnsi="Times New Roman"/>
                <w:sz w:val="24"/>
                <w:szCs w:val="24"/>
              </w:rPr>
              <w:t xml:space="preserve"> поздравляет с новым учебным годом.</w:t>
            </w:r>
          </w:p>
        </w:tc>
        <w:tc>
          <w:tcPr>
            <w:tcW w:w="2073" w:type="dxa"/>
            <w:gridSpan w:val="2"/>
          </w:tcPr>
          <w:p w:rsidR="0043137D" w:rsidRPr="00104B9A" w:rsidRDefault="0043137D" w:rsidP="004F1543">
            <w:pPr>
              <w:spacing w:after="0" w:line="240" w:lineRule="auto"/>
              <w:rPr>
                <w:rFonts w:ascii="Times New Roman" w:hAnsi="Times New Roman"/>
                <w:sz w:val="24"/>
                <w:szCs w:val="24"/>
              </w:rPr>
            </w:pPr>
            <w:r w:rsidRPr="00104B9A">
              <w:rPr>
                <w:rFonts w:ascii="Times New Roman" w:hAnsi="Times New Roman"/>
                <w:sz w:val="24"/>
                <w:szCs w:val="24"/>
              </w:rPr>
              <w:t>Мы выясняем, как прошёл наш первый школьный день.</w:t>
            </w:r>
          </w:p>
        </w:tc>
        <w:tc>
          <w:tcPr>
            <w:tcW w:w="1559" w:type="dxa"/>
          </w:tcPr>
          <w:p w:rsidR="0043137D" w:rsidRPr="003F701D" w:rsidRDefault="0043137D" w:rsidP="004F1543">
            <w:pPr>
              <w:spacing w:after="0" w:line="240" w:lineRule="auto"/>
              <w:rPr>
                <w:rFonts w:ascii="Times New Roman" w:hAnsi="Times New Roman"/>
                <w:sz w:val="24"/>
                <w:szCs w:val="24"/>
                <w:lang w:val="en-US"/>
              </w:rPr>
            </w:pPr>
            <w:proofErr w:type="gramStart"/>
            <w:r w:rsidRPr="003F701D">
              <w:rPr>
                <w:rFonts w:ascii="Times New Roman" w:hAnsi="Times New Roman"/>
                <w:sz w:val="24"/>
                <w:szCs w:val="24"/>
                <w:lang w:val="en-US"/>
              </w:rPr>
              <w:t>das</w:t>
            </w:r>
            <w:proofErr w:type="gramEnd"/>
            <w:r w:rsidRPr="003F701D">
              <w:rPr>
                <w:rFonts w:ascii="Times New Roman" w:hAnsi="Times New Roman"/>
                <w:sz w:val="24"/>
                <w:szCs w:val="24"/>
                <w:lang w:val="en-US"/>
              </w:rPr>
              <w:t xml:space="preserve"> Wiedersehen </w:t>
            </w:r>
            <w:proofErr w:type="spellStart"/>
            <w:r w:rsidRPr="003F701D">
              <w:rPr>
                <w:rFonts w:ascii="Times New Roman" w:hAnsi="Times New Roman"/>
                <w:sz w:val="24"/>
                <w:szCs w:val="24"/>
                <w:lang w:val="en-US"/>
              </w:rPr>
              <w:t>mit</w:t>
            </w:r>
            <w:proofErr w:type="spellEnd"/>
            <w:r w:rsidRPr="003F701D">
              <w:rPr>
                <w:rFonts w:ascii="Times New Roman" w:hAnsi="Times New Roman"/>
                <w:sz w:val="24"/>
                <w:szCs w:val="24"/>
                <w:lang w:val="en-US"/>
              </w:rPr>
              <w:t xml:space="preserve">..., die </w:t>
            </w:r>
            <w:proofErr w:type="spellStart"/>
            <w:r w:rsidRPr="003F701D">
              <w:rPr>
                <w:rFonts w:ascii="Times New Roman" w:hAnsi="Times New Roman"/>
                <w:sz w:val="24"/>
                <w:szCs w:val="24"/>
                <w:lang w:val="en-US"/>
              </w:rPr>
              <w:t>Stunde</w:t>
            </w:r>
            <w:proofErr w:type="spellEnd"/>
            <w:r w:rsidRPr="003F701D">
              <w:rPr>
                <w:rFonts w:ascii="Times New Roman" w:hAnsi="Times New Roman"/>
                <w:sz w:val="24"/>
                <w:szCs w:val="24"/>
                <w:lang w:val="en-US"/>
              </w:rPr>
              <w:t xml:space="preserve"> (-n), die Note (-n), </w:t>
            </w:r>
            <w:proofErr w:type="spellStart"/>
            <w:r w:rsidRPr="003F701D">
              <w:rPr>
                <w:rFonts w:ascii="Times New Roman" w:hAnsi="Times New Roman"/>
                <w:sz w:val="24"/>
                <w:szCs w:val="24"/>
                <w:lang w:val="en-US"/>
              </w:rPr>
              <w:lastRenderedPageBreak/>
              <w:t>sichfreuenauf</w:t>
            </w:r>
            <w:proofErr w:type="spellEnd"/>
            <w:r w:rsidRPr="003F701D">
              <w:rPr>
                <w:rFonts w:ascii="Times New Roman" w:hAnsi="Times New Roman"/>
                <w:sz w:val="24"/>
                <w:szCs w:val="24"/>
                <w:lang w:val="en-US"/>
              </w:rPr>
              <w:t>/</w:t>
            </w:r>
            <w:proofErr w:type="spellStart"/>
            <w:r w:rsidRPr="003F701D">
              <w:rPr>
                <w:rFonts w:ascii="Times New Roman" w:hAnsi="Times New Roman"/>
                <w:sz w:val="24"/>
                <w:szCs w:val="24"/>
                <w:lang w:val="en-US"/>
              </w:rPr>
              <w:t>über</w:t>
            </w:r>
            <w:proofErr w:type="spellEnd"/>
            <w:r w:rsidRPr="003F701D">
              <w:rPr>
                <w:rFonts w:ascii="Times New Roman" w:hAnsi="Times New Roman"/>
                <w:sz w:val="24"/>
                <w:szCs w:val="24"/>
                <w:lang w:val="en-US"/>
              </w:rPr>
              <w:t xml:space="preserve">, </w:t>
            </w:r>
            <w:proofErr w:type="spellStart"/>
            <w:r w:rsidRPr="003F701D">
              <w:rPr>
                <w:rFonts w:ascii="Times New Roman" w:hAnsi="Times New Roman"/>
                <w:sz w:val="24"/>
                <w:szCs w:val="24"/>
                <w:lang w:val="en-US"/>
              </w:rPr>
              <w:t>Worüber</w:t>
            </w:r>
            <w:proofErr w:type="spellEnd"/>
            <w:r w:rsidRPr="003F701D">
              <w:rPr>
                <w:rFonts w:ascii="Times New Roman" w:hAnsi="Times New Roman"/>
                <w:sz w:val="24"/>
                <w:szCs w:val="24"/>
                <w:lang w:val="en-US"/>
              </w:rPr>
              <w:t xml:space="preserve">? — </w:t>
            </w:r>
            <w:proofErr w:type="spellStart"/>
            <w:r w:rsidRPr="003F701D">
              <w:rPr>
                <w:rFonts w:ascii="Times New Roman" w:hAnsi="Times New Roman"/>
                <w:sz w:val="24"/>
                <w:szCs w:val="24"/>
                <w:lang w:val="en-US"/>
              </w:rPr>
              <w:t>darüber</w:t>
            </w:r>
            <w:proofErr w:type="spellEnd"/>
            <w:r w:rsidRPr="003F701D">
              <w:rPr>
                <w:rFonts w:ascii="Times New Roman" w:hAnsi="Times New Roman"/>
                <w:sz w:val="24"/>
                <w:szCs w:val="24"/>
                <w:lang w:val="en-US"/>
              </w:rPr>
              <w:t xml:space="preserve">, </w:t>
            </w:r>
            <w:proofErr w:type="spellStart"/>
            <w:r w:rsidRPr="003F701D">
              <w:rPr>
                <w:rFonts w:ascii="Times New Roman" w:hAnsi="Times New Roman"/>
                <w:sz w:val="24"/>
                <w:szCs w:val="24"/>
                <w:lang w:val="en-US"/>
              </w:rPr>
              <w:t>sichärgernüber</w:t>
            </w:r>
            <w:proofErr w:type="spellEnd"/>
          </w:p>
        </w:tc>
        <w:tc>
          <w:tcPr>
            <w:tcW w:w="2268" w:type="dxa"/>
          </w:tcPr>
          <w:p w:rsidR="0043137D" w:rsidRPr="00104B9A" w:rsidRDefault="0043137D" w:rsidP="004F1543">
            <w:pPr>
              <w:spacing w:after="0" w:line="240" w:lineRule="auto"/>
              <w:rPr>
                <w:rFonts w:ascii="Times New Roman" w:hAnsi="Times New Roman"/>
                <w:sz w:val="24"/>
                <w:szCs w:val="24"/>
              </w:rPr>
            </w:pPr>
            <w:r w:rsidRPr="00104B9A">
              <w:rPr>
                <w:rFonts w:ascii="Times New Roman" w:hAnsi="Times New Roman"/>
                <w:sz w:val="24"/>
                <w:szCs w:val="24"/>
              </w:rPr>
              <w:lastRenderedPageBreak/>
              <w:t xml:space="preserve">Читать диалог </w:t>
            </w:r>
            <w:proofErr w:type="gramStart"/>
            <w:r w:rsidRPr="00104B9A">
              <w:rPr>
                <w:rFonts w:ascii="Times New Roman" w:hAnsi="Times New Roman"/>
                <w:sz w:val="24"/>
                <w:szCs w:val="24"/>
              </w:rPr>
              <w:t>с</w:t>
            </w:r>
            <w:proofErr w:type="gramEnd"/>
          </w:p>
          <w:p w:rsidR="0043137D" w:rsidRPr="00104B9A" w:rsidRDefault="0043137D" w:rsidP="004F1543">
            <w:pPr>
              <w:spacing w:after="0" w:line="240" w:lineRule="auto"/>
              <w:rPr>
                <w:rFonts w:ascii="Times New Roman" w:hAnsi="Times New Roman"/>
                <w:sz w:val="24"/>
                <w:szCs w:val="24"/>
              </w:rPr>
            </w:pPr>
            <w:r w:rsidRPr="00104B9A">
              <w:rPr>
                <w:rFonts w:ascii="Times New Roman" w:hAnsi="Times New Roman"/>
                <w:sz w:val="24"/>
                <w:szCs w:val="24"/>
              </w:rPr>
              <w:t xml:space="preserve">пониманием основного </w:t>
            </w:r>
          </w:p>
          <w:p w:rsidR="0043137D" w:rsidRPr="00104B9A" w:rsidRDefault="0043137D" w:rsidP="004F1543">
            <w:pPr>
              <w:spacing w:after="0" w:line="240" w:lineRule="auto"/>
              <w:rPr>
                <w:rFonts w:ascii="Times New Roman" w:hAnsi="Times New Roman"/>
                <w:sz w:val="24"/>
                <w:szCs w:val="24"/>
              </w:rPr>
            </w:pPr>
            <w:r w:rsidRPr="00104B9A">
              <w:rPr>
                <w:rFonts w:ascii="Times New Roman" w:hAnsi="Times New Roman"/>
                <w:sz w:val="24"/>
                <w:szCs w:val="24"/>
              </w:rPr>
              <w:t>содержания.</w:t>
            </w:r>
          </w:p>
          <w:p w:rsidR="0043137D" w:rsidRPr="00104B9A" w:rsidRDefault="0043137D" w:rsidP="004F1543">
            <w:pPr>
              <w:spacing w:after="0" w:line="240" w:lineRule="auto"/>
              <w:rPr>
                <w:rFonts w:ascii="Times New Roman" w:hAnsi="Times New Roman"/>
                <w:sz w:val="24"/>
                <w:szCs w:val="24"/>
              </w:rPr>
            </w:pPr>
          </w:p>
        </w:tc>
        <w:tc>
          <w:tcPr>
            <w:tcW w:w="3244" w:type="dxa"/>
          </w:tcPr>
          <w:p w:rsidR="0043137D" w:rsidRPr="00CC01B9" w:rsidRDefault="0043137D" w:rsidP="004F1543">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43137D" w:rsidRPr="00CC01B9" w:rsidRDefault="0043137D" w:rsidP="004F1543">
            <w:pPr>
              <w:spacing w:after="0" w:line="240" w:lineRule="auto"/>
              <w:rPr>
                <w:rFonts w:ascii="Times New Roman" w:hAnsi="Times New Roman"/>
                <w:sz w:val="24"/>
                <w:szCs w:val="24"/>
              </w:rPr>
            </w:pPr>
            <w:r w:rsidRPr="00CC01B9">
              <w:rPr>
                <w:rFonts w:ascii="Times New Roman" w:hAnsi="Times New Roman"/>
                <w:sz w:val="24"/>
                <w:szCs w:val="24"/>
              </w:rPr>
              <w:t xml:space="preserve">Р. Осуществление </w:t>
            </w:r>
            <w:r w:rsidRPr="00CC01B9">
              <w:rPr>
                <w:rFonts w:ascii="Times New Roman" w:hAnsi="Times New Roman"/>
                <w:sz w:val="24"/>
                <w:szCs w:val="24"/>
              </w:rPr>
              <w:lastRenderedPageBreak/>
              <w:t>регулятивных действий, самонаблюдения, самоконтроля и самооценки</w:t>
            </w:r>
          </w:p>
          <w:p w:rsidR="0043137D" w:rsidRPr="00CC01B9" w:rsidRDefault="0043137D" w:rsidP="004F1543">
            <w:pPr>
              <w:spacing w:after="0" w:line="240" w:lineRule="auto"/>
              <w:rPr>
                <w:rFonts w:ascii="Times New Roman" w:hAnsi="Times New Roman"/>
                <w:sz w:val="24"/>
                <w:szCs w:val="24"/>
              </w:rPr>
            </w:pPr>
            <w:r w:rsidRPr="00CC01B9">
              <w:rPr>
                <w:rFonts w:ascii="Times New Roman" w:hAnsi="Times New Roman"/>
                <w:sz w:val="24"/>
                <w:szCs w:val="24"/>
              </w:rPr>
              <w:t>П. Осознанно строят речевые высказывания в устной форме.</w:t>
            </w:r>
          </w:p>
          <w:p w:rsidR="0043137D" w:rsidRPr="00CC01B9" w:rsidRDefault="0043137D" w:rsidP="004F1543">
            <w:pPr>
              <w:spacing w:after="0" w:line="240" w:lineRule="auto"/>
              <w:rPr>
                <w:rFonts w:ascii="Times New Roman" w:hAnsi="Times New Roman"/>
                <w:sz w:val="24"/>
                <w:szCs w:val="24"/>
              </w:rPr>
            </w:pPr>
            <w:r w:rsidRPr="00CC01B9">
              <w:rPr>
                <w:rFonts w:ascii="Times New Roman" w:hAnsi="Times New Roman"/>
                <w:sz w:val="24"/>
                <w:szCs w:val="24"/>
              </w:rPr>
              <w:t>К. Стремятся к систематизации своих знаний</w:t>
            </w:r>
          </w:p>
        </w:tc>
        <w:tc>
          <w:tcPr>
            <w:tcW w:w="1010" w:type="dxa"/>
          </w:tcPr>
          <w:p w:rsidR="0043137D" w:rsidRPr="00B52B4F" w:rsidRDefault="002F167A" w:rsidP="00675999">
            <w:pPr>
              <w:spacing w:after="0"/>
              <w:rPr>
                <w:rFonts w:ascii="Times New Roman" w:hAnsi="Times New Roman"/>
                <w:sz w:val="24"/>
                <w:szCs w:val="24"/>
              </w:rPr>
            </w:pPr>
            <w:r>
              <w:rPr>
                <w:rFonts w:ascii="Times New Roman" w:hAnsi="Times New Roman"/>
                <w:sz w:val="24"/>
                <w:szCs w:val="24"/>
              </w:rPr>
              <w:lastRenderedPageBreak/>
              <w:t>С 42 №6</w:t>
            </w:r>
          </w:p>
        </w:tc>
        <w:tc>
          <w:tcPr>
            <w:tcW w:w="820" w:type="dxa"/>
          </w:tcPr>
          <w:p w:rsidR="0043137D" w:rsidRDefault="004F7C86" w:rsidP="00675999">
            <w:pPr>
              <w:spacing w:after="0"/>
              <w:rPr>
                <w:rFonts w:ascii="Times New Roman" w:hAnsi="Times New Roman"/>
                <w:sz w:val="24"/>
                <w:szCs w:val="24"/>
              </w:rPr>
            </w:pPr>
            <w:r>
              <w:rPr>
                <w:rFonts w:ascii="Times New Roman" w:hAnsi="Times New Roman"/>
                <w:sz w:val="24"/>
                <w:szCs w:val="24"/>
              </w:rPr>
              <w:t>29</w:t>
            </w:r>
            <w:r w:rsidR="002F167A">
              <w:rPr>
                <w:rFonts w:ascii="Times New Roman" w:hAnsi="Times New Roman"/>
                <w:sz w:val="24"/>
                <w:szCs w:val="24"/>
              </w:rPr>
              <w:t>.09</w:t>
            </w:r>
          </w:p>
        </w:tc>
        <w:tc>
          <w:tcPr>
            <w:tcW w:w="2155" w:type="dxa"/>
          </w:tcPr>
          <w:p w:rsidR="0043137D" w:rsidRPr="00B52B4F" w:rsidRDefault="0043137D" w:rsidP="00675999">
            <w:pPr>
              <w:spacing w:after="0"/>
              <w:rPr>
                <w:rFonts w:ascii="Times New Roman" w:hAnsi="Times New Roman"/>
                <w:sz w:val="24"/>
                <w:szCs w:val="24"/>
              </w:rPr>
            </w:pPr>
          </w:p>
        </w:tc>
      </w:tr>
      <w:tr w:rsidR="00C16312" w:rsidRPr="00B52B4F" w:rsidTr="002F3A44">
        <w:trPr>
          <w:trHeight w:val="563"/>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lastRenderedPageBreak/>
              <w:t>2.8</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Моя первая учительница.</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color w:val="000000"/>
                <w:sz w:val="24"/>
                <w:szCs w:val="24"/>
              </w:rPr>
              <w:t>Формирование умений и навыков чтения.</w:t>
            </w:r>
          </w:p>
        </w:tc>
        <w:tc>
          <w:tcPr>
            <w:tcW w:w="1559" w:type="dxa"/>
          </w:tcPr>
          <w:p w:rsidR="00C16312" w:rsidRPr="003F701D" w:rsidRDefault="00C16312" w:rsidP="00675999">
            <w:pPr>
              <w:spacing w:after="0" w:line="240" w:lineRule="auto"/>
              <w:rPr>
                <w:rFonts w:ascii="Times New Roman" w:hAnsi="Times New Roman"/>
                <w:sz w:val="24"/>
                <w:szCs w:val="24"/>
                <w:lang w:val="en-US"/>
              </w:rPr>
            </w:pPr>
            <w:r w:rsidRPr="003F701D">
              <w:rPr>
                <w:rFonts w:ascii="Times New Roman" w:hAnsi="Times New Roman"/>
                <w:sz w:val="24"/>
                <w:szCs w:val="24"/>
                <w:lang w:val="en-US"/>
              </w:rPr>
              <w:t xml:space="preserve">die </w:t>
            </w:r>
            <w:proofErr w:type="spellStart"/>
            <w:r w:rsidRPr="003F701D">
              <w:rPr>
                <w:rFonts w:ascii="Times New Roman" w:hAnsi="Times New Roman"/>
                <w:sz w:val="24"/>
                <w:szCs w:val="24"/>
                <w:lang w:val="en-US"/>
              </w:rPr>
              <w:t>Gesundheit</w:t>
            </w:r>
            <w:proofErr w:type="spellEnd"/>
            <w:r w:rsidRPr="003F701D">
              <w:rPr>
                <w:rFonts w:ascii="Times New Roman" w:hAnsi="Times New Roman"/>
                <w:sz w:val="24"/>
                <w:szCs w:val="24"/>
                <w:lang w:val="en-US"/>
              </w:rPr>
              <w:t xml:space="preserve">, der </w:t>
            </w:r>
            <w:proofErr w:type="spellStart"/>
            <w:r w:rsidRPr="003F701D">
              <w:rPr>
                <w:rFonts w:ascii="Times New Roman" w:hAnsi="Times New Roman"/>
                <w:sz w:val="24"/>
                <w:szCs w:val="24"/>
                <w:lang w:val="en-US"/>
              </w:rPr>
              <w:t>Erfolg</w:t>
            </w:r>
            <w:proofErr w:type="spellEnd"/>
            <w:r w:rsidRPr="003F701D">
              <w:rPr>
                <w:rFonts w:ascii="Times New Roman" w:hAnsi="Times New Roman"/>
                <w:sz w:val="24"/>
                <w:szCs w:val="24"/>
                <w:lang w:val="en-US"/>
              </w:rPr>
              <w:t xml:space="preserve">, </w:t>
            </w:r>
            <w:proofErr w:type="spellStart"/>
            <w:r w:rsidRPr="003F701D">
              <w:rPr>
                <w:rFonts w:ascii="Times New Roman" w:hAnsi="Times New Roman"/>
                <w:sz w:val="24"/>
                <w:szCs w:val="24"/>
                <w:lang w:val="en-US"/>
              </w:rPr>
              <w:t>zuEndesein</w:t>
            </w:r>
            <w:proofErr w:type="spellEnd"/>
            <w:r w:rsidRPr="003F701D">
              <w:rPr>
                <w:rFonts w:ascii="Times New Roman" w:hAnsi="Times New Roman"/>
                <w:sz w:val="24"/>
                <w:szCs w:val="24"/>
                <w:lang w:val="en-US"/>
              </w:rPr>
              <w:t>, der ABC-</w:t>
            </w:r>
            <w:proofErr w:type="spellStart"/>
            <w:r w:rsidRPr="003F701D">
              <w:rPr>
                <w:rFonts w:ascii="Times New Roman" w:hAnsi="Times New Roman"/>
                <w:sz w:val="24"/>
                <w:szCs w:val="24"/>
                <w:lang w:val="en-US"/>
              </w:rPr>
              <w:t>Sch</w:t>
            </w:r>
            <w:r>
              <w:rPr>
                <w:rFonts w:ascii="Times New Roman" w:hAnsi="Times New Roman"/>
                <w:sz w:val="24"/>
                <w:szCs w:val="24"/>
                <w:lang w:val="en-US"/>
              </w:rPr>
              <w:t>ütze</w:t>
            </w:r>
            <w:proofErr w:type="spellEnd"/>
            <w:r>
              <w:rPr>
                <w:rFonts w:ascii="Times New Roman" w:hAnsi="Times New Roman"/>
                <w:sz w:val="24"/>
                <w:szCs w:val="24"/>
                <w:lang w:val="en-US"/>
              </w:rPr>
              <w:t xml:space="preserve"> (-n), die </w:t>
            </w:r>
            <w:proofErr w:type="spellStart"/>
            <w:r>
              <w:rPr>
                <w:rFonts w:ascii="Times New Roman" w:hAnsi="Times New Roman"/>
                <w:sz w:val="24"/>
                <w:szCs w:val="24"/>
                <w:lang w:val="en-US"/>
              </w:rPr>
              <w:t>Zuckertüte</w:t>
            </w:r>
            <w:proofErr w:type="spellEnd"/>
            <w:r>
              <w:rPr>
                <w:rFonts w:ascii="Times New Roman" w:hAnsi="Times New Roman"/>
                <w:sz w:val="24"/>
                <w:szCs w:val="24"/>
                <w:lang w:val="en-US"/>
              </w:rPr>
              <w:t xml:space="preserve"> (-n)</w:t>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Рассказывать о своём </w:t>
            </w:r>
          </w:p>
          <w:p w:rsidR="00C16312" w:rsidRPr="00104B9A" w:rsidRDefault="00C16312" w:rsidP="00675999">
            <w:pPr>
              <w:spacing w:after="0" w:line="240" w:lineRule="auto"/>
              <w:rPr>
                <w:rFonts w:ascii="Times New Roman" w:hAnsi="Times New Roman"/>
                <w:sz w:val="24"/>
                <w:szCs w:val="24"/>
              </w:rPr>
            </w:pPr>
            <w:proofErr w:type="gramStart"/>
            <w:r w:rsidRPr="00104B9A">
              <w:rPr>
                <w:rFonts w:ascii="Times New Roman" w:hAnsi="Times New Roman"/>
                <w:sz w:val="24"/>
                <w:szCs w:val="24"/>
              </w:rPr>
              <w:t>учителе</w:t>
            </w:r>
            <w:proofErr w:type="gramEnd"/>
            <w:r w:rsidRPr="00104B9A">
              <w:rPr>
                <w:rFonts w:ascii="Times New Roman" w:hAnsi="Times New Roman"/>
                <w:sz w:val="24"/>
                <w:szCs w:val="24"/>
              </w:rPr>
              <w:t xml:space="preserve">, используя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ключевые слова.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Уметь понимать на слух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диалог-расспрос.</w:t>
            </w: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Восстанавливать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деформированное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предложение, зрительно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воспринимать текст,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узнавая знакомые слова.</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К. понимать на слух речь учителя; выказывания одноклассников; небольшие по объему диалоги.</w:t>
            </w:r>
          </w:p>
        </w:tc>
        <w:tc>
          <w:tcPr>
            <w:tcW w:w="1010" w:type="dxa"/>
          </w:tcPr>
          <w:p w:rsidR="00C16312" w:rsidRPr="00B52B4F" w:rsidRDefault="000666AF" w:rsidP="00675999">
            <w:pPr>
              <w:spacing w:after="0"/>
              <w:rPr>
                <w:rFonts w:ascii="Times New Roman" w:hAnsi="Times New Roman"/>
                <w:sz w:val="24"/>
                <w:szCs w:val="24"/>
              </w:rPr>
            </w:pPr>
            <w:r>
              <w:rPr>
                <w:rFonts w:ascii="Times New Roman" w:hAnsi="Times New Roman"/>
                <w:sz w:val="24"/>
                <w:szCs w:val="24"/>
              </w:rPr>
              <w:t>Сообщение о своей первой учительнице</w:t>
            </w:r>
          </w:p>
        </w:tc>
        <w:tc>
          <w:tcPr>
            <w:tcW w:w="820" w:type="dxa"/>
          </w:tcPr>
          <w:p w:rsidR="00C16312" w:rsidRPr="00B52B4F" w:rsidRDefault="004F7C86" w:rsidP="004F7C86">
            <w:pPr>
              <w:spacing w:after="0"/>
              <w:rPr>
                <w:rFonts w:ascii="Times New Roman" w:hAnsi="Times New Roman"/>
                <w:sz w:val="24"/>
                <w:szCs w:val="24"/>
              </w:rPr>
            </w:pPr>
            <w:r>
              <w:rPr>
                <w:rFonts w:ascii="Times New Roman" w:hAnsi="Times New Roman"/>
                <w:sz w:val="24"/>
                <w:szCs w:val="24"/>
              </w:rPr>
              <w:t>01</w:t>
            </w:r>
            <w:r w:rsidR="000666AF">
              <w:rPr>
                <w:rFonts w:ascii="Times New Roman" w:hAnsi="Times New Roman"/>
                <w:sz w:val="24"/>
                <w:szCs w:val="24"/>
              </w:rPr>
              <w:t>.</w:t>
            </w:r>
            <w:r>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560"/>
        </w:trPr>
        <w:tc>
          <w:tcPr>
            <w:tcW w:w="75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2.9</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 xml:space="preserve">Мы </w:t>
            </w:r>
          </w:p>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 xml:space="preserve">внимательно </w:t>
            </w:r>
          </w:p>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слушаем</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color w:val="000000"/>
                <w:sz w:val="24"/>
                <w:szCs w:val="24"/>
              </w:rPr>
              <w:t xml:space="preserve">Знакомство с новым персонажем — </w:t>
            </w:r>
            <w:proofErr w:type="spellStart"/>
            <w:r w:rsidRPr="00104B9A">
              <w:rPr>
                <w:rFonts w:ascii="Times New Roman" w:hAnsi="Times New Roman"/>
                <w:color w:val="000000"/>
                <w:sz w:val="24"/>
                <w:szCs w:val="24"/>
              </w:rPr>
              <w:t>Ушастиком</w:t>
            </w:r>
            <w:proofErr w:type="spellEnd"/>
            <w:r w:rsidRPr="00104B9A">
              <w:rPr>
                <w:rFonts w:ascii="Times New Roman" w:hAnsi="Times New Roman"/>
                <w:color w:val="000000"/>
                <w:sz w:val="24"/>
                <w:szCs w:val="24"/>
              </w:rPr>
              <w:t>. Различение звуков, определение слов, не соответствующих данному семантическому ряду, упражнения на развитие слуховой памяти и внимания</w:t>
            </w:r>
            <w:r>
              <w:rPr>
                <w:rFonts w:ascii="Times New Roman" w:hAnsi="Times New Roman"/>
                <w:color w:val="000000"/>
                <w:sz w:val="24"/>
                <w:szCs w:val="24"/>
              </w:rPr>
              <w:t>.</w:t>
            </w:r>
          </w:p>
        </w:tc>
        <w:tc>
          <w:tcPr>
            <w:tcW w:w="1559" w:type="dxa"/>
          </w:tcPr>
          <w:p w:rsidR="00C16312" w:rsidRPr="003F701D" w:rsidRDefault="00C16312"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Воспринимать </w:t>
            </w:r>
            <w:proofErr w:type="gramStart"/>
            <w:r w:rsidRPr="00104B9A">
              <w:rPr>
                <w:rFonts w:ascii="Times New Roman" w:hAnsi="Times New Roman"/>
                <w:sz w:val="24"/>
                <w:szCs w:val="24"/>
              </w:rPr>
              <w:t>на</w:t>
            </w:r>
            <w:proofErr w:type="gramEnd"/>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слух загадки</w:t>
            </w:r>
            <w:r>
              <w:rPr>
                <w:rFonts w:ascii="Times New Roman" w:hAnsi="Times New Roman"/>
                <w:sz w:val="24"/>
                <w:szCs w:val="24"/>
              </w:rPr>
              <w:t>,</w:t>
            </w:r>
            <w:r w:rsidRPr="00104B9A">
              <w:rPr>
                <w:rFonts w:ascii="Times New Roman" w:hAnsi="Times New Roman"/>
                <w:sz w:val="24"/>
                <w:szCs w:val="24"/>
              </w:rPr>
              <w:t xml:space="preserve"> рассказы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одноклассников. </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Узнавать на слух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знакомые языковые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средства и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догадываясь о </w:t>
            </w:r>
          </w:p>
          <w:p w:rsidR="00C16312" w:rsidRPr="00CC01B9" w:rsidRDefault="00C16312"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значении</w:t>
            </w:r>
            <w:proofErr w:type="gramEnd"/>
          </w:p>
          <w:p w:rsidR="00C16312" w:rsidRPr="00CC01B9" w:rsidRDefault="00C16312"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незнакомых</w:t>
            </w:r>
            <w:proofErr w:type="gramEnd"/>
            <w:r w:rsidRPr="00CC01B9">
              <w:rPr>
                <w:rFonts w:ascii="Times New Roman" w:hAnsi="Times New Roman"/>
                <w:sz w:val="24"/>
                <w:szCs w:val="24"/>
              </w:rPr>
              <w:t xml:space="preserve"> (по действиям, мимике, жестам).</w:t>
            </w:r>
          </w:p>
          <w:p w:rsidR="00C16312" w:rsidRPr="00CC01B9" w:rsidRDefault="00C16312" w:rsidP="00675999">
            <w:pPr>
              <w:spacing w:after="0" w:line="240" w:lineRule="auto"/>
              <w:rPr>
                <w:rFonts w:ascii="Times New Roman" w:hAnsi="Times New Roman"/>
                <w:spacing w:val="-3"/>
                <w:sz w:val="24"/>
                <w:szCs w:val="24"/>
              </w:rPr>
            </w:pPr>
            <w:r w:rsidRPr="00CC01B9">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p w:rsidR="00C16312" w:rsidRPr="00CC01B9" w:rsidRDefault="00C16312"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Р. Планирование своей деятельности.</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pacing w:val="-3"/>
                <w:sz w:val="24"/>
                <w:szCs w:val="24"/>
              </w:rPr>
              <w:t>П. Извлекать нужную информацию из текста.</w:t>
            </w:r>
          </w:p>
        </w:tc>
        <w:tc>
          <w:tcPr>
            <w:tcW w:w="1010" w:type="dxa"/>
          </w:tcPr>
          <w:p w:rsidR="00C16312" w:rsidRPr="00B52B4F" w:rsidRDefault="000666AF" w:rsidP="00675999">
            <w:pPr>
              <w:spacing w:after="0"/>
              <w:rPr>
                <w:rFonts w:ascii="Times New Roman" w:hAnsi="Times New Roman"/>
                <w:sz w:val="24"/>
                <w:szCs w:val="24"/>
              </w:rPr>
            </w:pPr>
            <w:r>
              <w:rPr>
                <w:rFonts w:ascii="Times New Roman" w:hAnsi="Times New Roman"/>
                <w:sz w:val="24"/>
                <w:szCs w:val="24"/>
              </w:rPr>
              <w:t>слова</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04</w:t>
            </w:r>
            <w:r w:rsidR="000666AF">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lastRenderedPageBreak/>
              <w:t>2.10</w:t>
            </w:r>
          </w:p>
        </w:tc>
        <w:tc>
          <w:tcPr>
            <w:tcW w:w="1896" w:type="dxa"/>
          </w:tcPr>
          <w:p w:rsidR="00C16312" w:rsidRPr="003F701D" w:rsidRDefault="00C16312" w:rsidP="00675999">
            <w:pPr>
              <w:spacing w:after="0" w:line="240" w:lineRule="auto"/>
              <w:rPr>
                <w:rFonts w:ascii="Times New Roman" w:hAnsi="Times New Roman"/>
                <w:sz w:val="24"/>
                <w:szCs w:val="24"/>
              </w:rPr>
            </w:pPr>
            <w:r w:rsidRPr="003F701D">
              <w:rPr>
                <w:rFonts w:ascii="Times New Roman" w:hAnsi="Times New Roman"/>
                <w:sz w:val="24"/>
                <w:szCs w:val="24"/>
              </w:rPr>
              <w:t>Повторение темы «Начало учебного года».</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Повторение лексического и грамматического материала</w:t>
            </w:r>
          </w:p>
        </w:tc>
        <w:tc>
          <w:tcPr>
            <w:tcW w:w="1559" w:type="dxa"/>
          </w:tcPr>
          <w:p w:rsidR="00C16312" w:rsidRPr="003F701D" w:rsidRDefault="00C16312"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шутки </w:t>
            </w:r>
            <w:proofErr w:type="gramStart"/>
            <w:r w:rsidRPr="00104B9A">
              <w:rPr>
                <w:rFonts w:ascii="Times New Roman" w:hAnsi="Times New Roman"/>
                <w:sz w:val="24"/>
                <w:szCs w:val="24"/>
              </w:rPr>
              <w:t>с</w:t>
            </w:r>
            <w:proofErr w:type="gramEnd"/>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полным пониманием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содержания,</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отвечать на вопросы </w:t>
            </w:r>
            <w:proofErr w:type="gramStart"/>
            <w:r w:rsidRPr="00104B9A">
              <w:rPr>
                <w:rFonts w:ascii="Times New Roman" w:hAnsi="Times New Roman"/>
                <w:sz w:val="24"/>
                <w:szCs w:val="24"/>
              </w:rPr>
              <w:t>к</w:t>
            </w:r>
            <w:proofErr w:type="gramEnd"/>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тексту.</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Использовать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схемы для озвучивания и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составления предложений,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строить речевые </w:t>
            </w:r>
            <w:r>
              <w:rPr>
                <w:rFonts w:ascii="Times New Roman" w:hAnsi="Times New Roman"/>
                <w:sz w:val="24"/>
                <w:szCs w:val="24"/>
              </w:rPr>
              <w:t>ӓ</w:t>
            </w:r>
            <w:r w:rsidRPr="00CC01B9">
              <w:rPr>
                <w:rFonts w:ascii="Times New Roman" w:hAnsi="Times New Roman"/>
                <w:sz w:val="24"/>
                <w:szCs w:val="24"/>
              </w:rPr>
              <w:t>высказывания.</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Вести </w:t>
            </w:r>
            <w:proofErr w:type="gramStart"/>
            <w:r w:rsidRPr="00CC01B9">
              <w:rPr>
                <w:rFonts w:ascii="Times New Roman" w:hAnsi="Times New Roman"/>
                <w:sz w:val="24"/>
                <w:szCs w:val="24"/>
              </w:rPr>
              <w:t>этикетный</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диалог, понимать </w:t>
            </w:r>
            <w:proofErr w:type="gramStart"/>
            <w:r w:rsidRPr="00CC01B9">
              <w:rPr>
                <w:rFonts w:ascii="Times New Roman" w:hAnsi="Times New Roman"/>
                <w:sz w:val="24"/>
                <w:szCs w:val="24"/>
              </w:rPr>
              <w:t>на</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слух речь учителя;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выказывания одноклассников;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небольшие по объему диалоги.</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 Оценивать свои действия.</w:t>
            </w:r>
          </w:p>
        </w:tc>
        <w:tc>
          <w:tcPr>
            <w:tcW w:w="1010" w:type="dxa"/>
          </w:tcPr>
          <w:p w:rsidR="00C16312" w:rsidRPr="00B52B4F" w:rsidRDefault="000666AF" w:rsidP="00675999">
            <w:pPr>
              <w:spacing w:after="0"/>
              <w:rPr>
                <w:rFonts w:ascii="Times New Roman" w:hAnsi="Times New Roman"/>
                <w:sz w:val="24"/>
                <w:szCs w:val="24"/>
              </w:rPr>
            </w:pPr>
            <w:r>
              <w:rPr>
                <w:rFonts w:ascii="Times New Roman" w:hAnsi="Times New Roman"/>
                <w:sz w:val="24"/>
                <w:szCs w:val="24"/>
              </w:rPr>
              <w:t>Слова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грамматика</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06</w:t>
            </w:r>
            <w:r w:rsidR="000666AF">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2.11</w:t>
            </w:r>
          </w:p>
        </w:tc>
        <w:tc>
          <w:tcPr>
            <w:tcW w:w="1896" w:type="dxa"/>
          </w:tcPr>
          <w:p w:rsidR="00C16312" w:rsidRPr="003F701D" w:rsidRDefault="00B40766" w:rsidP="00B40766">
            <w:pPr>
              <w:spacing w:after="0" w:line="240" w:lineRule="auto"/>
              <w:rPr>
                <w:rFonts w:ascii="Times New Roman" w:hAnsi="Times New Roman"/>
                <w:sz w:val="24"/>
                <w:szCs w:val="24"/>
              </w:rPr>
            </w:pPr>
            <w:r>
              <w:rPr>
                <w:rFonts w:ascii="Times New Roman" w:hAnsi="Times New Roman"/>
                <w:sz w:val="24"/>
                <w:szCs w:val="24"/>
              </w:rPr>
              <w:t>Контрольная работа №1</w:t>
            </w:r>
          </w:p>
        </w:tc>
        <w:tc>
          <w:tcPr>
            <w:tcW w:w="2073" w:type="dxa"/>
            <w:gridSpan w:val="2"/>
          </w:tcPr>
          <w:p w:rsidR="00C16312" w:rsidRPr="00104B9A" w:rsidRDefault="00C16312" w:rsidP="00675999">
            <w:pPr>
              <w:spacing w:after="0" w:line="240" w:lineRule="auto"/>
              <w:rPr>
                <w:rFonts w:ascii="Times New Roman" w:hAnsi="Times New Roman"/>
                <w:sz w:val="24"/>
                <w:szCs w:val="24"/>
              </w:rPr>
            </w:pPr>
          </w:p>
        </w:tc>
        <w:tc>
          <w:tcPr>
            <w:tcW w:w="1559" w:type="dxa"/>
          </w:tcPr>
          <w:p w:rsidR="00C16312" w:rsidRPr="003F701D" w:rsidRDefault="00C16312"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Употреблять языковой и </w:t>
            </w:r>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речевой материал </w:t>
            </w:r>
            <w:proofErr w:type="gramStart"/>
            <w:r w:rsidRPr="00104B9A">
              <w:rPr>
                <w:rFonts w:ascii="Times New Roman" w:hAnsi="Times New Roman"/>
                <w:sz w:val="24"/>
                <w:szCs w:val="24"/>
              </w:rPr>
              <w:t>в</w:t>
            </w:r>
            <w:proofErr w:type="gramEnd"/>
          </w:p>
          <w:p w:rsidR="00C16312" w:rsidRPr="00104B9A" w:rsidRDefault="00C16312" w:rsidP="00675999">
            <w:pPr>
              <w:spacing w:after="0" w:line="240" w:lineRule="auto"/>
              <w:rPr>
                <w:rFonts w:ascii="Times New Roman" w:hAnsi="Times New Roman"/>
                <w:sz w:val="24"/>
                <w:szCs w:val="24"/>
              </w:rPr>
            </w:pPr>
            <w:proofErr w:type="gramStart"/>
            <w:r w:rsidRPr="00104B9A">
              <w:rPr>
                <w:rFonts w:ascii="Times New Roman" w:hAnsi="Times New Roman"/>
                <w:sz w:val="24"/>
                <w:szCs w:val="24"/>
              </w:rPr>
              <w:t>ситуациях</w:t>
            </w:r>
            <w:proofErr w:type="gramEnd"/>
            <w:r w:rsidRPr="00104B9A">
              <w:rPr>
                <w:rFonts w:ascii="Times New Roman" w:hAnsi="Times New Roman"/>
                <w:sz w:val="24"/>
                <w:szCs w:val="24"/>
              </w:rPr>
              <w:t xml:space="preserve"> контроля</w:t>
            </w: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Оценивать свои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действия.</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К. Стремятся к систематизации своих знаний.</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tc>
        <w:tc>
          <w:tcPr>
            <w:tcW w:w="1010" w:type="dxa"/>
          </w:tcPr>
          <w:p w:rsidR="00C16312" w:rsidRPr="00B52B4F" w:rsidRDefault="000666AF" w:rsidP="00675999">
            <w:pPr>
              <w:spacing w:after="0"/>
              <w:rPr>
                <w:rFonts w:ascii="Times New Roman" w:hAnsi="Times New Roman"/>
                <w:sz w:val="24"/>
                <w:szCs w:val="24"/>
              </w:rPr>
            </w:pPr>
            <w:r>
              <w:rPr>
                <w:rFonts w:ascii="Times New Roman" w:hAnsi="Times New Roman"/>
                <w:sz w:val="24"/>
                <w:szCs w:val="24"/>
              </w:rPr>
              <w:t>Работа над ошибками</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11</w:t>
            </w:r>
            <w:r w:rsidR="000666AF">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2.12</w:t>
            </w:r>
          </w:p>
        </w:tc>
        <w:tc>
          <w:tcPr>
            <w:tcW w:w="1896" w:type="dxa"/>
          </w:tcPr>
          <w:p w:rsidR="00C16312" w:rsidRPr="003F701D" w:rsidRDefault="000F38FC" w:rsidP="00675999">
            <w:pPr>
              <w:spacing w:after="0" w:line="240" w:lineRule="auto"/>
              <w:rPr>
                <w:rFonts w:ascii="Times New Roman" w:hAnsi="Times New Roman"/>
                <w:sz w:val="24"/>
                <w:szCs w:val="24"/>
              </w:rPr>
            </w:pPr>
            <w:r>
              <w:rPr>
                <w:rFonts w:ascii="Times New Roman" w:hAnsi="Times New Roman"/>
                <w:sz w:val="24"/>
                <w:szCs w:val="24"/>
              </w:rPr>
              <w:t>Страноведение. Федеративная Республика Германии</w:t>
            </w:r>
            <w:r w:rsidR="00C16312" w:rsidRPr="003F701D">
              <w:rPr>
                <w:rFonts w:ascii="Times New Roman" w:hAnsi="Times New Roman"/>
                <w:sz w:val="24"/>
                <w:szCs w:val="24"/>
              </w:rPr>
              <w:t xml:space="preserve"> </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Работа с текстом, чтение с полным пониманием содержания.</w:t>
            </w:r>
          </w:p>
        </w:tc>
        <w:tc>
          <w:tcPr>
            <w:tcW w:w="1559" w:type="dxa"/>
          </w:tcPr>
          <w:p w:rsidR="00C16312" w:rsidRPr="003F701D" w:rsidRDefault="00C16312"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Отвечать на вопросы </w:t>
            </w:r>
            <w:proofErr w:type="gramStart"/>
            <w:r w:rsidRPr="00104B9A">
              <w:rPr>
                <w:rFonts w:ascii="Times New Roman" w:hAnsi="Times New Roman"/>
                <w:sz w:val="24"/>
                <w:szCs w:val="24"/>
              </w:rPr>
              <w:t>к</w:t>
            </w:r>
            <w:proofErr w:type="gramEnd"/>
          </w:p>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тексту.</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Оценивать свои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действия.</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 Находить нужную информацию в тексте.</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К. Развитие смыслового чтения.</w:t>
            </w:r>
          </w:p>
        </w:tc>
        <w:tc>
          <w:tcPr>
            <w:tcW w:w="1010" w:type="dxa"/>
          </w:tcPr>
          <w:p w:rsidR="00C16312" w:rsidRPr="00B52B4F" w:rsidRDefault="000F38FC" w:rsidP="00675999">
            <w:pPr>
              <w:spacing w:after="0"/>
              <w:rPr>
                <w:rFonts w:ascii="Times New Roman" w:hAnsi="Times New Roman"/>
                <w:sz w:val="24"/>
                <w:szCs w:val="24"/>
              </w:rPr>
            </w:pPr>
            <w:r>
              <w:rPr>
                <w:rFonts w:ascii="Times New Roman" w:hAnsi="Times New Roman"/>
                <w:sz w:val="24"/>
                <w:szCs w:val="24"/>
              </w:rPr>
              <w:lastRenderedPageBreak/>
              <w:t>с 53 учить текст</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13</w:t>
            </w:r>
            <w:r w:rsidR="000666AF">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rPr>
                <w:rFonts w:ascii="Times New Roman" w:hAnsi="Times New Roman"/>
                <w:sz w:val="24"/>
                <w:szCs w:val="24"/>
              </w:rPr>
            </w:pPr>
            <w:r>
              <w:rPr>
                <w:rFonts w:ascii="Times New Roman" w:hAnsi="Times New Roman"/>
                <w:sz w:val="24"/>
                <w:szCs w:val="24"/>
              </w:rPr>
              <w:lastRenderedPageBreak/>
              <w:t>3</w:t>
            </w:r>
          </w:p>
        </w:tc>
        <w:tc>
          <w:tcPr>
            <w:tcW w:w="15025" w:type="dxa"/>
            <w:gridSpan w:val="9"/>
          </w:tcPr>
          <w:p w:rsidR="00C16312" w:rsidRPr="00CC01B9" w:rsidRDefault="00C16312" w:rsidP="00094F9E">
            <w:pPr>
              <w:spacing w:line="240" w:lineRule="auto"/>
              <w:rPr>
                <w:rFonts w:ascii="Times New Roman" w:hAnsi="Times New Roman"/>
                <w:sz w:val="24"/>
                <w:szCs w:val="24"/>
              </w:rPr>
            </w:pPr>
            <w:r w:rsidRPr="00CC01B9">
              <w:rPr>
                <w:rFonts w:ascii="Times New Roman" w:hAnsi="Times New Roman"/>
                <w:b/>
                <w:sz w:val="24"/>
                <w:szCs w:val="24"/>
              </w:rPr>
              <w:t>За окнами листопад. 1</w:t>
            </w:r>
            <w:r w:rsidR="00094F9E">
              <w:rPr>
                <w:rFonts w:ascii="Times New Roman" w:hAnsi="Times New Roman"/>
                <w:b/>
                <w:sz w:val="24"/>
                <w:szCs w:val="24"/>
              </w:rPr>
              <w:t>5</w:t>
            </w:r>
            <w:r w:rsidRPr="00CC01B9">
              <w:rPr>
                <w:rFonts w:ascii="Times New Roman" w:hAnsi="Times New Roman"/>
                <w:b/>
                <w:sz w:val="24"/>
                <w:szCs w:val="24"/>
              </w:rPr>
              <w:t>ч.</w:t>
            </w: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3.1</w:t>
            </w:r>
          </w:p>
        </w:tc>
        <w:tc>
          <w:tcPr>
            <w:tcW w:w="189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За окнами листопад.</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Осень. Изменчивая осенняя погода. Осень — время уборки урожая. Таблица однокоренных слов с пропусками.</w:t>
            </w:r>
          </w:p>
        </w:tc>
        <w:tc>
          <w:tcPr>
            <w:tcW w:w="1559" w:type="dxa"/>
            <w:vMerge w:val="restart"/>
          </w:tcPr>
          <w:p w:rsidR="00C16312" w:rsidRPr="003B3F9A" w:rsidRDefault="00C16312" w:rsidP="00675999">
            <w:pPr>
              <w:spacing w:after="0"/>
              <w:rPr>
                <w:rFonts w:ascii="Times New Roman" w:hAnsi="Times New Roman"/>
                <w:sz w:val="24"/>
                <w:szCs w:val="24"/>
                <w:lang w:val="en-US"/>
              </w:rPr>
            </w:pPr>
            <w:r w:rsidRPr="003B3F9A">
              <w:rPr>
                <w:rFonts w:ascii="Times New Roman" w:hAnsi="Times New Roman"/>
                <w:sz w:val="24"/>
                <w:szCs w:val="24"/>
                <w:lang w:val="en-US"/>
              </w:rPr>
              <w:t xml:space="preserve">die </w:t>
            </w:r>
            <w:proofErr w:type="spellStart"/>
            <w:r w:rsidRPr="003B3F9A">
              <w:rPr>
                <w:rFonts w:ascii="Times New Roman" w:hAnsi="Times New Roman"/>
                <w:sz w:val="24"/>
                <w:szCs w:val="24"/>
                <w:lang w:val="en-US"/>
              </w:rPr>
              <w:t>Sonnescheint</w:t>
            </w:r>
            <w:proofErr w:type="spellEnd"/>
            <w:r w:rsidRPr="003B3F9A">
              <w:rPr>
                <w:rFonts w:ascii="Times New Roman" w:hAnsi="Times New Roman"/>
                <w:sz w:val="24"/>
                <w:szCs w:val="24"/>
                <w:lang w:val="en-US"/>
              </w:rPr>
              <w:t xml:space="preserve"> hell, der </w:t>
            </w:r>
            <w:proofErr w:type="spellStart"/>
            <w:r w:rsidRPr="003B3F9A">
              <w:rPr>
                <w:rFonts w:ascii="Times New Roman" w:hAnsi="Times New Roman"/>
                <w:sz w:val="24"/>
                <w:szCs w:val="24"/>
                <w:lang w:val="en-US"/>
              </w:rPr>
              <w:t>Blätterfall</w:t>
            </w:r>
            <w:proofErr w:type="spellEnd"/>
            <w:r w:rsidRPr="003B3F9A">
              <w:rPr>
                <w:rFonts w:ascii="Times New Roman" w:hAnsi="Times New Roman"/>
                <w:sz w:val="24"/>
                <w:szCs w:val="24"/>
                <w:lang w:val="en-US"/>
              </w:rPr>
              <w:t xml:space="preserve">, der Wind, </w:t>
            </w:r>
            <w:proofErr w:type="spellStart"/>
            <w:r w:rsidRPr="003B3F9A">
              <w:rPr>
                <w:rFonts w:ascii="Times New Roman" w:hAnsi="Times New Roman"/>
                <w:sz w:val="24"/>
                <w:szCs w:val="24"/>
                <w:lang w:val="en-US"/>
              </w:rPr>
              <w:t>wehen</w:t>
            </w:r>
            <w:proofErr w:type="spellEnd"/>
            <w:r w:rsidRPr="003B3F9A">
              <w:rPr>
                <w:rFonts w:ascii="Times New Roman" w:hAnsi="Times New Roman"/>
                <w:sz w:val="24"/>
                <w:szCs w:val="24"/>
                <w:lang w:val="en-US"/>
              </w:rPr>
              <w:t xml:space="preserve">, der Bauer (-n), die </w:t>
            </w:r>
            <w:proofErr w:type="spellStart"/>
            <w:r w:rsidRPr="003B3F9A">
              <w:rPr>
                <w:rFonts w:ascii="Times New Roman" w:hAnsi="Times New Roman"/>
                <w:sz w:val="24"/>
                <w:szCs w:val="24"/>
                <w:lang w:val="en-US"/>
              </w:rPr>
              <w:t>Ernteeinbringen</w:t>
            </w:r>
            <w:proofErr w:type="spellEnd"/>
            <w:r w:rsidRPr="003B3F9A">
              <w:rPr>
                <w:rFonts w:ascii="Times New Roman" w:hAnsi="Times New Roman"/>
                <w:sz w:val="24"/>
                <w:szCs w:val="24"/>
                <w:lang w:val="en-US"/>
              </w:rPr>
              <w:t xml:space="preserve">, </w:t>
            </w:r>
            <w:proofErr w:type="spellStart"/>
            <w:r w:rsidRPr="003B3F9A">
              <w:rPr>
                <w:rFonts w:ascii="Times New Roman" w:hAnsi="Times New Roman"/>
                <w:sz w:val="24"/>
                <w:szCs w:val="24"/>
                <w:lang w:val="en-US"/>
              </w:rPr>
              <w:t>reich</w:t>
            </w:r>
            <w:proofErr w:type="spellEnd"/>
            <w:r w:rsidRPr="003B3F9A">
              <w:rPr>
                <w:rFonts w:ascii="Times New Roman" w:hAnsi="Times New Roman"/>
                <w:sz w:val="24"/>
                <w:szCs w:val="24"/>
                <w:lang w:val="en-US"/>
              </w:rPr>
              <w:t xml:space="preserve">, </w:t>
            </w:r>
            <w:proofErr w:type="spellStart"/>
            <w:r w:rsidRPr="003B3F9A">
              <w:rPr>
                <w:rFonts w:ascii="Times New Roman" w:hAnsi="Times New Roman"/>
                <w:sz w:val="24"/>
                <w:szCs w:val="24"/>
                <w:lang w:val="en-US"/>
              </w:rPr>
              <w:t>reif</w:t>
            </w:r>
            <w:proofErr w:type="spellEnd"/>
            <w:r w:rsidRPr="003B3F9A">
              <w:rPr>
                <w:rFonts w:ascii="Times New Roman" w:hAnsi="Times New Roman"/>
                <w:sz w:val="24"/>
                <w:szCs w:val="24"/>
                <w:lang w:val="en-US"/>
              </w:rPr>
              <w:t xml:space="preserve">, </w:t>
            </w:r>
            <w:proofErr w:type="spellStart"/>
            <w:r w:rsidRPr="003B3F9A">
              <w:rPr>
                <w:rFonts w:ascii="Times New Roman" w:hAnsi="Times New Roman"/>
                <w:sz w:val="24"/>
                <w:szCs w:val="24"/>
                <w:lang w:val="en-US"/>
              </w:rPr>
              <w:t>wegfliegen</w:t>
            </w:r>
            <w:proofErr w:type="spellEnd"/>
            <w:r w:rsidRPr="003B3F9A">
              <w:rPr>
                <w:rFonts w:ascii="Times New Roman" w:hAnsi="Times New Roman"/>
                <w:sz w:val="24"/>
                <w:szCs w:val="24"/>
                <w:lang w:val="en-US"/>
              </w:rPr>
              <w:t xml:space="preserve">, der </w:t>
            </w:r>
            <w:proofErr w:type="spellStart"/>
            <w:r w:rsidRPr="003B3F9A">
              <w:rPr>
                <w:rFonts w:ascii="Times New Roman" w:hAnsi="Times New Roman"/>
                <w:sz w:val="24"/>
                <w:szCs w:val="24"/>
                <w:lang w:val="en-US"/>
              </w:rPr>
              <w:t>Rabe</w:t>
            </w:r>
            <w:proofErr w:type="spellEnd"/>
            <w:r w:rsidRPr="003B3F9A">
              <w:rPr>
                <w:rFonts w:ascii="Times New Roman" w:hAnsi="Times New Roman"/>
                <w:sz w:val="24"/>
                <w:szCs w:val="24"/>
                <w:lang w:val="en-US"/>
              </w:rPr>
              <w:t xml:space="preserve"> (-n), der </w:t>
            </w:r>
            <w:proofErr w:type="spellStart"/>
            <w:r w:rsidRPr="003B3F9A">
              <w:rPr>
                <w:rFonts w:ascii="Times New Roman" w:hAnsi="Times New Roman"/>
                <w:sz w:val="24"/>
                <w:szCs w:val="24"/>
                <w:lang w:val="en-US"/>
              </w:rPr>
              <w:t>Spatz</w:t>
            </w:r>
            <w:proofErr w:type="spellEnd"/>
            <w:r w:rsidRPr="003B3F9A">
              <w:rPr>
                <w:rFonts w:ascii="Times New Roman" w:hAnsi="Times New Roman"/>
                <w:sz w:val="24"/>
                <w:szCs w:val="24"/>
                <w:lang w:val="en-US"/>
              </w:rPr>
              <w:t xml:space="preserve"> (-en), </w:t>
            </w:r>
            <w:proofErr w:type="spellStart"/>
            <w:r w:rsidRPr="003B3F9A">
              <w:rPr>
                <w:rFonts w:ascii="Times New Roman" w:hAnsi="Times New Roman"/>
                <w:sz w:val="24"/>
                <w:szCs w:val="24"/>
                <w:lang w:val="en-US"/>
              </w:rPr>
              <w:t>denken</w:t>
            </w:r>
            <w:proofErr w:type="spellEnd"/>
            <w:r w:rsidRPr="003B3F9A">
              <w:rPr>
                <w:rFonts w:ascii="Times New Roman" w:hAnsi="Times New Roman"/>
                <w:sz w:val="24"/>
                <w:szCs w:val="24"/>
                <w:lang w:val="en-US"/>
              </w:rPr>
              <w:t xml:space="preserve"> an, an den </w:t>
            </w:r>
            <w:proofErr w:type="spellStart"/>
            <w:r w:rsidRPr="003B3F9A">
              <w:rPr>
                <w:rFonts w:ascii="Times New Roman" w:hAnsi="Times New Roman"/>
                <w:sz w:val="24"/>
                <w:szCs w:val="24"/>
                <w:lang w:val="en-US"/>
              </w:rPr>
              <w:t>Sommerzurückdenken</w:t>
            </w:r>
            <w:proofErr w:type="spellEnd"/>
            <w:r w:rsidRPr="003B3F9A">
              <w:rPr>
                <w:rFonts w:ascii="Times New Roman" w:hAnsi="Times New Roman"/>
                <w:sz w:val="24"/>
                <w:szCs w:val="24"/>
                <w:lang w:val="en-US"/>
              </w:rPr>
              <w:t xml:space="preserve">, das </w:t>
            </w:r>
            <w:proofErr w:type="spellStart"/>
            <w:r w:rsidRPr="003B3F9A">
              <w:rPr>
                <w:rFonts w:ascii="Times New Roman" w:hAnsi="Times New Roman"/>
                <w:sz w:val="24"/>
                <w:szCs w:val="24"/>
                <w:lang w:val="en-US"/>
              </w:rPr>
              <w:t>Obst</w:t>
            </w:r>
            <w:proofErr w:type="spellEnd"/>
            <w:r w:rsidRPr="003B3F9A">
              <w:rPr>
                <w:rFonts w:ascii="Times New Roman" w:hAnsi="Times New Roman"/>
                <w:sz w:val="24"/>
                <w:szCs w:val="24"/>
                <w:lang w:val="en-US"/>
              </w:rPr>
              <w:t xml:space="preserve">, der </w:t>
            </w:r>
            <w:proofErr w:type="spellStart"/>
            <w:r w:rsidRPr="003B3F9A">
              <w:rPr>
                <w:rFonts w:ascii="Times New Roman" w:hAnsi="Times New Roman"/>
                <w:sz w:val="24"/>
                <w:szCs w:val="24"/>
                <w:lang w:val="en-US"/>
              </w:rPr>
              <w:t>Apfel</w:t>
            </w:r>
            <w:proofErr w:type="spellEnd"/>
            <w:r w:rsidRPr="003B3F9A">
              <w:rPr>
                <w:rFonts w:ascii="Times New Roman" w:hAnsi="Times New Roman"/>
                <w:sz w:val="24"/>
                <w:szCs w:val="24"/>
                <w:lang w:val="en-US"/>
              </w:rPr>
              <w:t xml:space="preserve"> (¨-), die </w:t>
            </w:r>
            <w:proofErr w:type="spellStart"/>
            <w:r w:rsidRPr="003B3F9A">
              <w:rPr>
                <w:rFonts w:ascii="Times New Roman" w:hAnsi="Times New Roman"/>
                <w:sz w:val="24"/>
                <w:szCs w:val="24"/>
                <w:lang w:val="en-US"/>
              </w:rPr>
              <w:t>Birne</w:t>
            </w:r>
            <w:proofErr w:type="spellEnd"/>
            <w:r w:rsidRPr="003B3F9A">
              <w:rPr>
                <w:rFonts w:ascii="Times New Roman" w:hAnsi="Times New Roman"/>
                <w:sz w:val="24"/>
                <w:szCs w:val="24"/>
                <w:lang w:val="en-US"/>
              </w:rPr>
              <w:t xml:space="preserve"> (-n), die </w:t>
            </w:r>
            <w:proofErr w:type="spellStart"/>
            <w:r w:rsidRPr="003B3F9A">
              <w:rPr>
                <w:rFonts w:ascii="Times New Roman" w:hAnsi="Times New Roman"/>
                <w:sz w:val="24"/>
                <w:szCs w:val="24"/>
                <w:lang w:val="en-US"/>
              </w:rPr>
              <w:t>Pflaume</w:t>
            </w:r>
            <w:proofErr w:type="spellEnd"/>
            <w:r w:rsidRPr="003B3F9A">
              <w:rPr>
                <w:rFonts w:ascii="Times New Roman" w:hAnsi="Times New Roman"/>
                <w:sz w:val="24"/>
                <w:szCs w:val="24"/>
                <w:lang w:val="en-US"/>
              </w:rPr>
              <w:t xml:space="preserve">(-n), die </w:t>
            </w:r>
            <w:proofErr w:type="spellStart"/>
            <w:r w:rsidRPr="003B3F9A">
              <w:rPr>
                <w:rFonts w:ascii="Times New Roman" w:hAnsi="Times New Roman"/>
                <w:sz w:val="24"/>
                <w:szCs w:val="24"/>
                <w:lang w:val="en-US"/>
              </w:rPr>
              <w:t>Weintraube</w:t>
            </w:r>
            <w:proofErr w:type="spellEnd"/>
            <w:r w:rsidRPr="003B3F9A">
              <w:rPr>
                <w:rFonts w:ascii="Times New Roman" w:hAnsi="Times New Roman"/>
                <w:sz w:val="24"/>
                <w:szCs w:val="24"/>
                <w:lang w:val="en-US"/>
              </w:rPr>
              <w:t xml:space="preserve"> (-n), der </w:t>
            </w:r>
            <w:proofErr w:type="spellStart"/>
            <w:r w:rsidRPr="003B3F9A">
              <w:rPr>
                <w:rFonts w:ascii="Times New Roman" w:hAnsi="Times New Roman"/>
                <w:sz w:val="24"/>
                <w:szCs w:val="24"/>
                <w:lang w:val="en-US"/>
              </w:rPr>
              <w:t>Pfirsich</w:t>
            </w:r>
            <w:proofErr w:type="spellEnd"/>
            <w:r w:rsidRPr="003B3F9A">
              <w:rPr>
                <w:rFonts w:ascii="Times New Roman" w:hAnsi="Times New Roman"/>
                <w:sz w:val="24"/>
                <w:szCs w:val="24"/>
                <w:lang w:val="en-US"/>
              </w:rPr>
              <w:t xml:space="preserve"> (-e), </w:t>
            </w:r>
            <w:r w:rsidRPr="003B3F9A">
              <w:rPr>
                <w:rFonts w:ascii="Times New Roman" w:hAnsi="Times New Roman"/>
                <w:sz w:val="24"/>
                <w:szCs w:val="24"/>
                <w:lang w:val="en-US"/>
              </w:rPr>
              <w:lastRenderedPageBreak/>
              <w:t xml:space="preserve">die </w:t>
            </w:r>
            <w:proofErr w:type="spellStart"/>
            <w:r w:rsidRPr="003B3F9A">
              <w:rPr>
                <w:rFonts w:ascii="Times New Roman" w:hAnsi="Times New Roman"/>
                <w:sz w:val="24"/>
                <w:szCs w:val="24"/>
                <w:lang w:val="en-US"/>
              </w:rPr>
              <w:t>Melone</w:t>
            </w:r>
            <w:proofErr w:type="spellEnd"/>
            <w:r w:rsidRPr="003B3F9A">
              <w:rPr>
                <w:rFonts w:ascii="Times New Roman" w:hAnsi="Times New Roman"/>
                <w:sz w:val="24"/>
                <w:szCs w:val="24"/>
                <w:lang w:val="en-US"/>
              </w:rPr>
              <w:t xml:space="preserve"> (-n) = die </w:t>
            </w:r>
            <w:proofErr w:type="spellStart"/>
            <w:r w:rsidRPr="003B3F9A">
              <w:rPr>
                <w:rFonts w:ascii="Times New Roman" w:hAnsi="Times New Roman"/>
                <w:sz w:val="24"/>
                <w:szCs w:val="24"/>
                <w:lang w:val="en-US"/>
              </w:rPr>
              <w:t>Zuckermelone</w:t>
            </w:r>
            <w:proofErr w:type="spellEnd"/>
            <w:r w:rsidRPr="003B3F9A">
              <w:rPr>
                <w:rFonts w:ascii="Times New Roman" w:hAnsi="Times New Roman"/>
                <w:sz w:val="24"/>
                <w:szCs w:val="24"/>
                <w:lang w:val="en-US"/>
              </w:rPr>
              <w:t xml:space="preserve"> (-n), die </w:t>
            </w:r>
            <w:proofErr w:type="spellStart"/>
            <w:r w:rsidRPr="003B3F9A">
              <w:rPr>
                <w:rFonts w:ascii="Times New Roman" w:hAnsi="Times New Roman"/>
                <w:sz w:val="24"/>
                <w:szCs w:val="24"/>
                <w:lang w:val="en-US"/>
              </w:rPr>
              <w:t>Wassermelone</w:t>
            </w:r>
            <w:proofErr w:type="spellEnd"/>
            <w:r w:rsidRPr="003B3F9A">
              <w:rPr>
                <w:rFonts w:ascii="Times New Roman" w:hAnsi="Times New Roman"/>
                <w:sz w:val="24"/>
                <w:szCs w:val="24"/>
                <w:lang w:val="en-US"/>
              </w:rPr>
              <w:t xml:space="preserve"> (-n), das </w:t>
            </w:r>
            <w:proofErr w:type="spellStart"/>
            <w:r w:rsidRPr="003B3F9A">
              <w:rPr>
                <w:rFonts w:ascii="Times New Roman" w:hAnsi="Times New Roman"/>
                <w:sz w:val="24"/>
                <w:szCs w:val="24"/>
                <w:lang w:val="en-US"/>
              </w:rPr>
              <w:t>Gemüse</w:t>
            </w:r>
            <w:proofErr w:type="spellEnd"/>
            <w:r w:rsidRPr="003B3F9A">
              <w:rPr>
                <w:rFonts w:ascii="Times New Roman" w:hAnsi="Times New Roman"/>
                <w:sz w:val="24"/>
                <w:szCs w:val="24"/>
                <w:lang w:val="en-US"/>
              </w:rPr>
              <w:t xml:space="preserve">, die </w:t>
            </w:r>
            <w:proofErr w:type="spellStart"/>
            <w:r w:rsidRPr="003B3F9A">
              <w:rPr>
                <w:rFonts w:ascii="Times New Roman" w:hAnsi="Times New Roman"/>
                <w:sz w:val="24"/>
                <w:szCs w:val="24"/>
                <w:lang w:val="en-US"/>
              </w:rPr>
              <w:t>Gurke</w:t>
            </w:r>
            <w:proofErr w:type="spellEnd"/>
            <w:r w:rsidRPr="003B3F9A">
              <w:rPr>
                <w:rFonts w:ascii="Times New Roman" w:hAnsi="Times New Roman"/>
                <w:sz w:val="24"/>
                <w:szCs w:val="24"/>
                <w:lang w:val="en-US"/>
              </w:rPr>
              <w:t xml:space="preserve"> (-n), die </w:t>
            </w:r>
            <w:proofErr w:type="spellStart"/>
            <w:r w:rsidRPr="003B3F9A">
              <w:rPr>
                <w:rFonts w:ascii="Times New Roman" w:hAnsi="Times New Roman"/>
                <w:sz w:val="24"/>
                <w:szCs w:val="24"/>
                <w:lang w:val="en-US"/>
              </w:rPr>
              <w:t>Tomate</w:t>
            </w:r>
            <w:proofErr w:type="spellEnd"/>
            <w:r w:rsidRPr="003B3F9A">
              <w:rPr>
                <w:rFonts w:ascii="Times New Roman" w:hAnsi="Times New Roman"/>
                <w:sz w:val="24"/>
                <w:szCs w:val="24"/>
                <w:lang w:val="en-US"/>
              </w:rPr>
              <w:t xml:space="preserve"> (-n), der Kohl (-e), die </w:t>
            </w:r>
            <w:proofErr w:type="spellStart"/>
            <w:r w:rsidRPr="003B3F9A">
              <w:rPr>
                <w:rFonts w:ascii="Times New Roman" w:hAnsi="Times New Roman"/>
                <w:sz w:val="24"/>
                <w:szCs w:val="24"/>
                <w:lang w:val="en-US"/>
              </w:rPr>
              <w:t>Mohrrübe</w:t>
            </w:r>
            <w:proofErr w:type="spellEnd"/>
            <w:r w:rsidRPr="003B3F9A">
              <w:rPr>
                <w:rFonts w:ascii="Times New Roman" w:hAnsi="Times New Roman"/>
                <w:sz w:val="24"/>
                <w:szCs w:val="24"/>
                <w:lang w:val="en-US"/>
              </w:rPr>
              <w:t xml:space="preserve"> (-n), die </w:t>
            </w:r>
            <w:proofErr w:type="spellStart"/>
            <w:r w:rsidRPr="003B3F9A">
              <w:rPr>
                <w:rFonts w:ascii="Times New Roman" w:hAnsi="Times New Roman"/>
                <w:sz w:val="24"/>
                <w:szCs w:val="24"/>
                <w:lang w:val="en-US"/>
              </w:rPr>
              <w:t>Kartoffel</w:t>
            </w:r>
            <w:proofErr w:type="spellEnd"/>
            <w:r w:rsidRPr="003B3F9A">
              <w:rPr>
                <w:rFonts w:ascii="Times New Roman" w:hAnsi="Times New Roman"/>
                <w:sz w:val="24"/>
                <w:szCs w:val="24"/>
                <w:lang w:val="en-US"/>
              </w:rPr>
              <w:t xml:space="preserve"> (-n), die </w:t>
            </w:r>
            <w:proofErr w:type="spellStart"/>
            <w:r w:rsidRPr="003B3F9A">
              <w:rPr>
                <w:rFonts w:ascii="Times New Roman" w:hAnsi="Times New Roman"/>
                <w:sz w:val="24"/>
                <w:szCs w:val="24"/>
                <w:lang w:val="en-US"/>
              </w:rPr>
              <w:t>Zwiebel</w:t>
            </w:r>
            <w:proofErr w:type="spellEnd"/>
            <w:r w:rsidRPr="003B3F9A">
              <w:rPr>
                <w:rFonts w:ascii="Times New Roman" w:hAnsi="Times New Roman"/>
                <w:sz w:val="24"/>
                <w:szCs w:val="24"/>
                <w:lang w:val="en-US"/>
              </w:rPr>
              <w:t xml:space="preserve"> (-n) </w:t>
            </w:r>
            <w:r w:rsidRPr="003B3F9A">
              <w:rPr>
                <w:rFonts w:ascii="Times New Roman" w:hAnsi="Times New Roman"/>
                <w:sz w:val="24"/>
                <w:szCs w:val="24"/>
                <w:lang w:val="en-US"/>
              </w:rPr>
              <w:br/>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lastRenderedPageBreak/>
              <w:t>- читать текст с пониманием основного содержания;</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Л. Соблюдать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речевой этикет при непосредственном общении: знать, </w:t>
            </w:r>
            <w:proofErr w:type="spellStart"/>
            <w:r w:rsidRPr="00CC01B9">
              <w:rPr>
                <w:rFonts w:ascii="Times New Roman" w:hAnsi="Times New Roman"/>
                <w:sz w:val="24"/>
                <w:szCs w:val="24"/>
              </w:rPr>
              <w:t>какобратиться</w:t>
            </w:r>
            <w:proofErr w:type="spellEnd"/>
            <w:r w:rsidRPr="00CC01B9">
              <w:rPr>
                <w:rFonts w:ascii="Times New Roman" w:hAnsi="Times New Roman"/>
                <w:sz w:val="24"/>
                <w:szCs w:val="24"/>
              </w:rPr>
              <w:t xml:space="preserve"> </w:t>
            </w:r>
            <w:proofErr w:type="gramStart"/>
            <w:r w:rsidRPr="00CC01B9">
              <w:rPr>
                <w:rFonts w:ascii="Times New Roman" w:hAnsi="Times New Roman"/>
                <w:sz w:val="24"/>
                <w:szCs w:val="24"/>
              </w:rPr>
              <w:t>к</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сверстнику, к взрослому.</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Р.Оценивать правильность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C16312" w:rsidRPr="00B52B4F" w:rsidRDefault="000F38FC" w:rsidP="00675999">
            <w:pPr>
              <w:spacing w:after="0"/>
              <w:rPr>
                <w:rFonts w:ascii="Times New Roman" w:hAnsi="Times New Roman"/>
                <w:sz w:val="24"/>
                <w:szCs w:val="24"/>
              </w:rPr>
            </w:pPr>
            <w:r>
              <w:rPr>
                <w:rFonts w:ascii="Times New Roman" w:hAnsi="Times New Roman"/>
                <w:sz w:val="24"/>
                <w:szCs w:val="24"/>
              </w:rPr>
              <w:t>С 62 слова перевод</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15</w:t>
            </w:r>
            <w:r w:rsidR="000F38FC">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3.2</w:t>
            </w:r>
          </w:p>
        </w:tc>
        <w:tc>
          <w:tcPr>
            <w:tcW w:w="189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Погода осенью.</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Упражнения, направленные на </w:t>
            </w:r>
            <w:proofErr w:type="spellStart"/>
            <w:r w:rsidRPr="00104B9A">
              <w:rPr>
                <w:rFonts w:ascii="Times New Roman" w:hAnsi="Times New Roman"/>
                <w:sz w:val="24"/>
                <w:szCs w:val="24"/>
              </w:rPr>
              <w:t>семантизацию</w:t>
            </w:r>
            <w:proofErr w:type="spellEnd"/>
            <w:r w:rsidRPr="00104B9A">
              <w:rPr>
                <w:rFonts w:ascii="Times New Roman" w:hAnsi="Times New Roman"/>
                <w:sz w:val="24"/>
                <w:szCs w:val="24"/>
              </w:rPr>
              <w:t xml:space="preserve"> новой лексики и тренировку в её употреблении.</w:t>
            </w:r>
          </w:p>
        </w:tc>
        <w:tc>
          <w:tcPr>
            <w:tcW w:w="1559" w:type="dxa"/>
            <w:vMerge/>
          </w:tcPr>
          <w:p w:rsidR="00C16312" w:rsidRPr="00B52B4F" w:rsidRDefault="00C16312" w:rsidP="00675999">
            <w:pPr>
              <w:spacing w:after="0"/>
              <w:rPr>
                <w:rFonts w:ascii="Times New Roman" w:hAnsi="Times New Roman"/>
                <w:sz w:val="24"/>
                <w:szCs w:val="24"/>
              </w:rPr>
            </w:pP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 выказываться по теме «Погода осенью», догадываться о значении слова по </w:t>
            </w:r>
            <w:proofErr w:type="spellStart"/>
            <w:r w:rsidRPr="00104B9A">
              <w:rPr>
                <w:rFonts w:ascii="Times New Roman" w:hAnsi="Times New Roman"/>
                <w:sz w:val="24"/>
                <w:szCs w:val="24"/>
              </w:rPr>
              <w:t>словооразовательным</w:t>
            </w:r>
            <w:proofErr w:type="spellEnd"/>
            <w:r w:rsidRPr="00104B9A">
              <w:rPr>
                <w:rFonts w:ascii="Times New Roman" w:hAnsi="Times New Roman"/>
                <w:sz w:val="24"/>
                <w:szCs w:val="24"/>
              </w:rPr>
              <w:t xml:space="preserve"> элементам;</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Восстанавливать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деформированное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предложение, зрительно воспринимать текст, узнавая знакомые слова.</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Читать тексты с полным пониманием </w:t>
            </w:r>
            <w:proofErr w:type="gramStart"/>
            <w:r w:rsidRPr="00CC01B9">
              <w:rPr>
                <w:rFonts w:ascii="Times New Roman" w:hAnsi="Times New Roman"/>
                <w:sz w:val="24"/>
                <w:szCs w:val="24"/>
              </w:rPr>
              <w:t>прочитанного</w:t>
            </w:r>
            <w:proofErr w:type="gramEnd"/>
            <w:r w:rsidRPr="00CC01B9">
              <w:rPr>
                <w:rFonts w:ascii="Times New Roman" w:hAnsi="Times New Roman"/>
                <w:sz w:val="24"/>
                <w:szCs w:val="24"/>
              </w:rPr>
              <w:t>.</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 Планировать свои действия.</w:t>
            </w:r>
            <w:r w:rsidRPr="00CC01B9">
              <w:rPr>
                <w:rFonts w:ascii="Times New Roman" w:hAnsi="Times New Roman"/>
                <w:sz w:val="24"/>
                <w:szCs w:val="24"/>
              </w:rPr>
              <w:br/>
              <w:t>Л. Сотрудничать в процессе учебной деятельности.</w:t>
            </w:r>
          </w:p>
        </w:tc>
        <w:tc>
          <w:tcPr>
            <w:tcW w:w="1010" w:type="dxa"/>
          </w:tcPr>
          <w:p w:rsidR="00C16312" w:rsidRPr="00B52B4F" w:rsidRDefault="000F38FC" w:rsidP="00675999">
            <w:pPr>
              <w:spacing w:after="0"/>
              <w:rPr>
                <w:rFonts w:ascii="Times New Roman" w:hAnsi="Times New Roman"/>
                <w:sz w:val="24"/>
                <w:szCs w:val="24"/>
              </w:rPr>
            </w:pPr>
            <w:r>
              <w:rPr>
                <w:rFonts w:ascii="Times New Roman" w:hAnsi="Times New Roman"/>
                <w:sz w:val="24"/>
                <w:szCs w:val="24"/>
              </w:rPr>
              <w:t>Описание осенней погоды</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18</w:t>
            </w:r>
            <w:r w:rsidR="000F38FC">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1310"/>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t>3.3</w:t>
            </w:r>
          </w:p>
        </w:tc>
        <w:tc>
          <w:tcPr>
            <w:tcW w:w="189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Осень на селе.</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Упражнения, нацеленные на повторение  прошедшего времени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слабых глаголов и знакомство с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сильных глаголов.</w:t>
            </w:r>
          </w:p>
        </w:tc>
        <w:tc>
          <w:tcPr>
            <w:tcW w:w="1559" w:type="dxa"/>
            <w:vMerge/>
          </w:tcPr>
          <w:p w:rsidR="00C16312" w:rsidRPr="00B52B4F" w:rsidRDefault="00C16312" w:rsidP="00675999">
            <w:pPr>
              <w:spacing w:after="0"/>
              <w:rPr>
                <w:rFonts w:ascii="Times New Roman" w:hAnsi="Times New Roman"/>
                <w:sz w:val="24"/>
                <w:szCs w:val="24"/>
              </w:rPr>
            </w:pP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рассказывать о своих занятиях в школе и дома, используя  п</w:t>
            </w:r>
            <w:r w:rsidRPr="00104B9A">
              <w:rPr>
                <w:rFonts w:ascii="Times New Roman" w:hAnsi="Times New Roman"/>
                <w:i/>
                <w:iCs/>
                <w:sz w:val="24"/>
                <w:szCs w:val="24"/>
              </w:rPr>
              <w:t>рошедшее время</w:t>
            </w:r>
          </w:p>
          <w:p w:rsidR="00C16312" w:rsidRPr="00104B9A" w:rsidRDefault="00C16312" w:rsidP="00675999">
            <w:pPr>
              <w:spacing w:after="0" w:line="240" w:lineRule="auto"/>
              <w:rPr>
                <w:rFonts w:ascii="Times New Roman" w:hAnsi="Times New Roman"/>
                <w:sz w:val="24"/>
                <w:szCs w:val="24"/>
              </w:rPr>
            </w:pP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w:t>
            </w: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Употреблять в речи </w:t>
            </w:r>
            <w:proofErr w:type="spellStart"/>
            <w:r w:rsidRPr="00CC01B9">
              <w:rPr>
                <w:rFonts w:ascii="Times New Roman" w:hAnsi="Times New Roman"/>
                <w:sz w:val="24"/>
                <w:szCs w:val="24"/>
              </w:rPr>
              <w:t>Perfekt</w:t>
            </w:r>
            <w:proofErr w:type="spellEnd"/>
            <w:r w:rsidRPr="00CC01B9">
              <w:rPr>
                <w:rFonts w:ascii="Times New Roman" w:hAnsi="Times New Roman"/>
                <w:sz w:val="24"/>
                <w:szCs w:val="24"/>
              </w:rPr>
              <w:t xml:space="preserve"> слабых глаголов.</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Л. Сотрудничать в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процессе </w:t>
            </w:r>
            <w:proofErr w:type="gramStart"/>
            <w:r w:rsidRPr="00CC01B9">
              <w:rPr>
                <w:rFonts w:ascii="Times New Roman" w:hAnsi="Times New Roman"/>
                <w:sz w:val="24"/>
                <w:szCs w:val="24"/>
              </w:rPr>
              <w:t>учебной</w:t>
            </w:r>
            <w:proofErr w:type="gramEnd"/>
            <w:r w:rsidRPr="00CC01B9">
              <w:rPr>
                <w:rFonts w:ascii="Times New Roman" w:hAnsi="Times New Roman"/>
                <w:sz w:val="24"/>
                <w:szCs w:val="24"/>
              </w:rPr>
              <w:t xml:space="preserve"> и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игровой деятельности </w:t>
            </w:r>
            <w:proofErr w:type="gramStart"/>
            <w:r w:rsidRPr="00CC01B9">
              <w:rPr>
                <w:rFonts w:ascii="Times New Roman" w:hAnsi="Times New Roman"/>
                <w:sz w:val="24"/>
                <w:szCs w:val="24"/>
              </w:rPr>
              <w:t>со</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сверстниками и взрослыми.</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 xml:space="preserve">Р. Оценивать правильность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C16312" w:rsidRPr="00B52B4F" w:rsidRDefault="0007628D" w:rsidP="00675999">
            <w:pPr>
              <w:spacing w:after="0"/>
              <w:rPr>
                <w:rFonts w:ascii="Times New Roman" w:hAnsi="Times New Roman"/>
                <w:sz w:val="24"/>
                <w:szCs w:val="24"/>
              </w:rPr>
            </w:pPr>
            <w:r>
              <w:rPr>
                <w:rFonts w:ascii="Times New Roman" w:hAnsi="Times New Roman"/>
                <w:sz w:val="24"/>
                <w:szCs w:val="24"/>
              </w:rPr>
              <w:lastRenderedPageBreak/>
              <w:t>С 61 №15</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20</w:t>
            </w:r>
            <w:r w:rsidR="000F38FC">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C16312" w:rsidP="00675999">
            <w:pPr>
              <w:spacing w:after="0"/>
              <w:rPr>
                <w:rFonts w:ascii="Times New Roman" w:hAnsi="Times New Roman"/>
                <w:sz w:val="24"/>
                <w:szCs w:val="24"/>
              </w:rPr>
            </w:pPr>
            <w:r>
              <w:rPr>
                <w:rFonts w:ascii="Times New Roman" w:hAnsi="Times New Roman"/>
                <w:sz w:val="24"/>
                <w:szCs w:val="24"/>
              </w:rPr>
              <w:lastRenderedPageBreak/>
              <w:t>3.4</w:t>
            </w:r>
          </w:p>
        </w:tc>
        <w:tc>
          <w:tcPr>
            <w:tcW w:w="189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Собираем урожай.</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Рисунки с изображением овощей и фруктов. Упражнения, нацеленные на тренировку в употреблении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сильных глаголов.</w:t>
            </w:r>
          </w:p>
        </w:tc>
        <w:tc>
          <w:tcPr>
            <w:tcW w:w="1559" w:type="dxa"/>
            <w:vMerge/>
          </w:tcPr>
          <w:p w:rsidR="00C16312" w:rsidRPr="00B52B4F" w:rsidRDefault="00C16312" w:rsidP="00675999">
            <w:pPr>
              <w:spacing w:after="0"/>
              <w:rPr>
                <w:rFonts w:ascii="Times New Roman" w:hAnsi="Times New Roman"/>
                <w:sz w:val="24"/>
                <w:szCs w:val="24"/>
              </w:rPr>
            </w:pP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высказываться по теме «Сбор  урожая»;</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Работать в паре,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задавать вопросы, строить </w:t>
            </w:r>
          </w:p>
          <w:p w:rsidR="00C16312" w:rsidRPr="00CC01B9" w:rsidRDefault="00C16312"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понятные</w:t>
            </w:r>
            <w:proofErr w:type="gramEnd"/>
            <w:r w:rsidRPr="00CC01B9">
              <w:rPr>
                <w:rFonts w:ascii="Times New Roman" w:hAnsi="Times New Roman"/>
                <w:sz w:val="24"/>
                <w:szCs w:val="24"/>
              </w:rPr>
              <w:t xml:space="preserve"> для партнера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высказывания, утверждать,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переспрашивать,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используя новый речевой образец.</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Быть готовым </w:t>
            </w:r>
            <w:proofErr w:type="gramStart"/>
            <w:r w:rsidRPr="00CC01B9">
              <w:rPr>
                <w:rFonts w:ascii="Times New Roman" w:hAnsi="Times New Roman"/>
                <w:sz w:val="24"/>
                <w:szCs w:val="24"/>
              </w:rPr>
              <w:t>к</w:t>
            </w:r>
            <w:proofErr w:type="gramEnd"/>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сотрудничеству, </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оказанию помощи тем, кто в ней нуждается.</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Л. Осознание возможностей самореализации средствами языка.</w:t>
            </w:r>
          </w:p>
        </w:tc>
        <w:tc>
          <w:tcPr>
            <w:tcW w:w="1010" w:type="dxa"/>
          </w:tcPr>
          <w:p w:rsidR="00C16312" w:rsidRPr="00B52B4F" w:rsidRDefault="0007628D" w:rsidP="00675999">
            <w:pPr>
              <w:spacing w:after="0"/>
              <w:rPr>
                <w:rFonts w:ascii="Times New Roman" w:hAnsi="Times New Roman"/>
                <w:sz w:val="24"/>
                <w:szCs w:val="24"/>
              </w:rPr>
            </w:pPr>
            <w:r>
              <w:rPr>
                <w:rFonts w:ascii="Times New Roman" w:hAnsi="Times New Roman"/>
                <w:sz w:val="24"/>
                <w:szCs w:val="24"/>
              </w:rPr>
              <w:t>С 62 слова учить</w:t>
            </w:r>
          </w:p>
        </w:tc>
        <w:tc>
          <w:tcPr>
            <w:tcW w:w="820" w:type="dxa"/>
          </w:tcPr>
          <w:p w:rsidR="00C16312" w:rsidRPr="00B52B4F" w:rsidRDefault="004F7C86" w:rsidP="00675999">
            <w:pPr>
              <w:spacing w:after="0"/>
              <w:rPr>
                <w:rFonts w:ascii="Times New Roman" w:hAnsi="Times New Roman"/>
                <w:sz w:val="24"/>
                <w:szCs w:val="24"/>
              </w:rPr>
            </w:pPr>
            <w:r>
              <w:rPr>
                <w:rFonts w:ascii="Times New Roman" w:hAnsi="Times New Roman"/>
                <w:sz w:val="24"/>
                <w:szCs w:val="24"/>
              </w:rPr>
              <w:t>22</w:t>
            </w:r>
            <w:r w:rsidR="000F38FC">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925713" w:rsidRPr="00B52B4F" w:rsidTr="002F3A44">
        <w:trPr>
          <w:trHeight w:val="465"/>
        </w:trPr>
        <w:tc>
          <w:tcPr>
            <w:tcW w:w="756" w:type="dxa"/>
          </w:tcPr>
          <w:p w:rsidR="00925713" w:rsidRDefault="00925713" w:rsidP="00675999">
            <w:pPr>
              <w:spacing w:after="0"/>
              <w:rPr>
                <w:rFonts w:ascii="Times New Roman" w:hAnsi="Times New Roman"/>
                <w:sz w:val="24"/>
                <w:szCs w:val="24"/>
              </w:rPr>
            </w:pPr>
            <w:r>
              <w:rPr>
                <w:rFonts w:ascii="Times New Roman" w:hAnsi="Times New Roman"/>
                <w:sz w:val="24"/>
                <w:szCs w:val="24"/>
              </w:rPr>
              <w:t>3.5</w:t>
            </w:r>
          </w:p>
        </w:tc>
        <w:tc>
          <w:tcPr>
            <w:tcW w:w="1896" w:type="dxa"/>
          </w:tcPr>
          <w:p w:rsidR="00925713" w:rsidRPr="005505EE" w:rsidRDefault="00925713" w:rsidP="004F1543">
            <w:pPr>
              <w:spacing w:after="0"/>
              <w:rPr>
                <w:rFonts w:ascii="Times New Roman" w:hAnsi="Times New Roman"/>
                <w:sz w:val="24"/>
                <w:szCs w:val="24"/>
              </w:rPr>
            </w:pPr>
            <w:r>
              <w:rPr>
                <w:rFonts w:ascii="Times New Roman" w:hAnsi="Times New Roman"/>
                <w:sz w:val="24"/>
                <w:szCs w:val="24"/>
              </w:rPr>
              <w:t>Птицы и звери осенью.</w:t>
            </w:r>
          </w:p>
        </w:tc>
        <w:tc>
          <w:tcPr>
            <w:tcW w:w="2073" w:type="dxa"/>
            <w:gridSpan w:val="2"/>
          </w:tcPr>
          <w:p w:rsidR="00925713" w:rsidRPr="00104B9A" w:rsidRDefault="00925713" w:rsidP="004F1543">
            <w:pPr>
              <w:spacing w:after="0" w:line="240" w:lineRule="auto"/>
              <w:rPr>
                <w:rFonts w:ascii="Times New Roman" w:hAnsi="Times New Roman"/>
                <w:sz w:val="24"/>
                <w:szCs w:val="24"/>
              </w:rPr>
            </w:pPr>
            <w:r w:rsidRPr="00104B9A">
              <w:rPr>
                <w:rFonts w:ascii="Times New Roman" w:hAnsi="Times New Roman"/>
                <w:sz w:val="24"/>
                <w:szCs w:val="24"/>
              </w:rPr>
              <w:t>Запасы на зиму делают не только люди, но и животные.</w:t>
            </w:r>
          </w:p>
        </w:tc>
        <w:tc>
          <w:tcPr>
            <w:tcW w:w="1559" w:type="dxa"/>
          </w:tcPr>
          <w:p w:rsidR="00925713" w:rsidRPr="00B52B4F" w:rsidRDefault="00925713" w:rsidP="004F1543">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925713" w:rsidRPr="00104B9A" w:rsidRDefault="00925713" w:rsidP="004F1543">
            <w:pPr>
              <w:spacing w:after="0" w:line="240" w:lineRule="auto"/>
              <w:rPr>
                <w:rFonts w:ascii="Times New Roman" w:hAnsi="Times New Roman"/>
                <w:sz w:val="24"/>
                <w:szCs w:val="24"/>
              </w:rPr>
            </w:pPr>
            <w:r w:rsidRPr="00104B9A">
              <w:rPr>
                <w:rFonts w:ascii="Times New Roman" w:hAnsi="Times New Roman"/>
                <w:sz w:val="24"/>
                <w:szCs w:val="24"/>
              </w:rPr>
              <w:t xml:space="preserve">Осуществлять поиск необходимой информации при чтении с основным пониманием </w:t>
            </w:r>
            <w:proofErr w:type="gramStart"/>
            <w:r w:rsidRPr="00104B9A">
              <w:rPr>
                <w:rFonts w:ascii="Times New Roman" w:hAnsi="Times New Roman"/>
                <w:sz w:val="24"/>
                <w:szCs w:val="24"/>
              </w:rPr>
              <w:t>прочитанного</w:t>
            </w:r>
            <w:proofErr w:type="gramEnd"/>
            <w:r>
              <w:rPr>
                <w:rFonts w:ascii="Times New Roman" w:hAnsi="Times New Roman"/>
                <w:sz w:val="24"/>
                <w:szCs w:val="24"/>
              </w:rPr>
              <w:t>.</w:t>
            </w:r>
          </w:p>
        </w:tc>
        <w:tc>
          <w:tcPr>
            <w:tcW w:w="3244" w:type="dxa"/>
          </w:tcPr>
          <w:p w:rsidR="00925713" w:rsidRPr="00CC01B9" w:rsidRDefault="00925713" w:rsidP="004F1543">
            <w:pPr>
              <w:spacing w:after="0" w:line="240" w:lineRule="auto"/>
              <w:rPr>
                <w:rFonts w:ascii="Times New Roman" w:hAnsi="Times New Roman"/>
                <w:sz w:val="24"/>
                <w:szCs w:val="24"/>
              </w:rPr>
            </w:pPr>
            <w:r w:rsidRPr="00CC01B9">
              <w:rPr>
                <w:rFonts w:ascii="Times New Roman" w:hAnsi="Times New Roman"/>
                <w:sz w:val="24"/>
                <w:szCs w:val="24"/>
              </w:rPr>
              <w:t>К. читать те</w:t>
            </w:r>
            <w:proofErr w:type="gramStart"/>
            <w:r w:rsidRPr="00CC01B9">
              <w:rPr>
                <w:rFonts w:ascii="Times New Roman" w:hAnsi="Times New Roman"/>
                <w:sz w:val="24"/>
                <w:szCs w:val="24"/>
              </w:rPr>
              <w:t>кст всл</w:t>
            </w:r>
            <w:proofErr w:type="gramEnd"/>
            <w:r w:rsidRPr="00CC01B9">
              <w:rPr>
                <w:rFonts w:ascii="Times New Roman" w:hAnsi="Times New Roman"/>
                <w:sz w:val="24"/>
                <w:szCs w:val="24"/>
              </w:rPr>
              <w:t>ух, соблюдая интонацию.</w:t>
            </w:r>
          </w:p>
          <w:p w:rsidR="00925713" w:rsidRPr="00CC01B9" w:rsidRDefault="00925713" w:rsidP="004F1543">
            <w:pPr>
              <w:spacing w:after="0" w:line="240" w:lineRule="auto"/>
              <w:rPr>
                <w:rFonts w:ascii="Times New Roman" w:hAnsi="Times New Roman"/>
                <w:sz w:val="24"/>
                <w:szCs w:val="24"/>
              </w:rPr>
            </w:pPr>
            <w:r w:rsidRPr="00CC01B9">
              <w:rPr>
                <w:rFonts w:ascii="Times New Roman" w:hAnsi="Times New Roman"/>
                <w:sz w:val="24"/>
                <w:szCs w:val="24"/>
              </w:rPr>
              <w:t>Р. оценивать</w:t>
            </w:r>
          </w:p>
          <w:p w:rsidR="00925713" w:rsidRPr="00CC01B9" w:rsidRDefault="00925713" w:rsidP="004F1543">
            <w:pPr>
              <w:spacing w:after="0" w:line="240" w:lineRule="auto"/>
              <w:rPr>
                <w:rFonts w:ascii="Times New Roman" w:hAnsi="Times New Roman"/>
                <w:sz w:val="24"/>
                <w:szCs w:val="24"/>
              </w:rPr>
            </w:pPr>
            <w:r w:rsidRPr="00CC01B9">
              <w:rPr>
                <w:rFonts w:ascii="Times New Roman" w:hAnsi="Times New Roman"/>
                <w:sz w:val="24"/>
                <w:szCs w:val="24"/>
              </w:rPr>
              <w:t xml:space="preserve">правильность </w:t>
            </w:r>
          </w:p>
          <w:p w:rsidR="00925713" w:rsidRPr="00CC01B9" w:rsidRDefault="00925713" w:rsidP="004F1543">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925713" w:rsidRPr="00CC01B9" w:rsidRDefault="00925713" w:rsidP="004F1543">
            <w:pPr>
              <w:spacing w:after="0" w:line="240" w:lineRule="auto"/>
              <w:rPr>
                <w:rFonts w:ascii="Times New Roman" w:hAnsi="Times New Roman"/>
                <w:sz w:val="24"/>
                <w:szCs w:val="24"/>
              </w:rPr>
            </w:pPr>
            <w:r w:rsidRPr="00CC01B9">
              <w:rPr>
                <w:rFonts w:ascii="Times New Roman" w:hAnsi="Times New Roman"/>
                <w:sz w:val="24"/>
                <w:szCs w:val="24"/>
              </w:rPr>
              <w:t>П. находить нужную информацию в тексте.</w:t>
            </w:r>
          </w:p>
          <w:p w:rsidR="00925713" w:rsidRPr="00CC01B9" w:rsidRDefault="00925713" w:rsidP="004F1543">
            <w:pPr>
              <w:spacing w:after="0" w:line="240" w:lineRule="auto"/>
              <w:rPr>
                <w:rFonts w:ascii="Times New Roman" w:hAnsi="Times New Roman"/>
                <w:sz w:val="24"/>
                <w:szCs w:val="24"/>
              </w:rPr>
            </w:pPr>
            <w:r w:rsidRPr="00CC01B9">
              <w:rPr>
                <w:rFonts w:ascii="Times New Roman" w:hAnsi="Times New Roman"/>
                <w:sz w:val="24"/>
                <w:szCs w:val="24"/>
              </w:rPr>
              <w:t>Л. Формирование толерантного отношения к окружающему миру.</w:t>
            </w:r>
          </w:p>
        </w:tc>
        <w:tc>
          <w:tcPr>
            <w:tcW w:w="1010" w:type="dxa"/>
          </w:tcPr>
          <w:p w:rsidR="00925713" w:rsidRDefault="00925713" w:rsidP="00675999">
            <w:pPr>
              <w:spacing w:after="0"/>
              <w:rPr>
                <w:rFonts w:ascii="Times New Roman" w:hAnsi="Times New Roman"/>
                <w:sz w:val="24"/>
                <w:szCs w:val="24"/>
              </w:rPr>
            </w:pPr>
            <w:r>
              <w:rPr>
                <w:rFonts w:ascii="Times New Roman" w:hAnsi="Times New Roman"/>
                <w:sz w:val="24"/>
                <w:szCs w:val="24"/>
              </w:rPr>
              <w:t>В тетради</w:t>
            </w:r>
          </w:p>
        </w:tc>
        <w:tc>
          <w:tcPr>
            <w:tcW w:w="820" w:type="dxa"/>
          </w:tcPr>
          <w:p w:rsidR="00925713" w:rsidRDefault="004F7C86" w:rsidP="00675999">
            <w:pPr>
              <w:spacing w:after="0"/>
              <w:rPr>
                <w:rFonts w:ascii="Times New Roman" w:hAnsi="Times New Roman"/>
                <w:sz w:val="24"/>
                <w:szCs w:val="24"/>
              </w:rPr>
            </w:pPr>
            <w:r>
              <w:rPr>
                <w:rFonts w:ascii="Times New Roman" w:hAnsi="Times New Roman"/>
                <w:sz w:val="24"/>
                <w:szCs w:val="24"/>
              </w:rPr>
              <w:t>25</w:t>
            </w:r>
            <w:r w:rsidR="00925713">
              <w:rPr>
                <w:rFonts w:ascii="Times New Roman" w:hAnsi="Times New Roman"/>
                <w:sz w:val="24"/>
                <w:szCs w:val="24"/>
              </w:rPr>
              <w:t>.10</w:t>
            </w:r>
          </w:p>
        </w:tc>
        <w:tc>
          <w:tcPr>
            <w:tcW w:w="2155" w:type="dxa"/>
          </w:tcPr>
          <w:p w:rsidR="00925713" w:rsidRPr="00B52B4F" w:rsidRDefault="00925713" w:rsidP="00675999">
            <w:pPr>
              <w:spacing w:after="0"/>
              <w:rPr>
                <w:rFonts w:ascii="Times New Roman" w:hAnsi="Times New Roman"/>
                <w:sz w:val="24"/>
                <w:szCs w:val="24"/>
              </w:rPr>
            </w:pPr>
          </w:p>
        </w:tc>
      </w:tr>
      <w:tr w:rsidR="00925713" w:rsidRPr="00B52B4F" w:rsidTr="002F3A44">
        <w:trPr>
          <w:trHeight w:val="465"/>
        </w:trPr>
        <w:tc>
          <w:tcPr>
            <w:tcW w:w="756" w:type="dxa"/>
          </w:tcPr>
          <w:p w:rsidR="00925713" w:rsidRDefault="00925713" w:rsidP="00675999">
            <w:pPr>
              <w:spacing w:after="0"/>
              <w:rPr>
                <w:rFonts w:ascii="Times New Roman" w:hAnsi="Times New Roman"/>
                <w:sz w:val="24"/>
                <w:szCs w:val="24"/>
              </w:rPr>
            </w:pPr>
            <w:r>
              <w:rPr>
                <w:rFonts w:ascii="Times New Roman" w:hAnsi="Times New Roman"/>
                <w:sz w:val="24"/>
                <w:szCs w:val="24"/>
              </w:rPr>
              <w:t>3.6</w:t>
            </w:r>
          </w:p>
        </w:tc>
        <w:tc>
          <w:tcPr>
            <w:tcW w:w="1896" w:type="dxa"/>
          </w:tcPr>
          <w:p w:rsidR="00925713" w:rsidRDefault="00925713" w:rsidP="004F1543">
            <w:pPr>
              <w:spacing w:after="0"/>
              <w:rPr>
                <w:rFonts w:ascii="Times New Roman" w:hAnsi="Times New Roman"/>
                <w:sz w:val="24"/>
                <w:szCs w:val="24"/>
              </w:rPr>
            </w:pPr>
            <w:r>
              <w:rPr>
                <w:rFonts w:ascii="Times New Roman" w:hAnsi="Times New Roman"/>
                <w:sz w:val="24"/>
                <w:szCs w:val="24"/>
              </w:rPr>
              <w:t xml:space="preserve">Грамматическая </w:t>
            </w:r>
            <w:r>
              <w:rPr>
                <w:rFonts w:ascii="Times New Roman" w:hAnsi="Times New Roman"/>
                <w:sz w:val="24"/>
                <w:szCs w:val="24"/>
              </w:rPr>
              <w:lastRenderedPageBreak/>
              <w:t>форма - перфект</w:t>
            </w:r>
          </w:p>
        </w:tc>
        <w:tc>
          <w:tcPr>
            <w:tcW w:w="2073" w:type="dxa"/>
            <w:gridSpan w:val="2"/>
          </w:tcPr>
          <w:p w:rsidR="00925713" w:rsidRPr="00104B9A" w:rsidRDefault="00925713" w:rsidP="00925713">
            <w:pPr>
              <w:spacing w:after="0" w:line="240" w:lineRule="auto"/>
              <w:rPr>
                <w:rFonts w:ascii="Times New Roman" w:hAnsi="Times New Roman"/>
                <w:sz w:val="24"/>
                <w:szCs w:val="24"/>
              </w:rPr>
            </w:pPr>
            <w:r>
              <w:rPr>
                <w:rFonts w:ascii="Times New Roman" w:hAnsi="Times New Roman"/>
                <w:sz w:val="24"/>
                <w:szCs w:val="24"/>
              </w:rPr>
              <w:lastRenderedPageBreak/>
              <w:t xml:space="preserve">Работа с </w:t>
            </w:r>
            <w:r>
              <w:rPr>
                <w:rFonts w:ascii="Times New Roman" w:hAnsi="Times New Roman"/>
                <w:sz w:val="24"/>
                <w:szCs w:val="24"/>
              </w:rPr>
              <w:lastRenderedPageBreak/>
              <w:t>грамматическими упражнениями</w:t>
            </w:r>
          </w:p>
        </w:tc>
        <w:tc>
          <w:tcPr>
            <w:tcW w:w="1559" w:type="dxa"/>
          </w:tcPr>
          <w:p w:rsidR="00925713" w:rsidRDefault="00925713" w:rsidP="004F1543">
            <w:pPr>
              <w:spacing w:after="0"/>
              <w:rPr>
                <w:rFonts w:ascii="Times New Roman" w:hAnsi="Times New Roman"/>
                <w:sz w:val="24"/>
                <w:szCs w:val="24"/>
              </w:rPr>
            </w:pPr>
            <w:r>
              <w:rPr>
                <w:rFonts w:ascii="Times New Roman" w:hAnsi="Times New Roman"/>
                <w:sz w:val="24"/>
                <w:szCs w:val="24"/>
              </w:rPr>
              <w:lastRenderedPageBreak/>
              <w:t xml:space="preserve">Изученный </w:t>
            </w:r>
            <w:r>
              <w:rPr>
                <w:rFonts w:ascii="Times New Roman" w:hAnsi="Times New Roman"/>
                <w:sz w:val="24"/>
                <w:szCs w:val="24"/>
              </w:rPr>
              <w:lastRenderedPageBreak/>
              <w:t>грамматический материал</w:t>
            </w:r>
          </w:p>
        </w:tc>
        <w:tc>
          <w:tcPr>
            <w:tcW w:w="2268" w:type="dxa"/>
          </w:tcPr>
          <w:p w:rsidR="00925713" w:rsidRPr="00104B9A" w:rsidRDefault="00925713" w:rsidP="004F1543">
            <w:pPr>
              <w:spacing w:after="0" w:line="240" w:lineRule="auto"/>
              <w:rPr>
                <w:rFonts w:ascii="Times New Roman" w:hAnsi="Times New Roman"/>
                <w:sz w:val="24"/>
                <w:szCs w:val="24"/>
              </w:rPr>
            </w:pPr>
          </w:p>
        </w:tc>
        <w:tc>
          <w:tcPr>
            <w:tcW w:w="3244" w:type="dxa"/>
          </w:tcPr>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 xml:space="preserve">К. Употреблять в речи </w:t>
            </w:r>
            <w:proofErr w:type="spellStart"/>
            <w:r w:rsidRPr="00CC01B9">
              <w:rPr>
                <w:rFonts w:ascii="Times New Roman" w:hAnsi="Times New Roman"/>
                <w:sz w:val="24"/>
                <w:szCs w:val="24"/>
              </w:rPr>
              <w:lastRenderedPageBreak/>
              <w:t>Perfekt</w:t>
            </w:r>
            <w:proofErr w:type="spellEnd"/>
            <w:r w:rsidRPr="00CC01B9">
              <w:rPr>
                <w:rFonts w:ascii="Times New Roman" w:hAnsi="Times New Roman"/>
                <w:sz w:val="24"/>
                <w:szCs w:val="24"/>
              </w:rPr>
              <w:t xml:space="preserve"> слабых </w:t>
            </w:r>
            <w:r>
              <w:rPr>
                <w:rFonts w:ascii="Times New Roman" w:hAnsi="Times New Roman"/>
                <w:sz w:val="24"/>
                <w:szCs w:val="24"/>
              </w:rPr>
              <w:t xml:space="preserve"> и сильных </w:t>
            </w:r>
            <w:r w:rsidRPr="00CC01B9">
              <w:rPr>
                <w:rFonts w:ascii="Times New Roman" w:hAnsi="Times New Roman"/>
                <w:sz w:val="24"/>
                <w:szCs w:val="24"/>
              </w:rPr>
              <w:t>глаголов.</w:t>
            </w:r>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 xml:space="preserve">Л. Сотрудничать в </w:t>
            </w:r>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 xml:space="preserve">процессе </w:t>
            </w:r>
            <w:proofErr w:type="gramStart"/>
            <w:r w:rsidRPr="00CC01B9">
              <w:rPr>
                <w:rFonts w:ascii="Times New Roman" w:hAnsi="Times New Roman"/>
                <w:sz w:val="24"/>
                <w:szCs w:val="24"/>
              </w:rPr>
              <w:t>учебной</w:t>
            </w:r>
            <w:proofErr w:type="gramEnd"/>
            <w:r w:rsidRPr="00CC01B9">
              <w:rPr>
                <w:rFonts w:ascii="Times New Roman" w:hAnsi="Times New Roman"/>
                <w:sz w:val="24"/>
                <w:szCs w:val="24"/>
              </w:rPr>
              <w:t xml:space="preserve"> и </w:t>
            </w:r>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 xml:space="preserve">игровой деятельности </w:t>
            </w:r>
            <w:proofErr w:type="gramStart"/>
            <w:r w:rsidRPr="00CC01B9">
              <w:rPr>
                <w:rFonts w:ascii="Times New Roman" w:hAnsi="Times New Roman"/>
                <w:sz w:val="24"/>
                <w:szCs w:val="24"/>
              </w:rPr>
              <w:t>со</w:t>
            </w:r>
            <w:proofErr w:type="gramEnd"/>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сверстниками и взрослыми.</w:t>
            </w:r>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 xml:space="preserve">Р. Оценивать правильность </w:t>
            </w:r>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925713" w:rsidRPr="00CC01B9" w:rsidRDefault="00925713" w:rsidP="00925713">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925713" w:rsidRDefault="00925713" w:rsidP="00675999">
            <w:pPr>
              <w:spacing w:after="0"/>
              <w:rPr>
                <w:rFonts w:ascii="Times New Roman" w:hAnsi="Times New Roman"/>
                <w:sz w:val="24"/>
                <w:szCs w:val="24"/>
              </w:rPr>
            </w:pPr>
            <w:r>
              <w:rPr>
                <w:rFonts w:ascii="Times New Roman" w:hAnsi="Times New Roman"/>
                <w:sz w:val="24"/>
                <w:szCs w:val="24"/>
              </w:rPr>
              <w:lastRenderedPageBreak/>
              <w:t>Состав</w:t>
            </w:r>
            <w:r>
              <w:rPr>
                <w:rFonts w:ascii="Times New Roman" w:hAnsi="Times New Roman"/>
                <w:sz w:val="24"/>
                <w:szCs w:val="24"/>
              </w:rPr>
              <w:lastRenderedPageBreak/>
              <w:t>ить 6 предложений</w:t>
            </w:r>
          </w:p>
        </w:tc>
        <w:tc>
          <w:tcPr>
            <w:tcW w:w="820" w:type="dxa"/>
          </w:tcPr>
          <w:p w:rsidR="00925713" w:rsidRDefault="004F7C86" w:rsidP="00675999">
            <w:pPr>
              <w:spacing w:after="0"/>
              <w:rPr>
                <w:rFonts w:ascii="Times New Roman" w:hAnsi="Times New Roman"/>
                <w:sz w:val="24"/>
                <w:szCs w:val="24"/>
              </w:rPr>
            </w:pPr>
            <w:r>
              <w:rPr>
                <w:rFonts w:ascii="Times New Roman" w:hAnsi="Times New Roman"/>
                <w:sz w:val="24"/>
                <w:szCs w:val="24"/>
              </w:rPr>
              <w:lastRenderedPageBreak/>
              <w:t>27</w:t>
            </w:r>
            <w:r w:rsidR="00925713">
              <w:rPr>
                <w:rFonts w:ascii="Times New Roman" w:hAnsi="Times New Roman"/>
                <w:sz w:val="24"/>
                <w:szCs w:val="24"/>
              </w:rPr>
              <w:t>.10</w:t>
            </w:r>
          </w:p>
        </w:tc>
        <w:tc>
          <w:tcPr>
            <w:tcW w:w="2155" w:type="dxa"/>
          </w:tcPr>
          <w:p w:rsidR="00925713" w:rsidRPr="00B52B4F" w:rsidRDefault="00925713" w:rsidP="00675999">
            <w:pPr>
              <w:spacing w:after="0"/>
              <w:rPr>
                <w:rFonts w:ascii="Times New Roman" w:hAnsi="Times New Roman"/>
                <w:sz w:val="24"/>
                <w:szCs w:val="24"/>
              </w:rPr>
            </w:pPr>
          </w:p>
        </w:tc>
      </w:tr>
      <w:tr w:rsidR="00C16312" w:rsidRPr="00B52B4F" w:rsidTr="002F3A44">
        <w:trPr>
          <w:trHeight w:val="465"/>
        </w:trPr>
        <w:tc>
          <w:tcPr>
            <w:tcW w:w="756" w:type="dxa"/>
          </w:tcPr>
          <w:p w:rsidR="00C16312" w:rsidRDefault="00925713" w:rsidP="00675999">
            <w:pPr>
              <w:spacing w:after="0"/>
              <w:rPr>
                <w:rFonts w:ascii="Times New Roman" w:hAnsi="Times New Roman"/>
                <w:sz w:val="24"/>
                <w:szCs w:val="24"/>
              </w:rPr>
            </w:pPr>
            <w:r>
              <w:rPr>
                <w:rFonts w:ascii="Times New Roman" w:hAnsi="Times New Roman"/>
                <w:sz w:val="24"/>
                <w:szCs w:val="24"/>
              </w:rPr>
              <w:lastRenderedPageBreak/>
              <w:t>3.7</w:t>
            </w:r>
          </w:p>
        </w:tc>
        <w:tc>
          <w:tcPr>
            <w:tcW w:w="1896" w:type="dxa"/>
          </w:tcPr>
          <w:p w:rsidR="00C16312" w:rsidRPr="005505EE" w:rsidRDefault="00C16312" w:rsidP="00675999">
            <w:pPr>
              <w:spacing w:after="0"/>
              <w:rPr>
                <w:rFonts w:ascii="Times New Roman" w:hAnsi="Times New Roman"/>
                <w:sz w:val="24"/>
                <w:szCs w:val="24"/>
              </w:rPr>
            </w:pPr>
            <w:r>
              <w:rPr>
                <w:rFonts w:ascii="Times New Roman" w:hAnsi="Times New Roman"/>
                <w:sz w:val="24"/>
                <w:szCs w:val="24"/>
              </w:rPr>
              <w:t>Что делали дети в течение недели?</w:t>
            </w:r>
          </w:p>
        </w:tc>
        <w:tc>
          <w:tcPr>
            <w:tcW w:w="2073" w:type="dxa"/>
            <w:gridSpan w:val="2"/>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xml:space="preserve">Знакомство со спряжением глагола </w:t>
            </w:r>
            <w:proofErr w:type="spellStart"/>
            <w:r w:rsidRPr="00104B9A">
              <w:rPr>
                <w:rFonts w:ascii="Times New Roman" w:hAnsi="Times New Roman"/>
                <w:sz w:val="24"/>
                <w:szCs w:val="24"/>
              </w:rPr>
              <w:t>sein</w:t>
            </w:r>
            <w:proofErr w:type="spellEnd"/>
            <w:r w:rsidRPr="00104B9A">
              <w:rPr>
                <w:rFonts w:ascii="Times New Roman" w:hAnsi="Times New Roman"/>
                <w:sz w:val="24"/>
                <w:szCs w:val="24"/>
              </w:rPr>
              <w:t xml:space="preserve"> в </w:t>
            </w:r>
            <w:proofErr w:type="spellStart"/>
            <w:r w:rsidRPr="00104B9A">
              <w:rPr>
                <w:rFonts w:ascii="Times New Roman" w:hAnsi="Times New Roman"/>
                <w:sz w:val="24"/>
                <w:szCs w:val="24"/>
              </w:rPr>
              <w:t>Pr</w:t>
            </w:r>
            <w:r>
              <w:rPr>
                <w:rFonts w:ascii="Times New Roman" w:hAnsi="Times New Roman"/>
                <w:sz w:val="24"/>
                <w:szCs w:val="24"/>
              </w:rPr>
              <w:t>ӓ</w:t>
            </w:r>
            <w:r w:rsidRPr="00104B9A">
              <w:rPr>
                <w:rFonts w:ascii="Times New Roman" w:hAnsi="Times New Roman"/>
                <w:sz w:val="24"/>
                <w:szCs w:val="24"/>
              </w:rPr>
              <w:t>terit</w:t>
            </w:r>
            <w:proofErr w:type="spellEnd"/>
            <w:r w:rsidRPr="00104B9A">
              <w:rPr>
                <w:rFonts w:ascii="Times New Roman" w:hAnsi="Times New Roman"/>
                <w:sz w:val="24"/>
                <w:szCs w:val="24"/>
                <w:lang w:val="en-US"/>
              </w:rPr>
              <w:t>u</w:t>
            </w:r>
            <w:r w:rsidRPr="00104B9A">
              <w:rPr>
                <w:rFonts w:ascii="Times New Roman" w:hAnsi="Times New Roman"/>
                <w:sz w:val="24"/>
                <w:szCs w:val="24"/>
              </w:rPr>
              <w:t>m.</w:t>
            </w:r>
          </w:p>
        </w:tc>
        <w:tc>
          <w:tcPr>
            <w:tcW w:w="1559" w:type="dxa"/>
          </w:tcPr>
          <w:p w:rsidR="00C16312" w:rsidRPr="00B52B4F" w:rsidRDefault="00C16312"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C16312" w:rsidRPr="00104B9A" w:rsidRDefault="00C16312" w:rsidP="00675999">
            <w:pPr>
              <w:spacing w:after="0" w:line="240" w:lineRule="auto"/>
              <w:rPr>
                <w:rFonts w:ascii="Times New Roman" w:hAnsi="Times New Roman"/>
                <w:sz w:val="24"/>
                <w:szCs w:val="24"/>
              </w:rPr>
            </w:pPr>
            <w:r w:rsidRPr="00104B9A">
              <w:rPr>
                <w:rFonts w:ascii="Times New Roman" w:hAnsi="Times New Roman"/>
                <w:sz w:val="24"/>
                <w:szCs w:val="24"/>
              </w:rPr>
              <w:t>- читать текст с пониманием основного содержания;</w:t>
            </w:r>
          </w:p>
          <w:p w:rsidR="00C16312" w:rsidRPr="00104B9A" w:rsidRDefault="00C16312" w:rsidP="00675999">
            <w:pPr>
              <w:spacing w:after="0" w:line="240" w:lineRule="auto"/>
              <w:rPr>
                <w:rFonts w:ascii="Times New Roman" w:hAnsi="Times New Roman"/>
                <w:sz w:val="24"/>
                <w:szCs w:val="24"/>
              </w:rPr>
            </w:pPr>
          </w:p>
        </w:tc>
        <w:tc>
          <w:tcPr>
            <w:tcW w:w="3244" w:type="dxa"/>
          </w:tcPr>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Использовать глагол </w:t>
            </w:r>
            <w:proofErr w:type="spellStart"/>
            <w:r w:rsidRPr="00CC01B9">
              <w:rPr>
                <w:rFonts w:ascii="Times New Roman" w:hAnsi="Times New Roman"/>
                <w:sz w:val="24"/>
                <w:szCs w:val="24"/>
              </w:rPr>
              <w:t>sein</w:t>
            </w:r>
            <w:proofErr w:type="spellEnd"/>
            <w:r w:rsidRPr="00CC01B9">
              <w:rPr>
                <w:rFonts w:ascii="Times New Roman" w:hAnsi="Times New Roman"/>
                <w:sz w:val="24"/>
                <w:szCs w:val="24"/>
              </w:rPr>
              <w:t xml:space="preserve"> в </w:t>
            </w:r>
            <w:proofErr w:type="spellStart"/>
            <w:r w:rsidRPr="00CC01B9">
              <w:rPr>
                <w:rFonts w:ascii="Times New Roman" w:hAnsi="Times New Roman"/>
                <w:sz w:val="24"/>
                <w:szCs w:val="24"/>
              </w:rPr>
              <w:t>Pr</w:t>
            </w:r>
            <w:r>
              <w:rPr>
                <w:rFonts w:ascii="Times New Roman" w:hAnsi="Times New Roman"/>
                <w:sz w:val="24"/>
                <w:szCs w:val="24"/>
              </w:rPr>
              <w:t>ӓ</w:t>
            </w:r>
            <w:r w:rsidRPr="00CC01B9">
              <w:rPr>
                <w:rFonts w:ascii="Times New Roman" w:hAnsi="Times New Roman"/>
                <w:sz w:val="24"/>
                <w:szCs w:val="24"/>
              </w:rPr>
              <w:t>terit</w:t>
            </w:r>
            <w:proofErr w:type="spellEnd"/>
            <w:r w:rsidRPr="00CC01B9">
              <w:rPr>
                <w:rFonts w:ascii="Times New Roman" w:hAnsi="Times New Roman"/>
                <w:sz w:val="24"/>
                <w:szCs w:val="24"/>
                <w:lang w:val="en-US"/>
              </w:rPr>
              <w:t>u</w:t>
            </w:r>
            <w:r w:rsidRPr="00CC01B9">
              <w:rPr>
                <w:rFonts w:ascii="Times New Roman" w:hAnsi="Times New Roman"/>
                <w:sz w:val="24"/>
                <w:szCs w:val="24"/>
              </w:rPr>
              <w:t>m в речи.</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Систематизировать знания об употреблении глагола </w:t>
            </w:r>
            <w:proofErr w:type="spellStart"/>
            <w:r w:rsidRPr="00CC01B9">
              <w:rPr>
                <w:rFonts w:ascii="Times New Roman" w:hAnsi="Times New Roman"/>
                <w:sz w:val="24"/>
                <w:szCs w:val="24"/>
              </w:rPr>
              <w:t>sein</w:t>
            </w:r>
            <w:proofErr w:type="spellEnd"/>
            <w:r w:rsidRPr="00CC01B9">
              <w:rPr>
                <w:rFonts w:ascii="Times New Roman" w:hAnsi="Times New Roman"/>
                <w:sz w:val="24"/>
                <w:szCs w:val="24"/>
              </w:rPr>
              <w:t xml:space="preserve"> в </w:t>
            </w:r>
            <w:proofErr w:type="spellStart"/>
            <w:r w:rsidRPr="00CC01B9">
              <w:rPr>
                <w:rFonts w:ascii="Times New Roman" w:hAnsi="Times New Roman"/>
                <w:sz w:val="24"/>
                <w:szCs w:val="24"/>
              </w:rPr>
              <w:t>Pr</w:t>
            </w:r>
            <w:r>
              <w:rPr>
                <w:rFonts w:ascii="Times New Roman" w:hAnsi="Times New Roman"/>
                <w:sz w:val="24"/>
                <w:szCs w:val="24"/>
              </w:rPr>
              <w:t>ӓ</w:t>
            </w:r>
            <w:r w:rsidRPr="00CC01B9">
              <w:rPr>
                <w:rFonts w:ascii="Times New Roman" w:hAnsi="Times New Roman"/>
                <w:sz w:val="24"/>
                <w:szCs w:val="24"/>
              </w:rPr>
              <w:t>terit</w:t>
            </w:r>
            <w:proofErr w:type="spellEnd"/>
            <w:r w:rsidRPr="00CC01B9">
              <w:rPr>
                <w:rFonts w:ascii="Times New Roman" w:hAnsi="Times New Roman"/>
                <w:sz w:val="24"/>
                <w:szCs w:val="24"/>
                <w:lang w:val="en-US"/>
              </w:rPr>
              <w:t>u</w:t>
            </w:r>
            <w:r w:rsidRPr="00CC01B9">
              <w:rPr>
                <w:rFonts w:ascii="Times New Roman" w:hAnsi="Times New Roman"/>
                <w:sz w:val="24"/>
                <w:szCs w:val="24"/>
              </w:rPr>
              <w:t>m.</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Р. Принимают и сохраняют учебную задачу.</w:t>
            </w:r>
          </w:p>
          <w:p w:rsidR="00C16312" w:rsidRPr="00CC01B9" w:rsidRDefault="00C16312" w:rsidP="00675999">
            <w:pPr>
              <w:spacing w:after="0" w:line="240" w:lineRule="auto"/>
              <w:rPr>
                <w:rFonts w:ascii="Times New Roman" w:hAnsi="Times New Roman"/>
                <w:sz w:val="24"/>
                <w:szCs w:val="24"/>
              </w:rPr>
            </w:pPr>
            <w:r w:rsidRPr="00CC01B9">
              <w:rPr>
                <w:rFonts w:ascii="Times New Roman" w:hAnsi="Times New Roman"/>
                <w:sz w:val="24"/>
                <w:szCs w:val="24"/>
              </w:rPr>
              <w:t>Л. Формирование интереса  к образу жизни  другого народа</w:t>
            </w:r>
          </w:p>
        </w:tc>
        <w:tc>
          <w:tcPr>
            <w:tcW w:w="1010" w:type="dxa"/>
          </w:tcPr>
          <w:p w:rsidR="00C16312" w:rsidRPr="00B52B4F" w:rsidRDefault="0007628D" w:rsidP="00675999">
            <w:pPr>
              <w:spacing w:after="0"/>
              <w:rPr>
                <w:rFonts w:ascii="Times New Roman" w:hAnsi="Times New Roman"/>
                <w:sz w:val="24"/>
                <w:szCs w:val="24"/>
              </w:rPr>
            </w:pPr>
            <w:r>
              <w:rPr>
                <w:rFonts w:ascii="Times New Roman" w:hAnsi="Times New Roman"/>
                <w:sz w:val="24"/>
                <w:szCs w:val="24"/>
              </w:rPr>
              <w:t>Учить грамматику</w:t>
            </w:r>
            <w:r w:rsidR="00925713">
              <w:rPr>
                <w:rFonts w:ascii="Times New Roman" w:hAnsi="Times New Roman"/>
                <w:sz w:val="24"/>
                <w:szCs w:val="24"/>
              </w:rPr>
              <w:t xml:space="preserve"> с 72</w:t>
            </w:r>
          </w:p>
        </w:tc>
        <w:tc>
          <w:tcPr>
            <w:tcW w:w="820" w:type="dxa"/>
          </w:tcPr>
          <w:p w:rsidR="00C16312" w:rsidRPr="00B52B4F" w:rsidRDefault="000F38FC" w:rsidP="00925713">
            <w:pPr>
              <w:spacing w:after="0"/>
              <w:rPr>
                <w:rFonts w:ascii="Times New Roman" w:hAnsi="Times New Roman"/>
                <w:sz w:val="24"/>
                <w:szCs w:val="24"/>
              </w:rPr>
            </w:pPr>
            <w:r>
              <w:rPr>
                <w:rFonts w:ascii="Times New Roman" w:hAnsi="Times New Roman"/>
                <w:sz w:val="24"/>
                <w:szCs w:val="24"/>
              </w:rPr>
              <w:t>2</w:t>
            </w:r>
            <w:r w:rsidR="004F7C86">
              <w:rPr>
                <w:rFonts w:ascii="Times New Roman" w:hAnsi="Times New Roman"/>
                <w:sz w:val="24"/>
                <w:szCs w:val="24"/>
              </w:rPr>
              <w:t>9</w:t>
            </w:r>
            <w:r>
              <w:rPr>
                <w:rFonts w:ascii="Times New Roman" w:hAnsi="Times New Roman"/>
                <w:sz w:val="24"/>
                <w:szCs w:val="24"/>
              </w:rPr>
              <w:t>.10</w:t>
            </w:r>
          </w:p>
        </w:tc>
        <w:tc>
          <w:tcPr>
            <w:tcW w:w="2155" w:type="dxa"/>
          </w:tcPr>
          <w:p w:rsidR="00C16312" w:rsidRPr="00B52B4F" w:rsidRDefault="00C16312" w:rsidP="00675999">
            <w:pPr>
              <w:spacing w:after="0"/>
              <w:rPr>
                <w:rFonts w:ascii="Times New Roman" w:hAnsi="Times New Roman"/>
                <w:sz w:val="24"/>
                <w:szCs w:val="24"/>
              </w:rPr>
            </w:pPr>
          </w:p>
        </w:tc>
      </w:tr>
      <w:tr w:rsidR="004F1543" w:rsidRPr="00B52B4F" w:rsidTr="002F3A44">
        <w:trPr>
          <w:trHeight w:val="465"/>
        </w:trPr>
        <w:tc>
          <w:tcPr>
            <w:tcW w:w="756" w:type="dxa"/>
          </w:tcPr>
          <w:p w:rsidR="004F1543" w:rsidRDefault="004F1543" w:rsidP="00675999">
            <w:pPr>
              <w:spacing w:after="0"/>
              <w:rPr>
                <w:rFonts w:ascii="Times New Roman" w:hAnsi="Times New Roman"/>
                <w:sz w:val="24"/>
                <w:szCs w:val="24"/>
              </w:rPr>
            </w:pPr>
            <w:r>
              <w:rPr>
                <w:rFonts w:ascii="Times New Roman" w:hAnsi="Times New Roman"/>
                <w:sz w:val="24"/>
                <w:szCs w:val="24"/>
              </w:rPr>
              <w:t>3.8</w:t>
            </w:r>
          </w:p>
        </w:tc>
        <w:tc>
          <w:tcPr>
            <w:tcW w:w="1896" w:type="dxa"/>
          </w:tcPr>
          <w:p w:rsidR="004F1543" w:rsidRDefault="004F1543" w:rsidP="00675999">
            <w:pPr>
              <w:spacing w:after="0"/>
              <w:rPr>
                <w:rFonts w:ascii="Times New Roman" w:hAnsi="Times New Roman"/>
                <w:sz w:val="24"/>
                <w:szCs w:val="24"/>
              </w:rPr>
            </w:pPr>
            <w:r>
              <w:rPr>
                <w:rFonts w:ascii="Times New Roman" w:hAnsi="Times New Roman"/>
                <w:sz w:val="24"/>
                <w:szCs w:val="24"/>
              </w:rPr>
              <w:t>Мы внимательно слушаем</w:t>
            </w:r>
          </w:p>
        </w:tc>
        <w:tc>
          <w:tcPr>
            <w:tcW w:w="2073" w:type="dxa"/>
            <w:gridSpan w:val="2"/>
          </w:tcPr>
          <w:p w:rsidR="004F1543" w:rsidRPr="00104B9A" w:rsidRDefault="004F1543" w:rsidP="004F1543">
            <w:pPr>
              <w:spacing w:line="240" w:lineRule="auto"/>
              <w:rPr>
                <w:rFonts w:ascii="Times New Roman" w:hAnsi="Times New Roman"/>
                <w:sz w:val="24"/>
                <w:szCs w:val="24"/>
              </w:rPr>
            </w:pPr>
            <w:r w:rsidRPr="00104B9A">
              <w:rPr>
                <w:rFonts w:ascii="Times New Roman" w:hAnsi="Times New Roman"/>
                <w:sz w:val="24"/>
                <w:szCs w:val="24"/>
              </w:rPr>
              <w:t>Слова по теме «Осень» для понимания их в аудиозаписи и письменной фиксации.</w:t>
            </w:r>
          </w:p>
        </w:tc>
        <w:tc>
          <w:tcPr>
            <w:tcW w:w="1559" w:type="dxa"/>
          </w:tcPr>
          <w:p w:rsidR="004F1543" w:rsidRPr="00B52B4F" w:rsidRDefault="004F1543" w:rsidP="004F1543">
            <w:pPr>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4F1543" w:rsidRPr="00104B9A" w:rsidRDefault="004F1543" w:rsidP="004F1543">
            <w:pPr>
              <w:spacing w:line="240" w:lineRule="auto"/>
              <w:rPr>
                <w:rFonts w:ascii="Times New Roman" w:hAnsi="Times New Roman"/>
                <w:sz w:val="24"/>
                <w:szCs w:val="24"/>
              </w:rPr>
            </w:pPr>
            <w:r w:rsidRPr="00104B9A">
              <w:rPr>
                <w:rFonts w:ascii="Times New Roman" w:hAnsi="Times New Roman"/>
                <w:sz w:val="24"/>
                <w:szCs w:val="24"/>
              </w:rPr>
              <w:t>Воспринимать на слух высказывания школьников и указывать, кто изображён на рисунке, различать слова и словосочетания на слух и фиксировать их в письменном виде.</w:t>
            </w:r>
          </w:p>
        </w:tc>
        <w:tc>
          <w:tcPr>
            <w:tcW w:w="3244" w:type="dxa"/>
          </w:tcPr>
          <w:p w:rsidR="004F1543" w:rsidRPr="00CC01B9" w:rsidRDefault="004F1543" w:rsidP="004F1543">
            <w:pPr>
              <w:spacing w:after="0" w:line="240" w:lineRule="auto"/>
              <w:rPr>
                <w:rFonts w:ascii="Times New Roman" w:hAnsi="Times New Roman"/>
                <w:sz w:val="24"/>
                <w:szCs w:val="24"/>
              </w:rPr>
            </w:pPr>
            <w:r w:rsidRPr="00CC01B9">
              <w:rPr>
                <w:rFonts w:ascii="Times New Roman" w:hAnsi="Times New Roman"/>
                <w:sz w:val="24"/>
                <w:szCs w:val="24"/>
              </w:rPr>
              <w:t>К. Воспринимают на слух текст.</w:t>
            </w:r>
          </w:p>
          <w:p w:rsidR="004F1543" w:rsidRPr="00CC01B9" w:rsidRDefault="004F1543" w:rsidP="004F1543">
            <w:pPr>
              <w:spacing w:after="0" w:line="240" w:lineRule="auto"/>
              <w:rPr>
                <w:rFonts w:ascii="Times New Roman" w:hAnsi="Times New Roman"/>
                <w:sz w:val="24"/>
                <w:szCs w:val="24"/>
              </w:rPr>
            </w:pPr>
            <w:r w:rsidRPr="00CC01B9">
              <w:rPr>
                <w:rFonts w:ascii="Times New Roman" w:hAnsi="Times New Roman"/>
                <w:sz w:val="24"/>
                <w:szCs w:val="24"/>
              </w:rPr>
              <w:t>П. Формирование навыков поиска и выделение нужной информации.</w:t>
            </w:r>
          </w:p>
          <w:p w:rsidR="004F1543" w:rsidRPr="00CC01B9" w:rsidRDefault="004F1543" w:rsidP="004F1543">
            <w:pPr>
              <w:spacing w:after="0" w:line="240" w:lineRule="auto"/>
              <w:rPr>
                <w:rFonts w:ascii="Times New Roman" w:hAnsi="Times New Roman"/>
                <w:sz w:val="24"/>
                <w:szCs w:val="24"/>
              </w:rPr>
            </w:pPr>
            <w:r w:rsidRPr="00CC01B9">
              <w:rPr>
                <w:rFonts w:ascii="Times New Roman" w:hAnsi="Times New Roman"/>
                <w:sz w:val="24"/>
                <w:szCs w:val="24"/>
              </w:rPr>
              <w:t>Л. Развитие мышления, памяти.</w:t>
            </w:r>
          </w:p>
          <w:p w:rsidR="004F1543" w:rsidRPr="00CC01B9" w:rsidRDefault="004F1543" w:rsidP="004F1543">
            <w:pPr>
              <w:spacing w:after="0" w:line="240" w:lineRule="auto"/>
              <w:rPr>
                <w:rFonts w:ascii="Times New Roman" w:hAnsi="Times New Roman"/>
                <w:sz w:val="24"/>
                <w:szCs w:val="24"/>
              </w:rPr>
            </w:pPr>
            <w:r w:rsidRPr="00CC01B9">
              <w:rPr>
                <w:rFonts w:ascii="Times New Roman" w:hAnsi="Times New Roman"/>
                <w:sz w:val="24"/>
                <w:szCs w:val="24"/>
              </w:rPr>
              <w:t xml:space="preserve">Р. Уметь контролировать </w:t>
            </w:r>
          </w:p>
          <w:p w:rsidR="004F1543" w:rsidRPr="00CC01B9" w:rsidRDefault="004F1543" w:rsidP="004F1543">
            <w:pPr>
              <w:spacing w:after="0" w:line="240" w:lineRule="auto"/>
              <w:rPr>
                <w:rFonts w:ascii="Times New Roman" w:hAnsi="Times New Roman"/>
                <w:sz w:val="24"/>
                <w:szCs w:val="24"/>
              </w:rPr>
            </w:pPr>
            <w:r w:rsidRPr="00CC01B9">
              <w:rPr>
                <w:rFonts w:ascii="Times New Roman" w:hAnsi="Times New Roman"/>
                <w:sz w:val="24"/>
                <w:szCs w:val="24"/>
              </w:rPr>
              <w:t xml:space="preserve">свою деятельность </w:t>
            </w:r>
          </w:p>
          <w:p w:rsidR="004F1543" w:rsidRPr="00CC01B9" w:rsidRDefault="004F1543" w:rsidP="004F1543">
            <w:pPr>
              <w:spacing w:line="240" w:lineRule="auto"/>
              <w:rPr>
                <w:rFonts w:ascii="Times New Roman" w:hAnsi="Times New Roman"/>
                <w:sz w:val="24"/>
                <w:szCs w:val="24"/>
              </w:rPr>
            </w:pPr>
            <w:r w:rsidRPr="00CC01B9">
              <w:rPr>
                <w:rFonts w:ascii="Times New Roman" w:hAnsi="Times New Roman"/>
                <w:sz w:val="24"/>
                <w:szCs w:val="24"/>
              </w:rPr>
              <w:t>по результату, находить ошибки.</w:t>
            </w:r>
          </w:p>
        </w:tc>
        <w:tc>
          <w:tcPr>
            <w:tcW w:w="1010" w:type="dxa"/>
          </w:tcPr>
          <w:p w:rsidR="004F1543" w:rsidRDefault="004F1543" w:rsidP="00675999">
            <w:pPr>
              <w:spacing w:after="0"/>
              <w:rPr>
                <w:rFonts w:ascii="Times New Roman" w:hAnsi="Times New Roman"/>
                <w:sz w:val="24"/>
                <w:szCs w:val="24"/>
              </w:rPr>
            </w:pPr>
            <w:r>
              <w:rPr>
                <w:rFonts w:ascii="Times New Roman" w:hAnsi="Times New Roman"/>
                <w:sz w:val="24"/>
                <w:szCs w:val="24"/>
              </w:rPr>
              <w:t>слова</w:t>
            </w:r>
          </w:p>
        </w:tc>
        <w:tc>
          <w:tcPr>
            <w:tcW w:w="820" w:type="dxa"/>
          </w:tcPr>
          <w:p w:rsidR="004F1543" w:rsidRDefault="004F7C86" w:rsidP="004F7C86">
            <w:pPr>
              <w:spacing w:after="0"/>
              <w:rPr>
                <w:rFonts w:ascii="Times New Roman" w:hAnsi="Times New Roman"/>
                <w:sz w:val="24"/>
                <w:szCs w:val="24"/>
              </w:rPr>
            </w:pPr>
            <w:r>
              <w:rPr>
                <w:rFonts w:ascii="Times New Roman" w:hAnsi="Times New Roman"/>
                <w:sz w:val="24"/>
                <w:szCs w:val="24"/>
              </w:rPr>
              <w:t>08</w:t>
            </w:r>
            <w:r w:rsidR="004F1543">
              <w:rPr>
                <w:rFonts w:ascii="Times New Roman" w:hAnsi="Times New Roman"/>
                <w:sz w:val="24"/>
                <w:szCs w:val="24"/>
              </w:rPr>
              <w:t>.</w:t>
            </w:r>
            <w:r>
              <w:rPr>
                <w:rFonts w:ascii="Times New Roman" w:hAnsi="Times New Roman"/>
                <w:sz w:val="24"/>
                <w:szCs w:val="24"/>
              </w:rPr>
              <w:t>11</w:t>
            </w:r>
          </w:p>
        </w:tc>
        <w:tc>
          <w:tcPr>
            <w:tcW w:w="2155" w:type="dxa"/>
          </w:tcPr>
          <w:p w:rsidR="004F1543" w:rsidRPr="00B52B4F" w:rsidRDefault="004F1543" w:rsidP="00675999">
            <w:pPr>
              <w:spacing w:after="0"/>
              <w:rPr>
                <w:rFonts w:ascii="Times New Roman" w:hAnsi="Times New Roman"/>
                <w:sz w:val="24"/>
                <w:szCs w:val="24"/>
              </w:rPr>
            </w:pPr>
          </w:p>
        </w:tc>
      </w:tr>
      <w:tr w:rsidR="00925713" w:rsidRPr="00B52B4F" w:rsidTr="002F3A44">
        <w:trPr>
          <w:trHeight w:val="465"/>
        </w:trPr>
        <w:tc>
          <w:tcPr>
            <w:tcW w:w="756" w:type="dxa"/>
          </w:tcPr>
          <w:p w:rsidR="00925713" w:rsidRDefault="00094F9E" w:rsidP="00675999">
            <w:pPr>
              <w:spacing w:after="0"/>
              <w:rPr>
                <w:rFonts w:ascii="Times New Roman" w:hAnsi="Times New Roman"/>
                <w:sz w:val="24"/>
                <w:szCs w:val="24"/>
              </w:rPr>
            </w:pPr>
            <w:r>
              <w:rPr>
                <w:rFonts w:ascii="Times New Roman" w:hAnsi="Times New Roman"/>
                <w:sz w:val="24"/>
                <w:szCs w:val="24"/>
              </w:rPr>
              <w:lastRenderedPageBreak/>
              <w:t>3.9</w:t>
            </w:r>
          </w:p>
        </w:tc>
        <w:tc>
          <w:tcPr>
            <w:tcW w:w="1896" w:type="dxa"/>
          </w:tcPr>
          <w:p w:rsidR="00925713" w:rsidRPr="005505EE" w:rsidRDefault="00925713" w:rsidP="00675999">
            <w:pPr>
              <w:spacing w:after="0"/>
              <w:rPr>
                <w:rFonts w:ascii="Times New Roman" w:hAnsi="Times New Roman"/>
                <w:sz w:val="24"/>
                <w:szCs w:val="24"/>
              </w:rPr>
            </w:pPr>
            <w:r>
              <w:rPr>
                <w:rFonts w:ascii="Times New Roman" w:hAnsi="Times New Roman"/>
                <w:sz w:val="24"/>
                <w:szCs w:val="24"/>
              </w:rPr>
              <w:t>Овощи и фрукты.</w:t>
            </w:r>
          </w:p>
        </w:tc>
        <w:tc>
          <w:tcPr>
            <w:tcW w:w="2073" w:type="dxa"/>
            <w:gridSpan w:val="2"/>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Упражнения, нацеленные на контроль усвоения лексического материала.</w:t>
            </w:r>
          </w:p>
        </w:tc>
        <w:tc>
          <w:tcPr>
            <w:tcW w:w="1559" w:type="dxa"/>
            <w:vMerge w:val="restart"/>
          </w:tcPr>
          <w:p w:rsidR="00925713" w:rsidRPr="00B52B4F" w:rsidRDefault="00925713" w:rsidP="00675999">
            <w:pPr>
              <w:spacing w:after="0"/>
              <w:rPr>
                <w:rFonts w:ascii="Times New Roman" w:hAnsi="Times New Roman"/>
                <w:sz w:val="24"/>
                <w:szCs w:val="24"/>
              </w:rPr>
            </w:pPr>
          </w:p>
          <w:p w:rsidR="00925713" w:rsidRPr="00B52B4F" w:rsidRDefault="00925713"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Систематизировать лексику на основе ассоциаций и словообразования.</w:t>
            </w:r>
          </w:p>
        </w:tc>
        <w:tc>
          <w:tcPr>
            <w:tcW w:w="3244" w:type="dxa"/>
          </w:tcPr>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П.</w:t>
            </w:r>
            <w:r>
              <w:rPr>
                <w:rFonts w:ascii="Times New Roman" w:hAnsi="Times New Roman"/>
                <w:sz w:val="24"/>
                <w:szCs w:val="24"/>
              </w:rPr>
              <w:t>Н</w:t>
            </w:r>
            <w:r w:rsidRPr="00CC01B9">
              <w:rPr>
                <w:rFonts w:ascii="Times New Roman" w:hAnsi="Times New Roman"/>
                <w:sz w:val="24"/>
                <w:szCs w:val="24"/>
              </w:rPr>
              <w:t>аходить</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необходимую информацию </w:t>
            </w:r>
            <w:proofErr w:type="gramStart"/>
            <w:r w:rsidRPr="00CC01B9">
              <w:rPr>
                <w:rFonts w:ascii="Times New Roman" w:hAnsi="Times New Roman"/>
                <w:sz w:val="24"/>
                <w:szCs w:val="24"/>
              </w:rPr>
              <w:t>в</w:t>
            </w:r>
            <w:proofErr w:type="gramEnd"/>
          </w:p>
          <w:p w:rsidR="00925713" w:rsidRDefault="00925713" w:rsidP="00675999">
            <w:pPr>
              <w:spacing w:after="0" w:line="240" w:lineRule="auto"/>
              <w:rPr>
                <w:rFonts w:ascii="Times New Roman" w:hAnsi="Times New Roman"/>
                <w:sz w:val="24"/>
                <w:szCs w:val="24"/>
              </w:rPr>
            </w:pPr>
            <w:r>
              <w:rPr>
                <w:rFonts w:ascii="Times New Roman" w:hAnsi="Times New Roman"/>
                <w:sz w:val="24"/>
                <w:szCs w:val="24"/>
              </w:rPr>
              <w:t xml:space="preserve">прочитанном </w:t>
            </w:r>
            <w:proofErr w:type="gramStart"/>
            <w:r>
              <w:rPr>
                <w:rFonts w:ascii="Times New Roman" w:hAnsi="Times New Roman"/>
                <w:sz w:val="24"/>
                <w:szCs w:val="24"/>
              </w:rPr>
              <w:t>тексте</w:t>
            </w:r>
            <w:proofErr w:type="gramEnd"/>
            <w:r>
              <w:rPr>
                <w:rFonts w:ascii="Times New Roman" w:hAnsi="Times New Roman"/>
                <w:sz w:val="24"/>
                <w:szCs w:val="24"/>
              </w:rPr>
              <w:t>.</w:t>
            </w:r>
          </w:p>
          <w:p w:rsidR="00925713" w:rsidRPr="00CC01B9" w:rsidRDefault="00925713" w:rsidP="00675999">
            <w:pPr>
              <w:spacing w:after="0" w:line="240" w:lineRule="auto"/>
              <w:rPr>
                <w:rFonts w:ascii="Times New Roman" w:hAnsi="Times New Roman"/>
                <w:sz w:val="24"/>
                <w:szCs w:val="24"/>
              </w:rPr>
            </w:pPr>
            <w:r>
              <w:rPr>
                <w:rFonts w:ascii="Times New Roman" w:hAnsi="Times New Roman"/>
                <w:sz w:val="24"/>
                <w:szCs w:val="24"/>
              </w:rPr>
              <w:t>К.О</w:t>
            </w:r>
            <w:r w:rsidRPr="00CC01B9">
              <w:rPr>
                <w:rFonts w:ascii="Times New Roman" w:hAnsi="Times New Roman"/>
                <w:sz w:val="24"/>
                <w:szCs w:val="24"/>
              </w:rPr>
              <w:t xml:space="preserve">сознанно строить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высказывание.</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w:t>
            </w:r>
            <w:r>
              <w:rPr>
                <w:rFonts w:ascii="Times New Roman" w:hAnsi="Times New Roman"/>
                <w:sz w:val="24"/>
                <w:szCs w:val="24"/>
              </w:rPr>
              <w:t>К</w:t>
            </w:r>
            <w:r w:rsidRPr="00CC01B9">
              <w:rPr>
                <w:rFonts w:ascii="Times New Roman" w:hAnsi="Times New Roman"/>
                <w:sz w:val="24"/>
                <w:szCs w:val="24"/>
              </w:rPr>
              <w:t xml:space="preserve">онтролировать </w:t>
            </w:r>
          </w:p>
        </w:tc>
        <w:tc>
          <w:tcPr>
            <w:tcW w:w="1010" w:type="dxa"/>
          </w:tcPr>
          <w:p w:rsidR="00925713" w:rsidRPr="00B52B4F" w:rsidRDefault="004F1543" w:rsidP="00675999">
            <w:pPr>
              <w:spacing w:after="0"/>
              <w:rPr>
                <w:rFonts w:ascii="Times New Roman" w:hAnsi="Times New Roman"/>
                <w:sz w:val="24"/>
                <w:szCs w:val="24"/>
              </w:rPr>
            </w:pPr>
            <w:proofErr w:type="spellStart"/>
            <w:r>
              <w:rPr>
                <w:rFonts w:ascii="Times New Roman" w:hAnsi="Times New Roman"/>
                <w:sz w:val="24"/>
                <w:szCs w:val="24"/>
              </w:rPr>
              <w:t>ассоциограмма</w:t>
            </w:r>
            <w:proofErr w:type="spellEnd"/>
          </w:p>
        </w:tc>
        <w:tc>
          <w:tcPr>
            <w:tcW w:w="820" w:type="dxa"/>
          </w:tcPr>
          <w:p w:rsidR="00925713" w:rsidRPr="00B52B4F" w:rsidRDefault="004F7C86" w:rsidP="00675999">
            <w:pPr>
              <w:spacing w:after="0"/>
              <w:rPr>
                <w:rFonts w:ascii="Times New Roman" w:hAnsi="Times New Roman"/>
                <w:sz w:val="24"/>
                <w:szCs w:val="24"/>
              </w:rPr>
            </w:pPr>
            <w:r>
              <w:rPr>
                <w:rFonts w:ascii="Times New Roman" w:hAnsi="Times New Roman"/>
                <w:sz w:val="24"/>
                <w:szCs w:val="24"/>
              </w:rPr>
              <w:t>10</w:t>
            </w:r>
            <w:r w:rsidR="004F1543">
              <w:rPr>
                <w:rFonts w:ascii="Times New Roman" w:hAnsi="Times New Roman"/>
                <w:sz w:val="24"/>
                <w:szCs w:val="24"/>
              </w:rPr>
              <w:t>.11</w:t>
            </w:r>
          </w:p>
        </w:tc>
        <w:tc>
          <w:tcPr>
            <w:tcW w:w="2155" w:type="dxa"/>
          </w:tcPr>
          <w:p w:rsidR="00925713" w:rsidRPr="00B52B4F" w:rsidRDefault="00925713" w:rsidP="00675999">
            <w:pPr>
              <w:spacing w:after="0"/>
              <w:rPr>
                <w:rFonts w:ascii="Times New Roman" w:hAnsi="Times New Roman"/>
                <w:sz w:val="24"/>
                <w:szCs w:val="24"/>
              </w:rPr>
            </w:pPr>
          </w:p>
        </w:tc>
      </w:tr>
      <w:tr w:rsidR="00925713" w:rsidRPr="00B52B4F" w:rsidTr="002F3A44">
        <w:trPr>
          <w:trHeight w:val="465"/>
        </w:trPr>
        <w:tc>
          <w:tcPr>
            <w:tcW w:w="756" w:type="dxa"/>
          </w:tcPr>
          <w:p w:rsidR="00925713" w:rsidRDefault="00925713" w:rsidP="00675999">
            <w:pPr>
              <w:spacing w:after="0"/>
              <w:rPr>
                <w:rFonts w:ascii="Times New Roman" w:hAnsi="Times New Roman"/>
                <w:sz w:val="24"/>
                <w:szCs w:val="24"/>
              </w:rPr>
            </w:pPr>
            <w:r>
              <w:rPr>
                <w:rFonts w:ascii="Times New Roman" w:hAnsi="Times New Roman"/>
                <w:sz w:val="24"/>
                <w:szCs w:val="24"/>
              </w:rPr>
              <w:t>3.</w:t>
            </w:r>
            <w:r w:rsidR="00094F9E">
              <w:rPr>
                <w:rFonts w:ascii="Times New Roman" w:hAnsi="Times New Roman"/>
                <w:sz w:val="24"/>
                <w:szCs w:val="24"/>
              </w:rPr>
              <w:t>10</w:t>
            </w:r>
          </w:p>
        </w:tc>
        <w:tc>
          <w:tcPr>
            <w:tcW w:w="1896" w:type="dxa"/>
          </w:tcPr>
          <w:p w:rsidR="00925713" w:rsidRPr="005505EE" w:rsidRDefault="00925713" w:rsidP="00675999">
            <w:pPr>
              <w:spacing w:after="0"/>
              <w:rPr>
                <w:rFonts w:ascii="Times New Roman" w:hAnsi="Times New Roman"/>
                <w:sz w:val="24"/>
                <w:szCs w:val="24"/>
              </w:rPr>
            </w:pPr>
            <w:r>
              <w:rPr>
                <w:rFonts w:ascii="Times New Roman" w:hAnsi="Times New Roman"/>
                <w:sz w:val="24"/>
                <w:szCs w:val="24"/>
              </w:rPr>
              <w:t>В овощном магазине.</w:t>
            </w:r>
          </w:p>
        </w:tc>
        <w:tc>
          <w:tcPr>
            <w:tcW w:w="2073" w:type="dxa"/>
            <w:gridSpan w:val="2"/>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Речевой этикет в ситуации «Покупка овощей/фруктов</w:t>
            </w:r>
          </w:p>
        </w:tc>
        <w:tc>
          <w:tcPr>
            <w:tcW w:w="1559" w:type="dxa"/>
            <w:vMerge/>
          </w:tcPr>
          <w:p w:rsidR="00925713" w:rsidRPr="00B52B4F" w:rsidRDefault="00925713" w:rsidP="00675999">
            <w:pPr>
              <w:spacing w:after="0"/>
              <w:rPr>
                <w:rFonts w:ascii="Times New Roman" w:hAnsi="Times New Roman"/>
                <w:sz w:val="24"/>
                <w:szCs w:val="24"/>
              </w:rPr>
            </w:pPr>
          </w:p>
        </w:tc>
        <w:tc>
          <w:tcPr>
            <w:tcW w:w="2268" w:type="dxa"/>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Составлять диалог по образцу (ситуация «Покупка овощей/фруктов»).</w:t>
            </w:r>
            <w:r w:rsidRPr="00104B9A">
              <w:rPr>
                <w:rFonts w:ascii="Times New Roman" w:hAnsi="Times New Roman"/>
                <w:sz w:val="24"/>
                <w:szCs w:val="24"/>
              </w:rPr>
              <w:br/>
            </w:r>
          </w:p>
        </w:tc>
        <w:tc>
          <w:tcPr>
            <w:tcW w:w="3244" w:type="dxa"/>
          </w:tcPr>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процесс и результаты </w:t>
            </w:r>
          </w:p>
          <w:p w:rsidR="00925713"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своей деятельности</w:t>
            </w:r>
            <w:r>
              <w:rPr>
                <w:rFonts w:ascii="Times New Roman" w:hAnsi="Times New Roman"/>
                <w:sz w:val="24"/>
                <w:szCs w:val="24"/>
              </w:rPr>
              <w:t>.</w:t>
            </w:r>
          </w:p>
          <w:p w:rsidR="00925713" w:rsidRPr="00CC01B9" w:rsidRDefault="00925713" w:rsidP="00675999">
            <w:pPr>
              <w:spacing w:after="0" w:line="240" w:lineRule="auto"/>
              <w:rPr>
                <w:rFonts w:ascii="Times New Roman" w:hAnsi="Times New Roman"/>
                <w:sz w:val="24"/>
                <w:szCs w:val="24"/>
              </w:rPr>
            </w:pPr>
            <w:r>
              <w:rPr>
                <w:rFonts w:ascii="Times New Roman" w:hAnsi="Times New Roman"/>
                <w:sz w:val="24"/>
                <w:szCs w:val="24"/>
              </w:rPr>
              <w:t>Л.О</w:t>
            </w:r>
            <w:r w:rsidRPr="00CC01B9">
              <w:rPr>
                <w:rFonts w:ascii="Times New Roman" w:hAnsi="Times New Roman"/>
                <w:sz w:val="24"/>
                <w:szCs w:val="24"/>
              </w:rPr>
              <w:t xml:space="preserve">существлять сотрудничество </w:t>
            </w:r>
            <w:proofErr w:type="gramStart"/>
            <w:r w:rsidRPr="00CC01B9">
              <w:rPr>
                <w:rFonts w:ascii="Times New Roman" w:hAnsi="Times New Roman"/>
                <w:sz w:val="24"/>
                <w:szCs w:val="24"/>
              </w:rPr>
              <w:t>в</w:t>
            </w:r>
            <w:proofErr w:type="gramEnd"/>
          </w:p>
          <w:p w:rsidR="00925713" w:rsidRPr="00CC01B9" w:rsidRDefault="00925713"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парах</w:t>
            </w:r>
            <w:proofErr w:type="gramEnd"/>
            <w:r w:rsidRPr="00CC01B9">
              <w:rPr>
                <w:rFonts w:ascii="Times New Roman" w:hAnsi="Times New Roman"/>
                <w:sz w:val="24"/>
                <w:szCs w:val="24"/>
              </w:rPr>
              <w:t xml:space="preserve"> при выполнении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учебных задач.</w:t>
            </w:r>
          </w:p>
        </w:tc>
        <w:tc>
          <w:tcPr>
            <w:tcW w:w="1010" w:type="dxa"/>
          </w:tcPr>
          <w:p w:rsidR="00925713" w:rsidRPr="00B52B4F" w:rsidRDefault="004F1543" w:rsidP="00675999">
            <w:pPr>
              <w:spacing w:after="0"/>
              <w:rPr>
                <w:rFonts w:ascii="Times New Roman" w:hAnsi="Times New Roman"/>
                <w:sz w:val="24"/>
                <w:szCs w:val="24"/>
              </w:rPr>
            </w:pPr>
            <w:r>
              <w:rPr>
                <w:rFonts w:ascii="Times New Roman" w:hAnsi="Times New Roman"/>
                <w:sz w:val="24"/>
                <w:szCs w:val="24"/>
              </w:rPr>
              <w:t>диалог</w:t>
            </w:r>
          </w:p>
        </w:tc>
        <w:tc>
          <w:tcPr>
            <w:tcW w:w="820" w:type="dxa"/>
          </w:tcPr>
          <w:p w:rsidR="00925713" w:rsidRPr="00B52B4F" w:rsidRDefault="004F7C86" w:rsidP="00675999">
            <w:pPr>
              <w:spacing w:after="0"/>
              <w:rPr>
                <w:rFonts w:ascii="Times New Roman" w:hAnsi="Times New Roman"/>
                <w:sz w:val="24"/>
                <w:szCs w:val="24"/>
              </w:rPr>
            </w:pPr>
            <w:r>
              <w:rPr>
                <w:rFonts w:ascii="Times New Roman" w:hAnsi="Times New Roman"/>
                <w:sz w:val="24"/>
                <w:szCs w:val="24"/>
              </w:rPr>
              <w:t>12</w:t>
            </w:r>
            <w:r w:rsidR="004F1543">
              <w:rPr>
                <w:rFonts w:ascii="Times New Roman" w:hAnsi="Times New Roman"/>
                <w:sz w:val="24"/>
                <w:szCs w:val="24"/>
              </w:rPr>
              <w:t>.11</w:t>
            </w:r>
          </w:p>
        </w:tc>
        <w:tc>
          <w:tcPr>
            <w:tcW w:w="2155" w:type="dxa"/>
          </w:tcPr>
          <w:p w:rsidR="00925713" w:rsidRPr="00B52B4F" w:rsidRDefault="00925713" w:rsidP="00675999">
            <w:pPr>
              <w:spacing w:after="0"/>
              <w:rPr>
                <w:rFonts w:ascii="Times New Roman" w:hAnsi="Times New Roman"/>
                <w:sz w:val="24"/>
                <w:szCs w:val="24"/>
              </w:rPr>
            </w:pPr>
          </w:p>
        </w:tc>
      </w:tr>
      <w:tr w:rsidR="004F1543" w:rsidRPr="00B52B4F" w:rsidTr="002F3A44">
        <w:trPr>
          <w:trHeight w:val="3712"/>
        </w:trPr>
        <w:tc>
          <w:tcPr>
            <w:tcW w:w="756" w:type="dxa"/>
          </w:tcPr>
          <w:p w:rsidR="004F1543" w:rsidRDefault="00094F9E" w:rsidP="00675999">
            <w:pPr>
              <w:rPr>
                <w:rFonts w:ascii="Times New Roman" w:hAnsi="Times New Roman"/>
                <w:sz w:val="24"/>
                <w:szCs w:val="24"/>
              </w:rPr>
            </w:pPr>
            <w:r>
              <w:rPr>
                <w:rFonts w:ascii="Times New Roman" w:hAnsi="Times New Roman"/>
                <w:sz w:val="24"/>
                <w:szCs w:val="24"/>
              </w:rPr>
              <w:t>3.11</w:t>
            </w:r>
          </w:p>
        </w:tc>
        <w:tc>
          <w:tcPr>
            <w:tcW w:w="1896" w:type="dxa"/>
          </w:tcPr>
          <w:p w:rsidR="004F1543" w:rsidRPr="005505EE" w:rsidRDefault="004F1543" w:rsidP="00675999">
            <w:pPr>
              <w:rPr>
                <w:rFonts w:ascii="Times New Roman" w:hAnsi="Times New Roman"/>
                <w:sz w:val="24"/>
                <w:szCs w:val="24"/>
              </w:rPr>
            </w:pPr>
            <w:r>
              <w:rPr>
                <w:rFonts w:ascii="Times New Roman" w:hAnsi="Times New Roman"/>
                <w:sz w:val="24"/>
                <w:szCs w:val="24"/>
              </w:rPr>
              <w:t>Покупка фруктов</w:t>
            </w:r>
          </w:p>
        </w:tc>
        <w:tc>
          <w:tcPr>
            <w:tcW w:w="2073" w:type="dxa"/>
            <w:gridSpan w:val="2"/>
          </w:tcPr>
          <w:p w:rsidR="004F1543" w:rsidRPr="00104B9A" w:rsidRDefault="004F1543" w:rsidP="00675999">
            <w:pPr>
              <w:spacing w:line="240" w:lineRule="auto"/>
              <w:rPr>
                <w:rFonts w:ascii="Times New Roman" w:hAnsi="Times New Roman"/>
                <w:sz w:val="24"/>
                <w:szCs w:val="24"/>
              </w:rPr>
            </w:pPr>
            <w:r w:rsidRPr="00104B9A">
              <w:rPr>
                <w:rFonts w:ascii="Times New Roman" w:hAnsi="Times New Roman"/>
                <w:sz w:val="24"/>
                <w:szCs w:val="24"/>
              </w:rPr>
              <w:t>Слова по теме «Осень» для понимания их в аудиозаписи и письменной фиксации.</w:t>
            </w:r>
          </w:p>
        </w:tc>
        <w:tc>
          <w:tcPr>
            <w:tcW w:w="1559" w:type="dxa"/>
          </w:tcPr>
          <w:p w:rsidR="004F1543" w:rsidRPr="00B52B4F" w:rsidRDefault="004F1543" w:rsidP="00675999">
            <w:pPr>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4F1543" w:rsidRPr="00104B9A" w:rsidRDefault="004F1543" w:rsidP="00675999">
            <w:pPr>
              <w:spacing w:line="240" w:lineRule="auto"/>
              <w:rPr>
                <w:rFonts w:ascii="Times New Roman" w:hAnsi="Times New Roman"/>
                <w:sz w:val="24"/>
                <w:szCs w:val="24"/>
              </w:rPr>
            </w:pPr>
            <w:r w:rsidRPr="00104B9A">
              <w:rPr>
                <w:rFonts w:ascii="Times New Roman" w:hAnsi="Times New Roman"/>
                <w:sz w:val="24"/>
                <w:szCs w:val="24"/>
              </w:rPr>
              <w:t>Воспринимать на слух высказывания школьников и указывать, кто изображён на рисунке, различать слова и словосочетания на слух и фиксировать их в письменном виде.</w:t>
            </w:r>
          </w:p>
        </w:tc>
        <w:tc>
          <w:tcPr>
            <w:tcW w:w="3244" w:type="dxa"/>
          </w:tcPr>
          <w:p w:rsidR="004F1543" w:rsidRPr="00CC01B9" w:rsidRDefault="004F1543" w:rsidP="00675999">
            <w:pPr>
              <w:spacing w:after="0" w:line="240" w:lineRule="auto"/>
              <w:rPr>
                <w:rFonts w:ascii="Times New Roman" w:hAnsi="Times New Roman"/>
                <w:sz w:val="24"/>
                <w:szCs w:val="24"/>
              </w:rPr>
            </w:pPr>
            <w:r w:rsidRPr="00CC01B9">
              <w:rPr>
                <w:rFonts w:ascii="Times New Roman" w:hAnsi="Times New Roman"/>
                <w:sz w:val="24"/>
                <w:szCs w:val="24"/>
              </w:rPr>
              <w:t>К. Воспринимают на слух текст.</w:t>
            </w:r>
          </w:p>
          <w:p w:rsidR="004F1543" w:rsidRPr="00CC01B9" w:rsidRDefault="004F1543"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навыков поиска и выделение нужной информации.</w:t>
            </w:r>
          </w:p>
          <w:p w:rsidR="004F1543" w:rsidRPr="00CC01B9" w:rsidRDefault="004F1543" w:rsidP="00675999">
            <w:pPr>
              <w:spacing w:after="0" w:line="240" w:lineRule="auto"/>
              <w:rPr>
                <w:rFonts w:ascii="Times New Roman" w:hAnsi="Times New Roman"/>
                <w:sz w:val="24"/>
                <w:szCs w:val="24"/>
              </w:rPr>
            </w:pPr>
            <w:r w:rsidRPr="00CC01B9">
              <w:rPr>
                <w:rFonts w:ascii="Times New Roman" w:hAnsi="Times New Roman"/>
                <w:sz w:val="24"/>
                <w:szCs w:val="24"/>
              </w:rPr>
              <w:t>Л. Развитие мышления, памяти.</w:t>
            </w:r>
          </w:p>
          <w:p w:rsidR="004F1543" w:rsidRPr="00CC01B9" w:rsidRDefault="004F1543"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Уметь контролировать </w:t>
            </w:r>
          </w:p>
          <w:p w:rsidR="004F1543" w:rsidRPr="00CC01B9" w:rsidRDefault="004F1543"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свою деятельность </w:t>
            </w:r>
          </w:p>
          <w:p w:rsidR="004F1543" w:rsidRPr="00CC01B9" w:rsidRDefault="004F1543" w:rsidP="00675999">
            <w:pPr>
              <w:spacing w:line="240" w:lineRule="auto"/>
              <w:rPr>
                <w:rFonts w:ascii="Times New Roman" w:hAnsi="Times New Roman"/>
                <w:sz w:val="24"/>
                <w:szCs w:val="24"/>
              </w:rPr>
            </w:pPr>
            <w:r w:rsidRPr="00CC01B9">
              <w:rPr>
                <w:rFonts w:ascii="Times New Roman" w:hAnsi="Times New Roman"/>
                <w:sz w:val="24"/>
                <w:szCs w:val="24"/>
              </w:rPr>
              <w:t>по результату, находить ошибки.</w:t>
            </w:r>
          </w:p>
        </w:tc>
        <w:tc>
          <w:tcPr>
            <w:tcW w:w="1010" w:type="dxa"/>
          </w:tcPr>
          <w:p w:rsidR="004F1543" w:rsidRPr="00B52B4F" w:rsidRDefault="004F1543" w:rsidP="00675999">
            <w:pPr>
              <w:rPr>
                <w:rFonts w:ascii="Times New Roman" w:hAnsi="Times New Roman"/>
                <w:sz w:val="24"/>
                <w:szCs w:val="24"/>
              </w:rPr>
            </w:pPr>
            <w:r>
              <w:rPr>
                <w:rFonts w:ascii="Times New Roman" w:hAnsi="Times New Roman"/>
                <w:sz w:val="24"/>
                <w:szCs w:val="24"/>
              </w:rPr>
              <w:t>С 83 №13</w:t>
            </w:r>
          </w:p>
        </w:tc>
        <w:tc>
          <w:tcPr>
            <w:tcW w:w="820" w:type="dxa"/>
          </w:tcPr>
          <w:p w:rsidR="004F1543" w:rsidRPr="00B52B4F" w:rsidRDefault="004F7C86" w:rsidP="00675999">
            <w:pPr>
              <w:rPr>
                <w:rFonts w:ascii="Times New Roman" w:hAnsi="Times New Roman"/>
                <w:sz w:val="24"/>
                <w:szCs w:val="24"/>
              </w:rPr>
            </w:pPr>
            <w:r>
              <w:rPr>
                <w:rFonts w:ascii="Times New Roman" w:hAnsi="Times New Roman"/>
                <w:sz w:val="24"/>
                <w:szCs w:val="24"/>
              </w:rPr>
              <w:t>15</w:t>
            </w:r>
            <w:r w:rsidR="004F1543">
              <w:rPr>
                <w:rFonts w:ascii="Times New Roman" w:hAnsi="Times New Roman"/>
                <w:sz w:val="24"/>
                <w:szCs w:val="24"/>
              </w:rPr>
              <w:t>.11</w:t>
            </w:r>
          </w:p>
        </w:tc>
        <w:tc>
          <w:tcPr>
            <w:tcW w:w="2155" w:type="dxa"/>
          </w:tcPr>
          <w:p w:rsidR="004F1543" w:rsidRPr="00B52B4F" w:rsidRDefault="004F1543" w:rsidP="00675999">
            <w:pPr>
              <w:rPr>
                <w:rFonts w:ascii="Times New Roman" w:hAnsi="Times New Roman"/>
                <w:sz w:val="24"/>
                <w:szCs w:val="24"/>
              </w:rPr>
            </w:pPr>
          </w:p>
        </w:tc>
      </w:tr>
      <w:tr w:rsidR="00925713" w:rsidRPr="00B52B4F" w:rsidTr="002F3A44">
        <w:trPr>
          <w:trHeight w:val="465"/>
        </w:trPr>
        <w:tc>
          <w:tcPr>
            <w:tcW w:w="756" w:type="dxa"/>
          </w:tcPr>
          <w:p w:rsidR="00925713" w:rsidRDefault="00094F9E" w:rsidP="00675999">
            <w:pPr>
              <w:spacing w:after="0"/>
              <w:rPr>
                <w:rFonts w:ascii="Times New Roman" w:hAnsi="Times New Roman"/>
                <w:sz w:val="24"/>
                <w:szCs w:val="24"/>
              </w:rPr>
            </w:pPr>
            <w:r>
              <w:rPr>
                <w:rFonts w:ascii="Times New Roman" w:hAnsi="Times New Roman"/>
                <w:sz w:val="24"/>
                <w:szCs w:val="24"/>
              </w:rPr>
              <w:t>3.12</w:t>
            </w:r>
          </w:p>
        </w:tc>
        <w:tc>
          <w:tcPr>
            <w:tcW w:w="1896" w:type="dxa"/>
          </w:tcPr>
          <w:p w:rsidR="00925713" w:rsidRPr="005505EE" w:rsidRDefault="004F1543" w:rsidP="00675999">
            <w:pPr>
              <w:spacing w:after="0"/>
              <w:rPr>
                <w:rFonts w:ascii="Times New Roman" w:hAnsi="Times New Roman"/>
                <w:sz w:val="24"/>
                <w:szCs w:val="24"/>
              </w:rPr>
            </w:pPr>
            <w:r>
              <w:rPr>
                <w:rFonts w:ascii="Times New Roman" w:hAnsi="Times New Roman"/>
                <w:sz w:val="24"/>
                <w:szCs w:val="24"/>
              </w:rPr>
              <w:t>Степени сравнения прилагательных</w:t>
            </w:r>
          </w:p>
        </w:tc>
        <w:tc>
          <w:tcPr>
            <w:tcW w:w="2073" w:type="dxa"/>
            <w:gridSpan w:val="2"/>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Диалог «Покупка овощей и фруктов»</w:t>
            </w:r>
          </w:p>
        </w:tc>
        <w:tc>
          <w:tcPr>
            <w:tcW w:w="1559" w:type="dxa"/>
          </w:tcPr>
          <w:p w:rsidR="00925713" w:rsidRPr="00B52B4F" w:rsidRDefault="00925713"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Знание способов образования степеней сравнения прилагательных и наречий и умение использовать их. Составлять диалог по образцу.</w:t>
            </w:r>
          </w:p>
        </w:tc>
        <w:tc>
          <w:tcPr>
            <w:tcW w:w="3244" w:type="dxa"/>
          </w:tcPr>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Оперировать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языковым и речевым материалом: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переспрашивать,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отвечать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положительно и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отрицательно на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переспрос.</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П.Соблюдение ритмико-интонационных особенностей  предложений разных коммуникативных типов.</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Л. Проявляют интерес к учебной деятельности.</w:t>
            </w:r>
          </w:p>
        </w:tc>
        <w:tc>
          <w:tcPr>
            <w:tcW w:w="1010" w:type="dxa"/>
          </w:tcPr>
          <w:p w:rsidR="00925713" w:rsidRPr="00B52B4F" w:rsidRDefault="004F1543" w:rsidP="00675999">
            <w:pPr>
              <w:spacing w:after="0"/>
              <w:rPr>
                <w:rFonts w:ascii="Times New Roman" w:hAnsi="Times New Roman"/>
                <w:sz w:val="24"/>
                <w:szCs w:val="24"/>
              </w:rPr>
            </w:pPr>
            <w:r>
              <w:rPr>
                <w:rFonts w:ascii="Times New Roman" w:hAnsi="Times New Roman"/>
                <w:sz w:val="24"/>
                <w:szCs w:val="24"/>
              </w:rPr>
              <w:lastRenderedPageBreak/>
              <w:t>С 82 правило</w:t>
            </w:r>
          </w:p>
        </w:tc>
        <w:tc>
          <w:tcPr>
            <w:tcW w:w="820" w:type="dxa"/>
          </w:tcPr>
          <w:p w:rsidR="00925713" w:rsidRPr="00B52B4F" w:rsidRDefault="004F7C86" w:rsidP="00675999">
            <w:pPr>
              <w:spacing w:after="0"/>
              <w:rPr>
                <w:rFonts w:ascii="Times New Roman" w:hAnsi="Times New Roman"/>
                <w:sz w:val="24"/>
                <w:szCs w:val="24"/>
              </w:rPr>
            </w:pPr>
            <w:r>
              <w:rPr>
                <w:rFonts w:ascii="Times New Roman" w:hAnsi="Times New Roman"/>
                <w:sz w:val="24"/>
                <w:szCs w:val="24"/>
              </w:rPr>
              <w:t>17</w:t>
            </w:r>
            <w:r w:rsidR="004F1543">
              <w:rPr>
                <w:rFonts w:ascii="Times New Roman" w:hAnsi="Times New Roman"/>
                <w:sz w:val="24"/>
                <w:szCs w:val="24"/>
              </w:rPr>
              <w:t>.11</w:t>
            </w:r>
          </w:p>
        </w:tc>
        <w:tc>
          <w:tcPr>
            <w:tcW w:w="2155" w:type="dxa"/>
          </w:tcPr>
          <w:p w:rsidR="00925713" w:rsidRPr="00B52B4F" w:rsidRDefault="00925713" w:rsidP="00675999">
            <w:pPr>
              <w:spacing w:after="0"/>
              <w:rPr>
                <w:rFonts w:ascii="Times New Roman" w:hAnsi="Times New Roman"/>
                <w:sz w:val="24"/>
                <w:szCs w:val="24"/>
              </w:rPr>
            </w:pPr>
          </w:p>
        </w:tc>
      </w:tr>
      <w:tr w:rsidR="00925713" w:rsidRPr="00B52B4F" w:rsidTr="002F3A44">
        <w:trPr>
          <w:trHeight w:val="465"/>
        </w:trPr>
        <w:tc>
          <w:tcPr>
            <w:tcW w:w="756" w:type="dxa"/>
          </w:tcPr>
          <w:p w:rsidR="00925713" w:rsidRDefault="00925713" w:rsidP="00094F9E">
            <w:pPr>
              <w:spacing w:after="0"/>
              <w:rPr>
                <w:rFonts w:ascii="Times New Roman" w:hAnsi="Times New Roman"/>
                <w:sz w:val="24"/>
                <w:szCs w:val="24"/>
              </w:rPr>
            </w:pPr>
            <w:r>
              <w:rPr>
                <w:rFonts w:ascii="Times New Roman" w:hAnsi="Times New Roman"/>
                <w:sz w:val="24"/>
                <w:szCs w:val="24"/>
              </w:rPr>
              <w:lastRenderedPageBreak/>
              <w:t>3.1</w:t>
            </w:r>
            <w:r w:rsidR="00094F9E">
              <w:rPr>
                <w:rFonts w:ascii="Times New Roman" w:hAnsi="Times New Roman"/>
                <w:sz w:val="24"/>
                <w:szCs w:val="24"/>
              </w:rPr>
              <w:t>3</w:t>
            </w:r>
          </w:p>
        </w:tc>
        <w:tc>
          <w:tcPr>
            <w:tcW w:w="1896" w:type="dxa"/>
          </w:tcPr>
          <w:p w:rsidR="00925713" w:rsidRPr="005505EE" w:rsidRDefault="00925713" w:rsidP="00675999">
            <w:pPr>
              <w:spacing w:after="0"/>
              <w:rPr>
                <w:rFonts w:ascii="Times New Roman" w:hAnsi="Times New Roman"/>
                <w:sz w:val="24"/>
                <w:szCs w:val="24"/>
              </w:rPr>
            </w:pPr>
            <w:r>
              <w:rPr>
                <w:rFonts w:ascii="Times New Roman" w:hAnsi="Times New Roman"/>
                <w:sz w:val="24"/>
                <w:szCs w:val="24"/>
              </w:rPr>
              <w:t>Сказка «Год».</w:t>
            </w:r>
          </w:p>
        </w:tc>
        <w:tc>
          <w:tcPr>
            <w:tcW w:w="2073" w:type="dxa"/>
            <w:gridSpan w:val="2"/>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 xml:space="preserve">Сказка с глаголами в прошедшем времени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(с сильными глаголами).</w:t>
            </w:r>
          </w:p>
        </w:tc>
        <w:tc>
          <w:tcPr>
            <w:tcW w:w="1559" w:type="dxa"/>
          </w:tcPr>
          <w:p w:rsidR="00925713" w:rsidRPr="004A7AA2" w:rsidRDefault="00925713" w:rsidP="00675999">
            <w:pPr>
              <w:spacing w:after="0"/>
              <w:rPr>
                <w:rFonts w:ascii="Times New Roman" w:hAnsi="Times New Roman"/>
                <w:sz w:val="24"/>
                <w:szCs w:val="24"/>
                <w:lang w:val="en-US"/>
              </w:rPr>
            </w:pPr>
            <w:r w:rsidRPr="000A7AD5">
              <w:rPr>
                <w:rFonts w:ascii="Times New Roman" w:hAnsi="Times New Roman"/>
                <w:sz w:val="21"/>
                <w:szCs w:val="21"/>
                <w:lang w:val="en-US"/>
              </w:rPr>
              <w:t xml:space="preserve">die </w:t>
            </w:r>
            <w:proofErr w:type="spellStart"/>
            <w:r w:rsidRPr="000A7AD5">
              <w:rPr>
                <w:rFonts w:ascii="Times New Roman" w:hAnsi="Times New Roman"/>
                <w:sz w:val="21"/>
                <w:szCs w:val="21"/>
                <w:lang w:val="en-US"/>
              </w:rPr>
              <w:t>Sonnescheint</w:t>
            </w:r>
            <w:proofErr w:type="spellEnd"/>
            <w:r w:rsidRPr="000A7AD5">
              <w:rPr>
                <w:rFonts w:ascii="Times New Roman" w:hAnsi="Times New Roman"/>
                <w:sz w:val="21"/>
                <w:szCs w:val="21"/>
                <w:lang w:val="en-US"/>
              </w:rPr>
              <w:t xml:space="preserve"> hell, der </w:t>
            </w:r>
            <w:proofErr w:type="spellStart"/>
            <w:r w:rsidRPr="000A7AD5">
              <w:rPr>
                <w:rFonts w:ascii="Times New Roman" w:hAnsi="Times New Roman"/>
                <w:sz w:val="21"/>
                <w:szCs w:val="21"/>
                <w:lang w:val="en-US"/>
              </w:rPr>
              <w:t>Blätterfall</w:t>
            </w:r>
            <w:proofErr w:type="spellEnd"/>
            <w:r w:rsidRPr="000A7AD5">
              <w:rPr>
                <w:rFonts w:ascii="Times New Roman" w:hAnsi="Times New Roman"/>
                <w:sz w:val="21"/>
                <w:szCs w:val="21"/>
                <w:lang w:val="en-US"/>
              </w:rPr>
              <w:t xml:space="preserve">, der Wind, </w:t>
            </w:r>
            <w:proofErr w:type="spellStart"/>
            <w:r w:rsidRPr="000A7AD5">
              <w:rPr>
                <w:rFonts w:ascii="Times New Roman" w:hAnsi="Times New Roman"/>
                <w:sz w:val="21"/>
                <w:szCs w:val="21"/>
                <w:lang w:val="en-US"/>
              </w:rPr>
              <w:t>wehen</w:t>
            </w:r>
            <w:proofErr w:type="spellEnd"/>
          </w:p>
        </w:tc>
        <w:tc>
          <w:tcPr>
            <w:tcW w:w="2268" w:type="dxa"/>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 читать сказку с опорой на картинки</w:t>
            </w:r>
          </w:p>
          <w:p w:rsidR="00925713" w:rsidRPr="00104B9A" w:rsidRDefault="00925713" w:rsidP="00675999">
            <w:pPr>
              <w:spacing w:after="0" w:line="240" w:lineRule="auto"/>
              <w:rPr>
                <w:rFonts w:ascii="Times New Roman" w:hAnsi="Times New Roman"/>
                <w:sz w:val="24"/>
                <w:szCs w:val="24"/>
              </w:rPr>
            </w:pPr>
          </w:p>
        </w:tc>
        <w:tc>
          <w:tcPr>
            <w:tcW w:w="3244" w:type="dxa"/>
          </w:tcPr>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w:t>
            </w:r>
            <w:r>
              <w:rPr>
                <w:rFonts w:ascii="Times New Roman" w:hAnsi="Times New Roman"/>
                <w:sz w:val="24"/>
                <w:szCs w:val="24"/>
              </w:rPr>
              <w:t>Н</w:t>
            </w:r>
            <w:r w:rsidRPr="00CC01B9">
              <w:rPr>
                <w:rFonts w:ascii="Times New Roman" w:hAnsi="Times New Roman"/>
                <w:sz w:val="24"/>
                <w:szCs w:val="24"/>
              </w:rPr>
              <w:t>аход</w:t>
            </w:r>
            <w:r>
              <w:rPr>
                <w:rFonts w:ascii="Times New Roman" w:hAnsi="Times New Roman"/>
                <w:sz w:val="24"/>
                <w:szCs w:val="24"/>
              </w:rPr>
              <w:t>я</w:t>
            </w:r>
            <w:r w:rsidRPr="00CC01B9">
              <w:rPr>
                <w:rFonts w:ascii="Times New Roman" w:hAnsi="Times New Roman"/>
                <w:sz w:val="24"/>
                <w:szCs w:val="24"/>
              </w:rPr>
              <w:t xml:space="preserve">т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необходимую информацию, </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осознанно строить высказывание.</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К.Развитие смыслового чтения, включая умение определять тему по заголовку, выделять основную мысль.</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Л. Стремление к лучшему осознанию культуры своего народа.</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Р. Формирование умения планировать свои действия на уроке и оценивать их.</w:t>
            </w:r>
          </w:p>
        </w:tc>
        <w:tc>
          <w:tcPr>
            <w:tcW w:w="1010" w:type="dxa"/>
          </w:tcPr>
          <w:p w:rsidR="00925713" w:rsidRPr="00B52B4F" w:rsidRDefault="004F1543" w:rsidP="00675999">
            <w:pPr>
              <w:spacing w:after="0"/>
              <w:rPr>
                <w:rFonts w:ascii="Times New Roman" w:hAnsi="Times New Roman"/>
                <w:sz w:val="24"/>
                <w:szCs w:val="24"/>
              </w:rPr>
            </w:pPr>
            <w:r>
              <w:rPr>
                <w:rFonts w:ascii="Times New Roman" w:hAnsi="Times New Roman"/>
                <w:sz w:val="24"/>
                <w:szCs w:val="24"/>
              </w:rPr>
              <w:t>Иллюстрация сказки с описанием</w:t>
            </w:r>
          </w:p>
        </w:tc>
        <w:tc>
          <w:tcPr>
            <w:tcW w:w="820" w:type="dxa"/>
          </w:tcPr>
          <w:p w:rsidR="00925713" w:rsidRPr="00B52B4F" w:rsidRDefault="004F7C86" w:rsidP="00675999">
            <w:pPr>
              <w:spacing w:after="0"/>
              <w:rPr>
                <w:rFonts w:ascii="Times New Roman" w:hAnsi="Times New Roman"/>
                <w:sz w:val="24"/>
                <w:szCs w:val="24"/>
              </w:rPr>
            </w:pPr>
            <w:r>
              <w:rPr>
                <w:rFonts w:ascii="Times New Roman" w:hAnsi="Times New Roman"/>
                <w:sz w:val="24"/>
                <w:szCs w:val="24"/>
              </w:rPr>
              <w:t>19</w:t>
            </w:r>
            <w:r w:rsidR="004F1543">
              <w:rPr>
                <w:rFonts w:ascii="Times New Roman" w:hAnsi="Times New Roman"/>
                <w:sz w:val="24"/>
                <w:szCs w:val="24"/>
              </w:rPr>
              <w:t>.11</w:t>
            </w:r>
          </w:p>
        </w:tc>
        <w:tc>
          <w:tcPr>
            <w:tcW w:w="2155" w:type="dxa"/>
          </w:tcPr>
          <w:p w:rsidR="00925713" w:rsidRPr="00B52B4F" w:rsidRDefault="00925713" w:rsidP="00675999">
            <w:pPr>
              <w:spacing w:after="0"/>
              <w:rPr>
                <w:rFonts w:ascii="Times New Roman" w:hAnsi="Times New Roman"/>
                <w:sz w:val="24"/>
                <w:szCs w:val="24"/>
              </w:rPr>
            </w:pPr>
          </w:p>
        </w:tc>
      </w:tr>
      <w:tr w:rsidR="00925713" w:rsidRPr="00B52B4F" w:rsidTr="002F3A44">
        <w:trPr>
          <w:trHeight w:val="465"/>
        </w:trPr>
        <w:tc>
          <w:tcPr>
            <w:tcW w:w="756" w:type="dxa"/>
          </w:tcPr>
          <w:p w:rsidR="00925713" w:rsidRDefault="00094F9E" w:rsidP="00675999">
            <w:pPr>
              <w:spacing w:after="0"/>
              <w:rPr>
                <w:rFonts w:ascii="Times New Roman" w:hAnsi="Times New Roman"/>
                <w:sz w:val="24"/>
                <w:szCs w:val="24"/>
              </w:rPr>
            </w:pPr>
            <w:r>
              <w:rPr>
                <w:rFonts w:ascii="Times New Roman" w:hAnsi="Times New Roman"/>
                <w:sz w:val="24"/>
                <w:szCs w:val="24"/>
              </w:rPr>
              <w:t>3.14</w:t>
            </w:r>
          </w:p>
        </w:tc>
        <w:tc>
          <w:tcPr>
            <w:tcW w:w="1896" w:type="dxa"/>
          </w:tcPr>
          <w:p w:rsidR="00925713" w:rsidRPr="005505EE" w:rsidRDefault="00925713" w:rsidP="00675999">
            <w:pPr>
              <w:spacing w:after="0"/>
              <w:rPr>
                <w:rFonts w:ascii="Times New Roman" w:hAnsi="Times New Roman"/>
                <w:sz w:val="24"/>
                <w:szCs w:val="24"/>
              </w:rPr>
            </w:pPr>
            <w:r>
              <w:rPr>
                <w:rFonts w:ascii="Times New Roman" w:hAnsi="Times New Roman"/>
                <w:sz w:val="24"/>
                <w:szCs w:val="24"/>
              </w:rPr>
              <w:t>Моё любимое время года.</w:t>
            </w:r>
          </w:p>
        </w:tc>
        <w:tc>
          <w:tcPr>
            <w:tcW w:w="2073" w:type="dxa"/>
            <w:gridSpan w:val="2"/>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Описание времен года - осени. Чья картина ярче?</w:t>
            </w:r>
          </w:p>
        </w:tc>
        <w:tc>
          <w:tcPr>
            <w:tcW w:w="1559" w:type="dxa"/>
            <w:vMerge w:val="restart"/>
          </w:tcPr>
          <w:p w:rsidR="00925713" w:rsidRPr="008D4DAD" w:rsidRDefault="00925713" w:rsidP="00675999">
            <w:pPr>
              <w:spacing w:after="0"/>
              <w:rPr>
                <w:rFonts w:ascii="Times New Roman" w:hAnsi="Times New Roman"/>
                <w:sz w:val="24"/>
                <w:szCs w:val="24"/>
              </w:rPr>
            </w:pPr>
          </w:p>
          <w:p w:rsidR="00925713" w:rsidRPr="008D4DAD" w:rsidRDefault="00925713"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Рассказывать о любимом времени года, используя речевые опоры.</w:t>
            </w:r>
          </w:p>
        </w:tc>
        <w:tc>
          <w:tcPr>
            <w:tcW w:w="3244" w:type="dxa"/>
          </w:tcPr>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Р.  Принимают и сохраняют учебную задачу.</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К. Воспринима</w:t>
            </w:r>
            <w:r>
              <w:rPr>
                <w:rFonts w:ascii="Times New Roman" w:hAnsi="Times New Roman"/>
                <w:sz w:val="24"/>
                <w:szCs w:val="24"/>
              </w:rPr>
              <w:t>ю</w:t>
            </w:r>
            <w:r w:rsidRPr="00CC01B9">
              <w:rPr>
                <w:rFonts w:ascii="Times New Roman" w:hAnsi="Times New Roman"/>
                <w:sz w:val="24"/>
                <w:szCs w:val="24"/>
              </w:rPr>
              <w:t>т на слух текст.</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П. Рассказыва</w:t>
            </w:r>
            <w:r>
              <w:rPr>
                <w:rFonts w:ascii="Times New Roman" w:hAnsi="Times New Roman"/>
                <w:sz w:val="24"/>
                <w:szCs w:val="24"/>
              </w:rPr>
              <w:t>ю</w:t>
            </w:r>
            <w:r w:rsidRPr="00CC01B9">
              <w:rPr>
                <w:rFonts w:ascii="Times New Roman" w:hAnsi="Times New Roman"/>
                <w:sz w:val="24"/>
                <w:szCs w:val="24"/>
              </w:rPr>
              <w:t>т об осени с опорой на вопросы.</w:t>
            </w:r>
          </w:p>
          <w:p w:rsidR="00925713" w:rsidRPr="00CC01B9" w:rsidRDefault="00925713" w:rsidP="00675999">
            <w:pPr>
              <w:spacing w:after="0" w:line="240" w:lineRule="auto"/>
              <w:rPr>
                <w:rFonts w:ascii="Times New Roman" w:hAnsi="Times New Roman"/>
                <w:sz w:val="24"/>
                <w:szCs w:val="24"/>
              </w:rPr>
            </w:pPr>
            <w:r w:rsidRPr="00CC01B9">
              <w:rPr>
                <w:rFonts w:ascii="Times New Roman" w:hAnsi="Times New Roman"/>
                <w:sz w:val="24"/>
                <w:szCs w:val="24"/>
              </w:rPr>
              <w:t xml:space="preserve">Л.  </w:t>
            </w:r>
            <w:r>
              <w:rPr>
                <w:rFonts w:ascii="Times New Roman" w:hAnsi="Times New Roman"/>
                <w:sz w:val="24"/>
                <w:szCs w:val="24"/>
              </w:rPr>
              <w:t>С</w:t>
            </w:r>
            <w:r w:rsidRPr="00CC01B9">
              <w:rPr>
                <w:rFonts w:ascii="Times New Roman" w:hAnsi="Times New Roman"/>
                <w:sz w:val="24"/>
                <w:szCs w:val="24"/>
              </w:rPr>
              <w:t>отруднича</w:t>
            </w:r>
            <w:r>
              <w:rPr>
                <w:rFonts w:ascii="Times New Roman" w:hAnsi="Times New Roman"/>
                <w:sz w:val="24"/>
                <w:szCs w:val="24"/>
              </w:rPr>
              <w:t>ю</w:t>
            </w:r>
            <w:r w:rsidRPr="00CC01B9">
              <w:rPr>
                <w:rFonts w:ascii="Times New Roman" w:hAnsi="Times New Roman"/>
                <w:sz w:val="24"/>
                <w:szCs w:val="24"/>
              </w:rPr>
              <w:t>т в процессе учебной деятельности.</w:t>
            </w:r>
          </w:p>
        </w:tc>
        <w:tc>
          <w:tcPr>
            <w:tcW w:w="1010" w:type="dxa"/>
          </w:tcPr>
          <w:p w:rsidR="00925713" w:rsidRPr="00B52B4F" w:rsidRDefault="004F1543" w:rsidP="00675999">
            <w:pPr>
              <w:spacing w:after="0"/>
              <w:rPr>
                <w:rFonts w:ascii="Times New Roman" w:hAnsi="Times New Roman"/>
                <w:sz w:val="24"/>
                <w:szCs w:val="24"/>
              </w:rPr>
            </w:pPr>
            <w:r>
              <w:rPr>
                <w:rFonts w:ascii="Times New Roman" w:hAnsi="Times New Roman"/>
                <w:sz w:val="24"/>
                <w:szCs w:val="24"/>
              </w:rPr>
              <w:t>Описание своей картины</w:t>
            </w:r>
          </w:p>
        </w:tc>
        <w:tc>
          <w:tcPr>
            <w:tcW w:w="820" w:type="dxa"/>
          </w:tcPr>
          <w:p w:rsidR="00925713" w:rsidRPr="00B52B4F" w:rsidRDefault="004F7C86" w:rsidP="00675999">
            <w:pPr>
              <w:spacing w:after="0"/>
              <w:rPr>
                <w:rFonts w:ascii="Times New Roman" w:hAnsi="Times New Roman"/>
                <w:sz w:val="24"/>
                <w:szCs w:val="24"/>
              </w:rPr>
            </w:pPr>
            <w:r>
              <w:rPr>
                <w:rFonts w:ascii="Times New Roman" w:hAnsi="Times New Roman"/>
                <w:sz w:val="24"/>
                <w:szCs w:val="24"/>
              </w:rPr>
              <w:t>22</w:t>
            </w:r>
            <w:r w:rsidR="004F1543">
              <w:rPr>
                <w:rFonts w:ascii="Times New Roman" w:hAnsi="Times New Roman"/>
                <w:sz w:val="24"/>
                <w:szCs w:val="24"/>
              </w:rPr>
              <w:t>.11</w:t>
            </w:r>
          </w:p>
        </w:tc>
        <w:tc>
          <w:tcPr>
            <w:tcW w:w="2155" w:type="dxa"/>
          </w:tcPr>
          <w:p w:rsidR="00925713" w:rsidRPr="00B52B4F" w:rsidRDefault="00925713" w:rsidP="00675999">
            <w:pPr>
              <w:spacing w:after="0"/>
              <w:rPr>
                <w:rFonts w:ascii="Times New Roman" w:hAnsi="Times New Roman"/>
                <w:sz w:val="24"/>
                <w:szCs w:val="24"/>
              </w:rPr>
            </w:pPr>
          </w:p>
        </w:tc>
      </w:tr>
      <w:tr w:rsidR="00925713" w:rsidRPr="00B52B4F" w:rsidTr="002F3A44">
        <w:trPr>
          <w:trHeight w:val="465"/>
        </w:trPr>
        <w:tc>
          <w:tcPr>
            <w:tcW w:w="756" w:type="dxa"/>
          </w:tcPr>
          <w:p w:rsidR="00925713" w:rsidRDefault="00925713" w:rsidP="00675999">
            <w:pPr>
              <w:spacing w:after="0"/>
              <w:rPr>
                <w:rFonts w:ascii="Times New Roman" w:hAnsi="Times New Roman"/>
                <w:sz w:val="24"/>
                <w:szCs w:val="24"/>
              </w:rPr>
            </w:pPr>
            <w:r>
              <w:rPr>
                <w:rFonts w:ascii="Times New Roman" w:hAnsi="Times New Roman"/>
                <w:sz w:val="24"/>
                <w:szCs w:val="24"/>
              </w:rPr>
              <w:t>3.1</w:t>
            </w:r>
            <w:r w:rsidR="00094F9E">
              <w:rPr>
                <w:rFonts w:ascii="Times New Roman" w:hAnsi="Times New Roman"/>
                <w:sz w:val="24"/>
                <w:szCs w:val="24"/>
              </w:rPr>
              <w:t>5</w:t>
            </w:r>
          </w:p>
        </w:tc>
        <w:tc>
          <w:tcPr>
            <w:tcW w:w="1896" w:type="dxa"/>
          </w:tcPr>
          <w:p w:rsidR="00925713" w:rsidRPr="005505EE" w:rsidRDefault="00925713" w:rsidP="00675999">
            <w:pPr>
              <w:spacing w:after="0"/>
              <w:rPr>
                <w:rFonts w:ascii="Times New Roman" w:hAnsi="Times New Roman"/>
                <w:sz w:val="24"/>
                <w:szCs w:val="24"/>
              </w:rPr>
            </w:pPr>
            <w:r>
              <w:rPr>
                <w:rFonts w:ascii="Times New Roman" w:hAnsi="Times New Roman"/>
                <w:sz w:val="24"/>
                <w:szCs w:val="24"/>
              </w:rPr>
              <w:t xml:space="preserve">Повторение темы «За </w:t>
            </w:r>
            <w:r>
              <w:rPr>
                <w:rFonts w:ascii="Times New Roman" w:hAnsi="Times New Roman"/>
                <w:sz w:val="24"/>
                <w:szCs w:val="24"/>
              </w:rPr>
              <w:lastRenderedPageBreak/>
              <w:t>окнами листопад».</w:t>
            </w:r>
          </w:p>
        </w:tc>
        <w:tc>
          <w:tcPr>
            <w:tcW w:w="2073" w:type="dxa"/>
            <w:gridSpan w:val="2"/>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lastRenderedPageBreak/>
              <w:t xml:space="preserve">Повторение лексического и </w:t>
            </w:r>
            <w:r w:rsidRPr="00104B9A">
              <w:rPr>
                <w:rFonts w:ascii="Times New Roman" w:hAnsi="Times New Roman"/>
                <w:sz w:val="24"/>
                <w:szCs w:val="24"/>
              </w:rPr>
              <w:lastRenderedPageBreak/>
              <w:t>грамматического материала.</w:t>
            </w:r>
          </w:p>
        </w:tc>
        <w:tc>
          <w:tcPr>
            <w:tcW w:w="1559" w:type="dxa"/>
            <w:vMerge/>
          </w:tcPr>
          <w:p w:rsidR="00925713" w:rsidRPr="008D4DAD" w:rsidRDefault="00925713" w:rsidP="00675999">
            <w:pPr>
              <w:spacing w:after="0"/>
              <w:rPr>
                <w:rFonts w:ascii="Times New Roman" w:hAnsi="Times New Roman"/>
                <w:sz w:val="24"/>
                <w:szCs w:val="24"/>
              </w:rPr>
            </w:pPr>
          </w:p>
        </w:tc>
        <w:tc>
          <w:tcPr>
            <w:tcW w:w="2268" w:type="dxa"/>
          </w:tcPr>
          <w:p w:rsidR="00925713" w:rsidRPr="00104B9A" w:rsidRDefault="00925713" w:rsidP="00675999">
            <w:pPr>
              <w:spacing w:after="0" w:line="240" w:lineRule="auto"/>
              <w:rPr>
                <w:rFonts w:ascii="Times New Roman" w:hAnsi="Times New Roman"/>
                <w:sz w:val="24"/>
                <w:szCs w:val="24"/>
              </w:rPr>
            </w:pPr>
            <w:r w:rsidRPr="00104B9A">
              <w:rPr>
                <w:rFonts w:ascii="Times New Roman" w:hAnsi="Times New Roman"/>
                <w:sz w:val="24"/>
                <w:szCs w:val="24"/>
              </w:rPr>
              <w:t xml:space="preserve">Осуществлять поиск необходимой </w:t>
            </w:r>
            <w:r w:rsidRPr="00104B9A">
              <w:rPr>
                <w:rFonts w:ascii="Times New Roman" w:hAnsi="Times New Roman"/>
                <w:sz w:val="24"/>
                <w:szCs w:val="24"/>
              </w:rPr>
              <w:lastRenderedPageBreak/>
              <w:t xml:space="preserve">информации при чтении с основным пониманием </w:t>
            </w:r>
            <w:proofErr w:type="gramStart"/>
            <w:r w:rsidRPr="00104B9A">
              <w:rPr>
                <w:rFonts w:ascii="Times New Roman" w:hAnsi="Times New Roman"/>
                <w:sz w:val="24"/>
                <w:szCs w:val="24"/>
              </w:rPr>
              <w:t>прочитанного</w:t>
            </w:r>
            <w:proofErr w:type="gramEnd"/>
            <w:r w:rsidRPr="00104B9A">
              <w:rPr>
                <w:rFonts w:ascii="Times New Roman" w:hAnsi="Times New Roman"/>
                <w:sz w:val="24"/>
                <w:szCs w:val="24"/>
              </w:rPr>
              <w:t>.</w:t>
            </w:r>
          </w:p>
        </w:tc>
        <w:tc>
          <w:tcPr>
            <w:tcW w:w="3244" w:type="dxa"/>
          </w:tcPr>
          <w:p w:rsidR="00925713" w:rsidRPr="00507977" w:rsidRDefault="00925713" w:rsidP="00675999">
            <w:pPr>
              <w:spacing w:after="0" w:line="240" w:lineRule="auto"/>
              <w:rPr>
                <w:rFonts w:ascii="Times New Roman" w:hAnsi="Times New Roman"/>
                <w:sz w:val="24"/>
                <w:szCs w:val="24"/>
              </w:rPr>
            </w:pPr>
            <w:r w:rsidRPr="00507977">
              <w:rPr>
                <w:rFonts w:ascii="Times New Roman" w:hAnsi="Times New Roman"/>
                <w:sz w:val="24"/>
                <w:szCs w:val="24"/>
              </w:rPr>
              <w:lastRenderedPageBreak/>
              <w:t xml:space="preserve">Л. Развивают умение мотивированно </w:t>
            </w:r>
            <w:r w:rsidRPr="00507977">
              <w:rPr>
                <w:rFonts w:ascii="Times New Roman" w:hAnsi="Times New Roman"/>
                <w:sz w:val="24"/>
                <w:szCs w:val="24"/>
              </w:rPr>
              <w:lastRenderedPageBreak/>
              <w:t>организовывать свою деятельность</w:t>
            </w:r>
            <w:r>
              <w:rPr>
                <w:rFonts w:ascii="Times New Roman" w:hAnsi="Times New Roman"/>
                <w:sz w:val="24"/>
                <w:szCs w:val="24"/>
              </w:rPr>
              <w:t>.</w:t>
            </w:r>
          </w:p>
          <w:p w:rsidR="00925713" w:rsidRPr="00507977" w:rsidRDefault="00925713" w:rsidP="00675999">
            <w:pPr>
              <w:spacing w:after="0" w:line="240" w:lineRule="auto"/>
              <w:rPr>
                <w:rFonts w:ascii="Times New Roman" w:hAnsi="Times New Roman"/>
                <w:sz w:val="24"/>
                <w:szCs w:val="24"/>
              </w:rPr>
            </w:pPr>
            <w:r w:rsidRPr="00507977">
              <w:rPr>
                <w:rFonts w:ascii="Times New Roman" w:hAnsi="Times New Roman"/>
                <w:sz w:val="24"/>
                <w:szCs w:val="24"/>
              </w:rPr>
              <w:t>Р. Осуществление регулятивных действий, самонаблюдения, самоконтроля и самооценки</w:t>
            </w:r>
          </w:p>
          <w:p w:rsidR="00925713" w:rsidRPr="00507977" w:rsidRDefault="00925713" w:rsidP="00675999">
            <w:pPr>
              <w:spacing w:after="0" w:line="240" w:lineRule="auto"/>
              <w:rPr>
                <w:rFonts w:ascii="Times New Roman" w:hAnsi="Times New Roman"/>
                <w:sz w:val="24"/>
                <w:szCs w:val="24"/>
              </w:rPr>
            </w:pPr>
            <w:r w:rsidRPr="00507977">
              <w:rPr>
                <w:rFonts w:ascii="Times New Roman" w:hAnsi="Times New Roman"/>
                <w:sz w:val="24"/>
                <w:szCs w:val="24"/>
              </w:rPr>
              <w:t>П. Осознанно строят речевые высказывания в устной форме</w:t>
            </w:r>
            <w:r>
              <w:rPr>
                <w:rFonts w:ascii="Times New Roman" w:hAnsi="Times New Roman"/>
                <w:sz w:val="24"/>
                <w:szCs w:val="24"/>
              </w:rPr>
              <w:t>.</w:t>
            </w:r>
          </w:p>
          <w:p w:rsidR="00925713" w:rsidRPr="00CC01B9" w:rsidRDefault="00925713" w:rsidP="00675999">
            <w:pPr>
              <w:spacing w:after="0" w:line="240" w:lineRule="auto"/>
              <w:rPr>
                <w:rFonts w:ascii="Times New Roman" w:hAnsi="Times New Roman"/>
                <w:sz w:val="24"/>
                <w:szCs w:val="24"/>
              </w:rPr>
            </w:pPr>
            <w:r w:rsidRPr="00507977">
              <w:rPr>
                <w:rFonts w:ascii="Times New Roman" w:hAnsi="Times New Roman"/>
                <w:sz w:val="24"/>
                <w:szCs w:val="24"/>
              </w:rPr>
              <w:t>К. Стремятся к систематизации своих знаний</w:t>
            </w:r>
            <w:r>
              <w:rPr>
                <w:rFonts w:ascii="Times New Roman" w:hAnsi="Times New Roman"/>
                <w:sz w:val="24"/>
                <w:szCs w:val="24"/>
              </w:rPr>
              <w:t>.</w:t>
            </w:r>
          </w:p>
        </w:tc>
        <w:tc>
          <w:tcPr>
            <w:tcW w:w="1010" w:type="dxa"/>
          </w:tcPr>
          <w:p w:rsidR="00925713" w:rsidRPr="00B52B4F" w:rsidRDefault="004F1543" w:rsidP="00675999">
            <w:pPr>
              <w:spacing w:after="0"/>
              <w:rPr>
                <w:rFonts w:ascii="Times New Roman" w:hAnsi="Times New Roman"/>
                <w:sz w:val="24"/>
                <w:szCs w:val="24"/>
              </w:rPr>
            </w:pPr>
            <w:r>
              <w:rPr>
                <w:rFonts w:ascii="Times New Roman" w:hAnsi="Times New Roman"/>
                <w:sz w:val="24"/>
                <w:szCs w:val="24"/>
              </w:rPr>
              <w:lastRenderedPageBreak/>
              <w:t>Слова, грамма</w:t>
            </w:r>
            <w:r>
              <w:rPr>
                <w:rFonts w:ascii="Times New Roman" w:hAnsi="Times New Roman"/>
                <w:sz w:val="24"/>
                <w:szCs w:val="24"/>
              </w:rPr>
              <w:lastRenderedPageBreak/>
              <w:t>тика</w:t>
            </w:r>
          </w:p>
        </w:tc>
        <w:tc>
          <w:tcPr>
            <w:tcW w:w="820" w:type="dxa"/>
          </w:tcPr>
          <w:p w:rsidR="00925713" w:rsidRPr="00B52B4F" w:rsidRDefault="004F7C86" w:rsidP="00675999">
            <w:pPr>
              <w:spacing w:after="0"/>
              <w:rPr>
                <w:rFonts w:ascii="Times New Roman" w:hAnsi="Times New Roman"/>
                <w:sz w:val="24"/>
                <w:szCs w:val="24"/>
              </w:rPr>
            </w:pPr>
            <w:r>
              <w:rPr>
                <w:rFonts w:ascii="Times New Roman" w:hAnsi="Times New Roman"/>
                <w:sz w:val="24"/>
                <w:szCs w:val="24"/>
              </w:rPr>
              <w:lastRenderedPageBreak/>
              <w:t>24</w:t>
            </w:r>
            <w:r w:rsidR="004F1543">
              <w:rPr>
                <w:rFonts w:ascii="Times New Roman" w:hAnsi="Times New Roman"/>
                <w:sz w:val="24"/>
                <w:szCs w:val="24"/>
              </w:rPr>
              <w:t>.11</w:t>
            </w:r>
          </w:p>
        </w:tc>
        <w:tc>
          <w:tcPr>
            <w:tcW w:w="2155" w:type="dxa"/>
          </w:tcPr>
          <w:p w:rsidR="00925713" w:rsidRPr="00B52B4F" w:rsidRDefault="00925713"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75999">
            <w:pPr>
              <w:rPr>
                <w:rFonts w:ascii="Times New Roman" w:hAnsi="Times New Roman"/>
                <w:sz w:val="24"/>
                <w:szCs w:val="24"/>
              </w:rPr>
            </w:pPr>
            <w:r>
              <w:rPr>
                <w:rFonts w:ascii="Times New Roman" w:hAnsi="Times New Roman"/>
                <w:sz w:val="24"/>
                <w:szCs w:val="24"/>
              </w:rPr>
              <w:lastRenderedPageBreak/>
              <w:t>4</w:t>
            </w:r>
          </w:p>
        </w:tc>
        <w:tc>
          <w:tcPr>
            <w:tcW w:w="15025" w:type="dxa"/>
            <w:gridSpan w:val="9"/>
          </w:tcPr>
          <w:p w:rsidR="00094F9E" w:rsidRPr="00B52B4F" w:rsidRDefault="00094F9E" w:rsidP="00675999">
            <w:pPr>
              <w:spacing w:after="0"/>
              <w:rPr>
                <w:rFonts w:ascii="Times New Roman" w:hAnsi="Times New Roman"/>
                <w:sz w:val="24"/>
                <w:szCs w:val="24"/>
              </w:rPr>
            </w:pPr>
            <w:r w:rsidRPr="00CC01B9">
              <w:rPr>
                <w:rFonts w:ascii="Times New Roman" w:hAnsi="Times New Roman"/>
                <w:b/>
                <w:sz w:val="24"/>
                <w:szCs w:val="24"/>
              </w:rPr>
              <w:t>Немецкие школы. Какие они? 17ч.</w:t>
            </w:r>
          </w:p>
        </w:tc>
      </w:tr>
      <w:tr w:rsidR="00094F9E" w:rsidRPr="00B52B4F" w:rsidTr="002F3A44">
        <w:trPr>
          <w:trHeight w:val="465"/>
        </w:trPr>
        <w:tc>
          <w:tcPr>
            <w:tcW w:w="756" w:type="dxa"/>
          </w:tcPr>
          <w:p w:rsidR="00094F9E" w:rsidRDefault="00094F9E" w:rsidP="00675999">
            <w:pPr>
              <w:rPr>
                <w:rFonts w:ascii="Times New Roman" w:hAnsi="Times New Roman"/>
                <w:sz w:val="24"/>
                <w:szCs w:val="24"/>
              </w:rPr>
            </w:pPr>
            <w:r>
              <w:rPr>
                <w:rFonts w:ascii="Times New Roman" w:hAnsi="Times New Roman"/>
                <w:sz w:val="24"/>
                <w:szCs w:val="24"/>
              </w:rPr>
              <w:t>4.1</w:t>
            </w:r>
          </w:p>
        </w:tc>
        <w:tc>
          <w:tcPr>
            <w:tcW w:w="1896" w:type="dxa"/>
          </w:tcPr>
          <w:p w:rsidR="00094F9E" w:rsidRPr="00F97501" w:rsidRDefault="00094F9E" w:rsidP="00094F9E">
            <w:pPr>
              <w:spacing w:after="0"/>
              <w:rPr>
                <w:rFonts w:ascii="Times New Roman" w:hAnsi="Times New Roman"/>
                <w:sz w:val="24"/>
                <w:szCs w:val="24"/>
              </w:rPr>
            </w:pPr>
            <w:r>
              <w:rPr>
                <w:rFonts w:ascii="Times New Roman" w:hAnsi="Times New Roman"/>
                <w:sz w:val="24"/>
                <w:szCs w:val="24"/>
              </w:rPr>
              <w:t>Школьное здание.</w:t>
            </w:r>
          </w:p>
        </w:tc>
        <w:tc>
          <w:tcPr>
            <w:tcW w:w="2073" w:type="dxa"/>
            <w:gridSpan w:val="2"/>
          </w:tcPr>
          <w:p w:rsidR="00094F9E" w:rsidRPr="00104B9A" w:rsidRDefault="00094F9E" w:rsidP="00094F9E">
            <w:pPr>
              <w:spacing w:after="0" w:line="240" w:lineRule="auto"/>
              <w:rPr>
                <w:rFonts w:ascii="Times New Roman" w:hAnsi="Times New Roman"/>
                <w:sz w:val="24"/>
                <w:szCs w:val="24"/>
              </w:rPr>
            </w:pPr>
            <w:r w:rsidRPr="00104B9A">
              <w:rPr>
                <w:rFonts w:ascii="Times New Roman" w:hAnsi="Times New Roman"/>
                <w:sz w:val="24"/>
                <w:szCs w:val="24"/>
              </w:rPr>
              <w:t>Схема школьного здания и лексика по теме. Вопросы о школе.</w:t>
            </w:r>
          </w:p>
          <w:p w:rsidR="00094F9E" w:rsidRPr="00104B9A" w:rsidRDefault="00094F9E" w:rsidP="00675999">
            <w:pPr>
              <w:spacing w:after="0" w:line="240" w:lineRule="auto"/>
              <w:rPr>
                <w:rFonts w:ascii="Times New Roman" w:hAnsi="Times New Roman"/>
                <w:sz w:val="24"/>
                <w:szCs w:val="24"/>
              </w:rPr>
            </w:pPr>
          </w:p>
        </w:tc>
        <w:tc>
          <w:tcPr>
            <w:tcW w:w="1559" w:type="dxa"/>
          </w:tcPr>
          <w:p w:rsidR="00094F9E" w:rsidRPr="00B52B4F" w:rsidRDefault="00094F9E" w:rsidP="00094F9E">
            <w:pPr>
              <w:spacing w:after="0"/>
              <w:rPr>
                <w:rFonts w:ascii="Times New Roman" w:hAnsi="Times New Roman"/>
                <w:sz w:val="24"/>
                <w:szCs w:val="24"/>
              </w:rPr>
            </w:pPr>
            <w:proofErr w:type="spellStart"/>
            <w:r w:rsidRPr="000A7AD5">
              <w:rPr>
                <w:rFonts w:ascii="Times New Roman" w:hAnsi="Times New Roman"/>
                <w:sz w:val="21"/>
                <w:szCs w:val="21"/>
                <w:lang w:val="en-US"/>
              </w:rPr>
              <w:t>dasSchulgeb</w:t>
            </w:r>
            <w:proofErr w:type="spellEnd"/>
            <w:r w:rsidRPr="00D625DC">
              <w:rPr>
                <w:rFonts w:ascii="Times New Roman" w:hAnsi="Times New Roman"/>
                <w:sz w:val="21"/>
                <w:szCs w:val="21"/>
              </w:rPr>
              <w:t>ä</w:t>
            </w:r>
            <w:proofErr w:type="spellStart"/>
            <w:r w:rsidRPr="000A7AD5">
              <w:rPr>
                <w:rFonts w:ascii="Times New Roman" w:hAnsi="Times New Roman"/>
                <w:sz w:val="21"/>
                <w:szCs w:val="21"/>
                <w:lang w:val="en-US"/>
              </w:rPr>
              <w:t>ude</w:t>
            </w:r>
            <w:proofErr w:type="spellEnd"/>
            <w:r w:rsidRPr="00D625DC">
              <w:rPr>
                <w:rFonts w:ascii="Times New Roman" w:hAnsi="Times New Roman"/>
                <w:sz w:val="21"/>
                <w:szCs w:val="21"/>
              </w:rPr>
              <w:t xml:space="preserve"> (-), </w:t>
            </w:r>
            <w:proofErr w:type="spellStart"/>
            <w:r w:rsidRPr="000A7AD5">
              <w:rPr>
                <w:rFonts w:ascii="Times New Roman" w:hAnsi="Times New Roman"/>
                <w:sz w:val="21"/>
                <w:szCs w:val="21"/>
                <w:lang w:val="en-US"/>
              </w:rPr>
              <w:t>dieEingangshalle</w:t>
            </w:r>
            <w:proofErr w:type="spellEnd"/>
            <w:r w:rsidRPr="00D625DC">
              <w:rPr>
                <w:rFonts w:ascii="Times New Roman" w:hAnsi="Times New Roman"/>
                <w:sz w:val="21"/>
                <w:szCs w:val="21"/>
              </w:rPr>
              <w:t xml:space="preserve"> (-</w:t>
            </w:r>
            <w:r w:rsidRPr="000A7AD5">
              <w:rPr>
                <w:rFonts w:ascii="Times New Roman" w:hAnsi="Times New Roman"/>
                <w:sz w:val="21"/>
                <w:szCs w:val="21"/>
                <w:lang w:val="en-US"/>
              </w:rPr>
              <w:t>n</w:t>
            </w:r>
            <w:r w:rsidRPr="00D625DC">
              <w:rPr>
                <w:rFonts w:ascii="Times New Roman" w:hAnsi="Times New Roman"/>
                <w:sz w:val="21"/>
                <w:szCs w:val="21"/>
              </w:rPr>
              <w:t xml:space="preserve">), </w:t>
            </w:r>
            <w:proofErr w:type="spellStart"/>
            <w:r w:rsidRPr="000A7AD5">
              <w:rPr>
                <w:rFonts w:ascii="Times New Roman" w:hAnsi="Times New Roman"/>
                <w:sz w:val="21"/>
                <w:szCs w:val="21"/>
                <w:lang w:val="en-US"/>
              </w:rPr>
              <w:t>dieGarderobe</w:t>
            </w:r>
            <w:proofErr w:type="spellEnd"/>
            <w:r w:rsidRPr="00D625DC">
              <w:rPr>
                <w:rFonts w:ascii="Times New Roman" w:hAnsi="Times New Roman"/>
                <w:sz w:val="21"/>
                <w:szCs w:val="21"/>
              </w:rPr>
              <w:t xml:space="preserve"> (-</w:t>
            </w:r>
            <w:r w:rsidRPr="000A7AD5">
              <w:rPr>
                <w:rFonts w:ascii="Times New Roman" w:hAnsi="Times New Roman"/>
                <w:sz w:val="21"/>
                <w:szCs w:val="21"/>
                <w:lang w:val="en-US"/>
              </w:rPr>
              <w:t>n</w:t>
            </w:r>
            <w:r w:rsidRPr="00D625DC">
              <w:rPr>
                <w:rFonts w:ascii="Times New Roman" w:hAnsi="Times New Roman"/>
                <w:sz w:val="21"/>
                <w:szCs w:val="21"/>
              </w:rPr>
              <w:t xml:space="preserve">), </w:t>
            </w:r>
            <w:proofErr w:type="spellStart"/>
            <w:r w:rsidRPr="000A7AD5">
              <w:rPr>
                <w:rFonts w:ascii="Times New Roman" w:hAnsi="Times New Roman"/>
                <w:sz w:val="21"/>
                <w:szCs w:val="21"/>
                <w:lang w:val="en-US"/>
              </w:rPr>
              <w:t>derSpiegel</w:t>
            </w:r>
            <w:proofErr w:type="spellEnd"/>
            <w:r w:rsidRPr="00D625DC">
              <w:rPr>
                <w:rFonts w:ascii="Times New Roman" w:hAnsi="Times New Roman"/>
                <w:sz w:val="21"/>
                <w:szCs w:val="21"/>
              </w:rPr>
              <w:t xml:space="preserve"> (-), </w:t>
            </w:r>
            <w:proofErr w:type="spellStart"/>
            <w:r w:rsidRPr="000A7AD5">
              <w:rPr>
                <w:rFonts w:ascii="Times New Roman" w:hAnsi="Times New Roman"/>
                <w:sz w:val="21"/>
                <w:szCs w:val="21"/>
                <w:lang w:val="en-US"/>
              </w:rPr>
              <w:t>derStundenplan</w:t>
            </w:r>
            <w:proofErr w:type="spellEnd"/>
            <w:r w:rsidRPr="00D625DC">
              <w:rPr>
                <w:rFonts w:ascii="Times New Roman" w:hAnsi="Times New Roman"/>
                <w:sz w:val="21"/>
                <w:szCs w:val="21"/>
              </w:rPr>
              <w:t xml:space="preserve"> (¨-</w:t>
            </w:r>
            <w:r w:rsidRPr="000A7AD5">
              <w:rPr>
                <w:rFonts w:ascii="Times New Roman" w:hAnsi="Times New Roman"/>
                <w:sz w:val="21"/>
                <w:szCs w:val="21"/>
                <w:lang w:val="en-US"/>
              </w:rPr>
              <w:t>e</w:t>
            </w:r>
            <w:r w:rsidRPr="00D625DC">
              <w:rPr>
                <w:rFonts w:ascii="Times New Roman" w:hAnsi="Times New Roman"/>
                <w:sz w:val="21"/>
                <w:szCs w:val="21"/>
              </w:rPr>
              <w:t xml:space="preserve">), </w:t>
            </w:r>
            <w:proofErr w:type="spellStart"/>
            <w:r w:rsidRPr="000A7AD5">
              <w:rPr>
                <w:rFonts w:ascii="Times New Roman" w:hAnsi="Times New Roman"/>
                <w:sz w:val="21"/>
                <w:szCs w:val="21"/>
                <w:lang w:val="en-US"/>
              </w:rPr>
              <w:t>derB</w:t>
            </w:r>
            <w:proofErr w:type="spellEnd"/>
            <w:r w:rsidRPr="00D625DC">
              <w:rPr>
                <w:rFonts w:ascii="Times New Roman" w:hAnsi="Times New Roman"/>
                <w:sz w:val="21"/>
                <w:szCs w:val="21"/>
              </w:rPr>
              <w:t>ü</w:t>
            </w:r>
            <w:proofErr w:type="spellStart"/>
            <w:r w:rsidRPr="000A7AD5">
              <w:rPr>
                <w:rFonts w:ascii="Times New Roman" w:hAnsi="Times New Roman"/>
                <w:sz w:val="21"/>
                <w:szCs w:val="21"/>
                <w:lang w:val="en-US"/>
              </w:rPr>
              <w:t>roraum</w:t>
            </w:r>
            <w:proofErr w:type="spellEnd"/>
            <w:r w:rsidRPr="00D625DC">
              <w:rPr>
                <w:rFonts w:ascii="Times New Roman" w:hAnsi="Times New Roman"/>
                <w:sz w:val="21"/>
                <w:szCs w:val="21"/>
              </w:rPr>
              <w:t xml:space="preserve"> (¨-</w:t>
            </w:r>
            <w:r w:rsidRPr="000A7AD5">
              <w:rPr>
                <w:rFonts w:ascii="Times New Roman" w:hAnsi="Times New Roman"/>
                <w:sz w:val="21"/>
                <w:szCs w:val="21"/>
                <w:lang w:val="en-US"/>
              </w:rPr>
              <w:t>e</w:t>
            </w:r>
            <w:r w:rsidRPr="00D625DC">
              <w:rPr>
                <w:rFonts w:ascii="Times New Roman" w:hAnsi="Times New Roman"/>
                <w:sz w:val="21"/>
                <w:szCs w:val="21"/>
              </w:rPr>
              <w:t>)</w:t>
            </w:r>
            <w:r w:rsidRPr="000A7AD5">
              <w:rPr>
                <w:rFonts w:ascii="Times New Roman" w:hAnsi="Times New Roman"/>
                <w:sz w:val="21"/>
                <w:szCs w:val="21"/>
                <w:lang w:val="en-US"/>
              </w:rPr>
              <w:t> </w:t>
            </w:r>
            <w:r w:rsidRPr="00D625DC">
              <w:rPr>
                <w:rFonts w:ascii="Times New Roman" w:hAnsi="Times New Roman"/>
                <w:sz w:val="21"/>
                <w:szCs w:val="21"/>
              </w:rPr>
              <w:t>=</w:t>
            </w:r>
            <w:r w:rsidRPr="000A7AD5">
              <w:rPr>
                <w:rFonts w:ascii="Times New Roman" w:hAnsi="Times New Roman"/>
                <w:sz w:val="21"/>
                <w:szCs w:val="21"/>
                <w:lang w:val="en-US"/>
              </w:rPr>
              <w:t> </w:t>
            </w:r>
            <w:proofErr w:type="spellStart"/>
            <w:r w:rsidRPr="000A7AD5">
              <w:rPr>
                <w:rFonts w:ascii="Times New Roman" w:hAnsi="Times New Roman"/>
                <w:sz w:val="21"/>
                <w:szCs w:val="21"/>
                <w:lang w:val="en-US"/>
              </w:rPr>
              <w:t>dasSekretariat</w:t>
            </w:r>
            <w:proofErr w:type="spellEnd"/>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derPausenraum</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derKlassenraum</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Sch</w:t>
            </w:r>
            <w:proofErr w:type="spellEnd"/>
            <w:r w:rsidRPr="00F97501">
              <w:rPr>
                <w:rFonts w:ascii="Times New Roman" w:hAnsi="Times New Roman"/>
                <w:sz w:val="21"/>
                <w:szCs w:val="21"/>
              </w:rPr>
              <w:t>ü</w:t>
            </w:r>
            <w:proofErr w:type="spellStart"/>
            <w:r w:rsidRPr="000A7AD5">
              <w:rPr>
                <w:rFonts w:ascii="Times New Roman" w:hAnsi="Times New Roman"/>
                <w:sz w:val="21"/>
                <w:szCs w:val="21"/>
                <w:lang w:val="en-US"/>
              </w:rPr>
              <w:t>lerderUnterstufe</w:t>
            </w:r>
            <w:proofErr w:type="spellEnd"/>
            <w:r w:rsidRPr="00F97501">
              <w:rPr>
                <w:rFonts w:ascii="Times New Roman" w:hAnsi="Times New Roman"/>
                <w:sz w:val="21"/>
                <w:szCs w:val="21"/>
              </w:rPr>
              <w:t>/</w:t>
            </w:r>
            <w:proofErr w:type="spellStart"/>
            <w:r w:rsidRPr="000A7AD5">
              <w:rPr>
                <w:rFonts w:ascii="Times New Roman" w:hAnsi="Times New Roman"/>
                <w:sz w:val="21"/>
                <w:szCs w:val="21"/>
                <w:lang w:val="en-US"/>
              </w:rPr>
              <w:t>derObers</w:t>
            </w:r>
            <w:r w:rsidRPr="000A7AD5">
              <w:rPr>
                <w:rFonts w:ascii="Times New Roman" w:hAnsi="Times New Roman"/>
                <w:sz w:val="21"/>
                <w:szCs w:val="21"/>
                <w:lang w:val="en-US"/>
              </w:rPr>
              <w:lastRenderedPageBreak/>
              <w:t>tufe</w:t>
            </w:r>
            <w:proofErr w:type="spellEnd"/>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dasLehrerzimmer</w:t>
            </w:r>
            <w:proofErr w:type="spellEnd"/>
            <w:r w:rsidRPr="00F97501">
              <w:rPr>
                <w:rFonts w:ascii="Times New Roman" w:hAnsi="Times New Roman"/>
                <w:sz w:val="21"/>
                <w:szCs w:val="21"/>
              </w:rPr>
              <w:t xml:space="preserve"> (-), </w:t>
            </w:r>
            <w:proofErr w:type="spellStart"/>
            <w:r w:rsidRPr="000A7AD5">
              <w:rPr>
                <w:rFonts w:ascii="Times New Roman" w:hAnsi="Times New Roman"/>
                <w:sz w:val="21"/>
                <w:szCs w:val="21"/>
                <w:lang w:val="en-US"/>
              </w:rPr>
              <w:t>dieAula</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s</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dieSporthalle</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n</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dieWerkstatt</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derR</w:t>
            </w:r>
            <w:proofErr w:type="spellEnd"/>
            <w:r w:rsidRPr="00F97501">
              <w:rPr>
                <w:rFonts w:ascii="Times New Roman" w:hAnsi="Times New Roman"/>
                <w:sz w:val="21"/>
                <w:szCs w:val="21"/>
              </w:rPr>
              <w:t>ä</w:t>
            </w:r>
            <w:proofErr w:type="spellStart"/>
            <w:r w:rsidRPr="000A7AD5">
              <w:rPr>
                <w:rFonts w:ascii="Times New Roman" w:hAnsi="Times New Roman"/>
                <w:sz w:val="21"/>
                <w:szCs w:val="21"/>
                <w:lang w:val="en-US"/>
              </w:rPr>
              <w:t>derstand</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derParkplatz</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dieStehtafel</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n</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dieWandtafel</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n</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dieSchulbank</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dieWandzeitung</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en</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dasTonbandger</w:t>
            </w:r>
            <w:proofErr w:type="spellEnd"/>
            <w:r w:rsidRPr="00F97501">
              <w:rPr>
                <w:rFonts w:ascii="Times New Roman" w:hAnsi="Times New Roman"/>
                <w:sz w:val="21"/>
                <w:szCs w:val="21"/>
              </w:rPr>
              <w:t>ä</w:t>
            </w:r>
            <w:r w:rsidRPr="000A7AD5">
              <w:rPr>
                <w:rFonts w:ascii="Times New Roman" w:hAnsi="Times New Roman"/>
                <w:sz w:val="21"/>
                <w:szCs w:val="21"/>
                <w:lang w:val="en-US"/>
              </w:rPr>
              <w:t>t</w:t>
            </w:r>
            <w:r w:rsidRPr="00F97501">
              <w:rPr>
                <w:rFonts w:ascii="Times New Roman" w:hAnsi="Times New Roman"/>
                <w:sz w:val="21"/>
                <w:szCs w:val="21"/>
              </w:rPr>
              <w:t xml:space="preserve"> (-</w:t>
            </w:r>
            <w:r w:rsidRPr="000A7AD5">
              <w:rPr>
                <w:rFonts w:ascii="Times New Roman" w:hAnsi="Times New Roman"/>
                <w:sz w:val="21"/>
                <w:szCs w:val="21"/>
                <w:lang w:val="en-US"/>
              </w:rPr>
              <w:t>e</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derPlattenspieler</w:t>
            </w:r>
            <w:proofErr w:type="spellEnd"/>
            <w:r w:rsidRPr="00F97501">
              <w:rPr>
                <w:rFonts w:ascii="Times New Roman" w:hAnsi="Times New Roman"/>
                <w:sz w:val="21"/>
                <w:szCs w:val="21"/>
              </w:rPr>
              <w:t xml:space="preserve"> (-), </w:t>
            </w:r>
            <w:proofErr w:type="spellStart"/>
            <w:r w:rsidRPr="000A7AD5">
              <w:rPr>
                <w:rFonts w:ascii="Times New Roman" w:hAnsi="Times New Roman"/>
                <w:sz w:val="21"/>
                <w:szCs w:val="21"/>
                <w:lang w:val="en-US"/>
              </w:rPr>
              <w:t>einst</w:t>
            </w:r>
            <w:proofErr w:type="spellEnd"/>
            <w:r w:rsidRPr="00F97501">
              <w:rPr>
                <w:rFonts w:ascii="Times New Roman" w:hAnsi="Times New Roman"/>
                <w:sz w:val="21"/>
                <w:szCs w:val="21"/>
              </w:rPr>
              <w:t>ö</w:t>
            </w:r>
            <w:proofErr w:type="spellStart"/>
            <w:r w:rsidRPr="000A7AD5">
              <w:rPr>
                <w:rFonts w:ascii="Times New Roman" w:hAnsi="Times New Roman"/>
                <w:sz w:val="21"/>
                <w:szCs w:val="21"/>
                <w:lang w:val="en-US"/>
              </w:rPr>
              <w:t>ckig</w:t>
            </w:r>
            <w:proofErr w:type="spellEnd"/>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vielst</w:t>
            </w:r>
            <w:proofErr w:type="spellEnd"/>
            <w:r w:rsidRPr="00F97501">
              <w:rPr>
                <w:rFonts w:ascii="Times New Roman" w:hAnsi="Times New Roman"/>
                <w:sz w:val="21"/>
                <w:szCs w:val="21"/>
              </w:rPr>
              <w:t>ö</w:t>
            </w:r>
            <w:proofErr w:type="spellStart"/>
            <w:r w:rsidRPr="000A7AD5">
              <w:rPr>
                <w:rFonts w:ascii="Times New Roman" w:hAnsi="Times New Roman"/>
                <w:sz w:val="21"/>
                <w:szCs w:val="21"/>
                <w:lang w:val="en-US"/>
              </w:rPr>
              <w:t>ckig</w:t>
            </w:r>
            <w:proofErr w:type="spellEnd"/>
            <w:r w:rsidRPr="00F97501">
              <w:rPr>
                <w:rFonts w:ascii="Times New Roman" w:hAnsi="Times New Roman"/>
                <w:sz w:val="21"/>
                <w:szCs w:val="21"/>
              </w:rPr>
              <w:t xml:space="preserve">, </w:t>
            </w:r>
            <w:r w:rsidRPr="000A7AD5">
              <w:rPr>
                <w:rFonts w:ascii="Times New Roman" w:hAnsi="Times New Roman"/>
                <w:sz w:val="21"/>
                <w:szCs w:val="21"/>
                <w:lang w:val="en-US"/>
              </w:rPr>
              <w:t>extra</w:t>
            </w:r>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einextraRaum</w:t>
            </w:r>
            <w:proofErr w:type="spellEnd"/>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dieTreppehinaufgehen</w:t>
            </w:r>
            <w:proofErr w:type="spellEnd"/>
            <w:r w:rsidRPr="00F97501">
              <w:rPr>
                <w:rFonts w:ascii="Times New Roman" w:hAnsi="Times New Roman"/>
                <w:sz w:val="21"/>
                <w:szCs w:val="21"/>
              </w:rPr>
              <w:t xml:space="preserve">, </w:t>
            </w:r>
            <w:proofErr w:type="spellStart"/>
            <w:r w:rsidRPr="000A7AD5">
              <w:rPr>
                <w:rFonts w:ascii="Times New Roman" w:hAnsi="Times New Roman"/>
                <w:sz w:val="21"/>
                <w:szCs w:val="21"/>
                <w:lang w:val="en-US"/>
              </w:rPr>
              <w:t>dieTreppehinuntergehen</w:t>
            </w:r>
            <w:proofErr w:type="spellEnd"/>
            <w:r w:rsidRPr="000A7AD5">
              <w:rPr>
                <w:rFonts w:ascii="Times New Roman" w:hAnsi="Times New Roman"/>
                <w:sz w:val="21"/>
                <w:szCs w:val="21"/>
                <w:lang w:val="en-US"/>
              </w:rPr>
              <w:t> </w:t>
            </w:r>
            <w:r w:rsidRPr="00F97501">
              <w:rPr>
                <w:rFonts w:ascii="Times New Roman" w:hAnsi="Times New Roman"/>
                <w:sz w:val="20"/>
                <w:szCs w:val="20"/>
              </w:rPr>
              <w:t>.</w:t>
            </w:r>
          </w:p>
        </w:tc>
        <w:tc>
          <w:tcPr>
            <w:tcW w:w="2268" w:type="dxa"/>
          </w:tcPr>
          <w:p w:rsidR="00094F9E" w:rsidRPr="00104B9A" w:rsidRDefault="00094F9E" w:rsidP="00E17A15">
            <w:pPr>
              <w:spacing w:after="0" w:line="240" w:lineRule="auto"/>
              <w:rPr>
                <w:rFonts w:ascii="Times New Roman" w:hAnsi="Times New Roman"/>
                <w:sz w:val="24"/>
                <w:szCs w:val="24"/>
              </w:rPr>
            </w:pPr>
            <w:r w:rsidRPr="00104B9A">
              <w:rPr>
                <w:rFonts w:ascii="Times New Roman" w:hAnsi="Times New Roman"/>
                <w:sz w:val="24"/>
                <w:szCs w:val="24"/>
              </w:rPr>
              <w:lastRenderedPageBreak/>
              <w:t>- читать текст с пониманием основного содержания;</w:t>
            </w:r>
          </w:p>
          <w:p w:rsidR="00094F9E" w:rsidRPr="00104B9A" w:rsidRDefault="00094F9E" w:rsidP="00E17A15">
            <w:pPr>
              <w:spacing w:after="0" w:line="240" w:lineRule="auto"/>
              <w:rPr>
                <w:rFonts w:ascii="Times New Roman" w:hAnsi="Times New Roman"/>
                <w:sz w:val="24"/>
                <w:szCs w:val="24"/>
              </w:rPr>
            </w:pPr>
          </w:p>
        </w:tc>
        <w:tc>
          <w:tcPr>
            <w:tcW w:w="3244" w:type="dxa"/>
          </w:tcPr>
          <w:p w:rsidR="00094F9E" w:rsidRPr="00CC01B9" w:rsidRDefault="00094F9E" w:rsidP="00E17A15">
            <w:pPr>
              <w:spacing w:after="0" w:line="240" w:lineRule="auto"/>
              <w:rPr>
                <w:rFonts w:ascii="Times New Roman" w:hAnsi="Times New Roman"/>
                <w:sz w:val="24"/>
                <w:szCs w:val="24"/>
              </w:rPr>
            </w:pPr>
            <w:r w:rsidRPr="00CC01B9">
              <w:rPr>
                <w:rFonts w:ascii="Times New Roman" w:hAnsi="Times New Roman"/>
                <w:sz w:val="24"/>
                <w:szCs w:val="24"/>
              </w:rPr>
              <w:t xml:space="preserve">Л. Соблюдать </w:t>
            </w:r>
          </w:p>
          <w:p w:rsidR="00094F9E" w:rsidRPr="00CC01B9" w:rsidRDefault="00094F9E" w:rsidP="00E17A15">
            <w:pPr>
              <w:spacing w:after="0" w:line="240" w:lineRule="auto"/>
              <w:rPr>
                <w:rFonts w:ascii="Times New Roman" w:hAnsi="Times New Roman"/>
                <w:sz w:val="24"/>
                <w:szCs w:val="24"/>
              </w:rPr>
            </w:pPr>
            <w:r w:rsidRPr="00CC01B9">
              <w:rPr>
                <w:rFonts w:ascii="Times New Roman" w:hAnsi="Times New Roman"/>
                <w:sz w:val="24"/>
                <w:szCs w:val="24"/>
              </w:rPr>
              <w:t xml:space="preserve">речевой этикет при непосредственном общении: знать, </w:t>
            </w:r>
            <w:proofErr w:type="spellStart"/>
            <w:r w:rsidRPr="00CC01B9">
              <w:rPr>
                <w:rFonts w:ascii="Times New Roman" w:hAnsi="Times New Roman"/>
                <w:sz w:val="24"/>
                <w:szCs w:val="24"/>
              </w:rPr>
              <w:t>какобратиться</w:t>
            </w:r>
            <w:proofErr w:type="spellEnd"/>
            <w:r w:rsidRPr="00CC01B9">
              <w:rPr>
                <w:rFonts w:ascii="Times New Roman" w:hAnsi="Times New Roman"/>
                <w:sz w:val="24"/>
                <w:szCs w:val="24"/>
              </w:rPr>
              <w:t xml:space="preserve"> </w:t>
            </w:r>
            <w:proofErr w:type="gramStart"/>
            <w:r w:rsidRPr="00CC01B9">
              <w:rPr>
                <w:rFonts w:ascii="Times New Roman" w:hAnsi="Times New Roman"/>
                <w:sz w:val="24"/>
                <w:szCs w:val="24"/>
              </w:rPr>
              <w:t>к</w:t>
            </w:r>
            <w:proofErr w:type="gramEnd"/>
          </w:p>
          <w:p w:rsidR="00094F9E" w:rsidRPr="00CC01B9" w:rsidRDefault="00094F9E" w:rsidP="00E17A15">
            <w:pPr>
              <w:spacing w:after="0" w:line="240" w:lineRule="auto"/>
              <w:rPr>
                <w:rFonts w:ascii="Times New Roman" w:hAnsi="Times New Roman"/>
                <w:sz w:val="24"/>
                <w:szCs w:val="24"/>
              </w:rPr>
            </w:pPr>
            <w:r w:rsidRPr="00CC01B9">
              <w:rPr>
                <w:rFonts w:ascii="Times New Roman" w:hAnsi="Times New Roman"/>
                <w:sz w:val="24"/>
                <w:szCs w:val="24"/>
              </w:rPr>
              <w:t>сверстнику, к взрослому.</w:t>
            </w:r>
          </w:p>
          <w:p w:rsidR="00094F9E" w:rsidRPr="00CC01B9" w:rsidRDefault="00094F9E" w:rsidP="00E17A15">
            <w:pPr>
              <w:spacing w:after="0" w:line="240" w:lineRule="auto"/>
              <w:rPr>
                <w:rFonts w:ascii="Times New Roman" w:hAnsi="Times New Roman"/>
                <w:sz w:val="24"/>
                <w:szCs w:val="24"/>
              </w:rPr>
            </w:pPr>
            <w:r w:rsidRPr="00CC01B9">
              <w:rPr>
                <w:rFonts w:ascii="Times New Roman" w:hAnsi="Times New Roman"/>
                <w:sz w:val="24"/>
                <w:szCs w:val="24"/>
              </w:rPr>
              <w:t xml:space="preserve">Р.Оценивать правильность </w:t>
            </w:r>
          </w:p>
          <w:p w:rsidR="00094F9E" w:rsidRPr="00CC01B9" w:rsidRDefault="00094F9E" w:rsidP="00E17A15">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094F9E" w:rsidRPr="00CC01B9" w:rsidRDefault="00094F9E" w:rsidP="00E17A15">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С 92 слова перевод</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26</w:t>
            </w:r>
            <w:r w:rsidR="00094F9E">
              <w:rPr>
                <w:rFonts w:ascii="Times New Roman" w:hAnsi="Times New Roman"/>
                <w:sz w:val="24"/>
                <w:szCs w:val="24"/>
              </w:rPr>
              <w:t>.11</w:t>
            </w:r>
          </w:p>
        </w:tc>
        <w:tc>
          <w:tcPr>
            <w:tcW w:w="2155" w:type="dxa"/>
          </w:tcPr>
          <w:p w:rsidR="00094F9E" w:rsidRPr="00B52B4F" w:rsidRDefault="00094F9E" w:rsidP="00675999">
            <w:pPr>
              <w:spacing w:after="0"/>
              <w:rPr>
                <w:rFonts w:ascii="Times New Roman" w:hAnsi="Times New Roman"/>
                <w:sz w:val="24"/>
                <w:szCs w:val="24"/>
              </w:rPr>
            </w:pPr>
          </w:p>
        </w:tc>
      </w:tr>
      <w:tr w:rsidR="00094F9E" w:rsidRPr="00D100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lastRenderedPageBreak/>
              <w:t>4.2</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Классная комната.</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Рисунок с изображением </w:t>
            </w:r>
            <w:r w:rsidRPr="00104B9A">
              <w:rPr>
                <w:rFonts w:ascii="Times New Roman" w:hAnsi="Times New Roman"/>
                <w:sz w:val="24"/>
                <w:szCs w:val="24"/>
              </w:rPr>
              <w:lastRenderedPageBreak/>
              <w:t>классной комнаты. Вопросы по теме «Оборудование классной комнаты».</w:t>
            </w:r>
          </w:p>
        </w:tc>
        <w:tc>
          <w:tcPr>
            <w:tcW w:w="1559" w:type="dxa"/>
            <w:vMerge w:val="restart"/>
          </w:tcPr>
          <w:p w:rsidR="00094F9E" w:rsidRPr="00B52B4F" w:rsidRDefault="00094F9E" w:rsidP="00675999">
            <w:pPr>
              <w:spacing w:after="0"/>
              <w:rPr>
                <w:rFonts w:ascii="Times New Roman" w:hAnsi="Times New Roman"/>
                <w:sz w:val="24"/>
                <w:szCs w:val="24"/>
              </w:rPr>
            </w:pPr>
          </w:p>
          <w:p w:rsidR="00094F9E" w:rsidRPr="00B52B4F" w:rsidRDefault="00094F9E" w:rsidP="00675999">
            <w:pPr>
              <w:spacing w:after="0"/>
              <w:rPr>
                <w:rFonts w:ascii="Times New Roman" w:hAnsi="Times New Roman"/>
                <w:sz w:val="24"/>
                <w:szCs w:val="24"/>
              </w:rPr>
            </w:pPr>
            <w:r>
              <w:rPr>
                <w:rFonts w:ascii="Times New Roman" w:hAnsi="Times New Roman"/>
                <w:sz w:val="24"/>
                <w:szCs w:val="24"/>
              </w:rPr>
              <w:t xml:space="preserve">Изученный </w:t>
            </w:r>
            <w:r>
              <w:rPr>
                <w:rFonts w:ascii="Times New Roman" w:hAnsi="Times New Roman"/>
                <w:sz w:val="24"/>
                <w:szCs w:val="24"/>
              </w:rPr>
              <w:lastRenderedPageBreak/>
              <w:t>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lastRenderedPageBreak/>
              <w:t xml:space="preserve">-составлять описание классной </w:t>
            </w:r>
            <w:r w:rsidRPr="00104B9A">
              <w:rPr>
                <w:rFonts w:ascii="Times New Roman" w:hAnsi="Times New Roman"/>
                <w:sz w:val="24"/>
                <w:szCs w:val="24"/>
              </w:rPr>
              <w:lastRenderedPageBreak/>
              <w:t>комнаты;</w:t>
            </w:r>
          </w:p>
          <w:p w:rsidR="00094F9E" w:rsidRPr="00104B9A" w:rsidRDefault="00094F9E" w:rsidP="00675999">
            <w:pPr>
              <w:spacing w:after="0" w:line="240" w:lineRule="auto"/>
              <w:rPr>
                <w:rFonts w:ascii="Times New Roman" w:hAnsi="Times New Roman"/>
                <w:sz w:val="24"/>
                <w:szCs w:val="24"/>
              </w:rPr>
            </w:pPr>
          </w:p>
        </w:tc>
        <w:tc>
          <w:tcPr>
            <w:tcW w:w="3244"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 xml:space="preserve">К. Описывать изображённую на рисунке классную </w:t>
            </w:r>
            <w:r w:rsidRPr="00CC01B9">
              <w:rPr>
                <w:rFonts w:ascii="Times New Roman" w:hAnsi="Times New Roman"/>
                <w:sz w:val="24"/>
                <w:szCs w:val="24"/>
              </w:rPr>
              <w:lastRenderedPageBreak/>
              <w:t xml:space="preserve">комнату, используя лексику в упражнении.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П. Осознанно строят речевые высказывания в устной и письменной форме.</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Р. Быть готовым к сотрудничеству, оказывая помощь тем, кто в ней нуждается.</w:t>
            </w:r>
          </w:p>
        </w:tc>
        <w:tc>
          <w:tcPr>
            <w:tcW w:w="1010"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lastRenderedPageBreak/>
              <w:t xml:space="preserve">Описание </w:t>
            </w:r>
            <w:r>
              <w:rPr>
                <w:rFonts w:ascii="Times New Roman" w:hAnsi="Times New Roman"/>
                <w:sz w:val="24"/>
                <w:szCs w:val="24"/>
              </w:rPr>
              <w:lastRenderedPageBreak/>
              <w:t>классной комнаты</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lastRenderedPageBreak/>
              <w:t>29</w:t>
            </w:r>
            <w:r w:rsidR="00094F9E">
              <w:rPr>
                <w:rFonts w:ascii="Times New Roman" w:hAnsi="Times New Roman"/>
                <w:sz w:val="24"/>
                <w:szCs w:val="24"/>
              </w:rPr>
              <w:t>.11</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lastRenderedPageBreak/>
              <w:t>4.3</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 xml:space="preserve">  Немецкие школы. Какие они?                                                                                                                                                                                                                                                                                                                                                                                                                                                                                                                                                                                                                                                                                                                                                                                      </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Упражнения на использование лексики в речи. Знакомство со спряжением возвратных глаголов.</w:t>
            </w:r>
          </w:p>
        </w:tc>
        <w:tc>
          <w:tcPr>
            <w:tcW w:w="1559" w:type="dxa"/>
            <w:vMerge/>
          </w:tcPr>
          <w:p w:rsidR="00094F9E" w:rsidRPr="00B52B4F" w:rsidRDefault="00094F9E" w:rsidP="00675999">
            <w:pPr>
              <w:spacing w:after="0"/>
              <w:rPr>
                <w:rFonts w:ascii="Times New Roman" w:hAnsi="Times New Roman"/>
                <w:sz w:val="24"/>
                <w:szCs w:val="24"/>
              </w:rPr>
            </w:pP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 составлять диалог по теме урока;</w:t>
            </w:r>
          </w:p>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-употреблять новую лексику в тренировочных упражнениях и в речи.  </w:t>
            </w:r>
          </w:p>
        </w:tc>
        <w:tc>
          <w:tcPr>
            <w:tcW w:w="3244"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Л.Стремление к познанию  нового.</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К. Работа в паре, умение сотрудничать.</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Р.Быть готовым </w:t>
            </w:r>
            <w:proofErr w:type="gramStart"/>
            <w:r w:rsidRPr="00CC01B9">
              <w:rPr>
                <w:rFonts w:ascii="Times New Roman" w:hAnsi="Times New Roman"/>
                <w:sz w:val="24"/>
                <w:szCs w:val="24"/>
              </w:rPr>
              <w:t>к</w:t>
            </w:r>
            <w:proofErr w:type="gramEnd"/>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сотрудничеству,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оказанию помощи тем, кто в ней нуждается.</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tc>
        <w:tc>
          <w:tcPr>
            <w:tcW w:w="1010"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Слова с 92 учить</w:t>
            </w:r>
          </w:p>
        </w:tc>
        <w:tc>
          <w:tcPr>
            <w:tcW w:w="820" w:type="dxa"/>
          </w:tcPr>
          <w:p w:rsidR="00094F9E" w:rsidRPr="00B52B4F" w:rsidRDefault="004F7C86" w:rsidP="004F7C86">
            <w:pPr>
              <w:spacing w:after="0"/>
              <w:rPr>
                <w:rFonts w:ascii="Times New Roman" w:hAnsi="Times New Roman"/>
                <w:sz w:val="24"/>
                <w:szCs w:val="24"/>
              </w:rPr>
            </w:pPr>
            <w:r>
              <w:rPr>
                <w:rFonts w:ascii="Times New Roman" w:hAnsi="Times New Roman"/>
                <w:sz w:val="24"/>
                <w:szCs w:val="24"/>
              </w:rPr>
              <w:t>01</w:t>
            </w:r>
            <w:r w:rsidR="008530BB">
              <w:rPr>
                <w:rFonts w:ascii="Times New Roman" w:hAnsi="Times New Roman"/>
                <w:sz w:val="24"/>
                <w:szCs w:val="24"/>
              </w:rPr>
              <w:t>.1</w:t>
            </w:r>
            <w:r>
              <w:rPr>
                <w:rFonts w:ascii="Times New Roman" w:hAnsi="Times New Roman"/>
                <w:sz w:val="24"/>
                <w:szCs w:val="24"/>
              </w:rPr>
              <w:t>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t>4.4</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Что думают о своей школе немецкие школьники?</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Информация о различных типах немецких школ. </w:t>
            </w:r>
          </w:p>
        </w:tc>
        <w:tc>
          <w:tcPr>
            <w:tcW w:w="1559" w:type="dxa"/>
            <w:vMerge/>
          </w:tcPr>
          <w:p w:rsidR="00094F9E" w:rsidRPr="00D625DC" w:rsidRDefault="00094F9E" w:rsidP="00675999">
            <w:pPr>
              <w:spacing w:after="0" w:line="240" w:lineRule="auto"/>
              <w:rPr>
                <w:rFonts w:ascii="Times New Roman" w:hAnsi="Times New Roman"/>
                <w:sz w:val="24"/>
                <w:szCs w:val="24"/>
              </w:rPr>
            </w:pP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Читать тексты с полным пониманием содержания и отвечать на вопросы. Давать оценку своей школе.</w:t>
            </w:r>
          </w:p>
        </w:tc>
        <w:tc>
          <w:tcPr>
            <w:tcW w:w="3244"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Л. Выражать собственное мнение о школах, опираясь на высказывания немецких школьников, как образец.</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Оперировать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языковым и речевым материалом,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отвечать на вопросы.</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П.Формировать навыки поиска и выделение нужной информации.</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Принимать и сохранять </w:t>
            </w:r>
            <w:r w:rsidRPr="00CC01B9">
              <w:rPr>
                <w:rFonts w:ascii="Times New Roman" w:hAnsi="Times New Roman"/>
                <w:sz w:val="24"/>
                <w:szCs w:val="24"/>
              </w:rPr>
              <w:lastRenderedPageBreak/>
              <w:t>учебную задачу.</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lastRenderedPageBreak/>
              <w:t>Сообщение о своей школе</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03.12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lastRenderedPageBreak/>
              <w:t>4.</w:t>
            </w:r>
            <w:r w:rsidR="006B2ADC">
              <w:rPr>
                <w:rFonts w:ascii="Times New Roman" w:hAnsi="Times New Roman"/>
                <w:sz w:val="24"/>
                <w:szCs w:val="24"/>
              </w:rPr>
              <w:t>5</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Немецкие дети рассказывают о своих школах.</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Высказывания немецких школьников об их школах.</w:t>
            </w:r>
          </w:p>
        </w:tc>
        <w:tc>
          <w:tcPr>
            <w:tcW w:w="1559" w:type="dxa"/>
            <w:vMerge/>
          </w:tcPr>
          <w:p w:rsidR="00094F9E" w:rsidRPr="00B52B4F" w:rsidRDefault="00094F9E" w:rsidP="00675999">
            <w:pPr>
              <w:spacing w:after="0"/>
              <w:rPr>
                <w:rFonts w:ascii="Times New Roman" w:hAnsi="Times New Roman"/>
                <w:sz w:val="24"/>
                <w:szCs w:val="24"/>
              </w:rPr>
            </w:pP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Читать текст, осуществляя поиск значимой информации.</w:t>
            </w:r>
          </w:p>
        </w:tc>
        <w:tc>
          <w:tcPr>
            <w:tcW w:w="3244" w:type="dxa"/>
          </w:tcPr>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К.Развитие смыслового чтения, включая умение определять тему, прогнозировать содержание текста по заголовку.</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 xml:space="preserve">Л. Выражение своего отношения к </w:t>
            </w:r>
            <w:proofErr w:type="gramStart"/>
            <w:r w:rsidRPr="00507977">
              <w:rPr>
                <w:rFonts w:ascii="Times New Roman" w:hAnsi="Times New Roman"/>
                <w:sz w:val="24"/>
                <w:szCs w:val="24"/>
              </w:rPr>
              <w:t>прочитанному</w:t>
            </w:r>
            <w:proofErr w:type="gramEnd"/>
            <w:r w:rsidRPr="00507977">
              <w:rPr>
                <w:rFonts w:ascii="Times New Roman" w:hAnsi="Times New Roman"/>
                <w:sz w:val="24"/>
                <w:szCs w:val="24"/>
              </w:rPr>
              <w:t>.</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 xml:space="preserve">П. Понимать содержание </w:t>
            </w:r>
            <w:r>
              <w:rPr>
                <w:rFonts w:ascii="Times New Roman" w:hAnsi="Times New Roman"/>
                <w:sz w:val="24"/>
                <w:szCs w:val="24"/>
              </w:rPr>
              <w:t>текста</w:t>
            </w:r>
            <w:r w:rsidRPr="00507977">
              <w:rPr>
                <w:rFonts w:ascii="Times New Roman" w:hAnsi="Times New Roman"/>
                <w:sz w:val="24"/>
                <w:szCs w:val="24"/>
              </w:rPr>
              <w:t>.</w:t>
            </w:r>
          </w:p>
          <w:p w:rsidR="00094F9E" w:rsidRPr="00CC01B9"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Р. Планирование своей деятельности.</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t>С 98-99</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06.12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t>4.</w:t>
            </w:r>
            <w:r w:rsidR="006B2ADC">
              <w:rPr>
                <w:rFonts w:ascii="Times New Roman" w:hAnsi="Times New Roman"/>
                <w:sz w:val="24"/>
                <w:szCs w:val="24"/>
              </w:rPr>
              <w:t>6</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Школа мечты. Какая она?</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Текст о школах, о которых мечтают дети.</w:t>
            </w:r>
          </w:p>
        </w:tc>
        <w:tc>
          <w:tcPr>
            <w:tcW w:w="1559" w:type="dxa"/>
            <w:vMerge/>
          </w:tcPr>
          <w:p w:rsidR="00094F9E" w:rsidRPr="00B52B4F" w:rsidRDefault="00094F9E" w:rsidP="00675999">
            <w:pPr>
              <w:spacing w:after="0"/>
              <w:rPr>
                <w:rFonts w:ascii="Times New Roman" w:hAnsi="Times New Roman"/>
                <w:sz w:val="24"/>
                <w:szCs w:val="24"/>
              </w:rPr>
            </w:pPr>
          </w:p>
        </w:tc>
        <w:tc>
          <w:tcPr>
            <w:tcW w:w="2268" w:type="dxa"/>
          </w:tcPr>
          <w:p w:rsidR="00094F9E" w:rsidRPr="00104B9A" w:rsidRDefault="00094F9E" w:rsidP="00675999">
            <w:pPr>
              <w:spacing w:after="0" w:line="240" w:lineRule="auto"/>
              <w:rPr>
                <w:rFonts w:ascii="Times New Roman" w:hAnsi="Times New Roman"/>
                <w:sz w:val="24"/>
                <w:szCs w:val="24"/>
              </w:rPr>
            </w:pPr>
            <w:r>
              <w:rPr>
                <w:rFonts w:ascii="Times New Roman" w:hAnsi="Times New Roman"/>
                <w:sz w:val="24"/>
                <w:szCs w:val="24"/>
              </w:rPr>
              <w:t>Ч</w:t>
            </w:r>
            <w:r w:rsidRPr="00104B9A">
              <w:rPr>
                <w:rFonts w:ascii="Times New Roman" w:hAnsi="Times New Roman"/>
                <w:sz w:val="24"/>
                <w:szCs w:val="24"/>
              </w:rPr>
              <w:t>итать тексты с полным пониманием содержания и отвечать на вопросы</w:t>
            </w:r>
            <w:r>
              <w:rPr>
                <w:rFonts w:ascii="Times New Roman" w:hAnsi="Times New Roman"/>
                <w:sz w:val="24"/>
                <w:szCs w:val="24"/>
              </w:rPr>
              <w:t>.</w:t>
            </w:r>
          </w:p>
        </w:tc>
        <w:tc>
          <w:tcPr>
            <w:tcW w:w="3244" w:type="dxa"/>
          </w:tcPr>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Р. Стремятся к систематизации своих знаний и умений.</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Л. Приобретают умение мотивированно организовывать свою деятельность</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К. Взаимодействуют в ходе работы в парах</w:t>
            </w:r>
            <w:proofErr w:type="gramStart"/>
            <w:r w:rsidRPr="00507977">
              <w:rPr>
                <w:rFonts w:ascii="Times New Roman" w:hAnsi="Times New Roman"/>
                <w:sz w:val="24"/>
                <w:szCs w:val="24"/>
              </w:rPr>
              <w:t>..</w:t>
            </w:r>
            <w:proofErr w:type="gramEnd"/>
          </w:p>
          <w:p w:rsidR="00094F9E" w:rsidRPr="00B52B4F"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П.Находят нужную информацию в тексте</w:t>
            </w:r>
            <w:r>
              <w:rPr>
                <w:rFonts w:ascii="Times New Roman" w:hAnsi="Times New Roman"/>
                <w:sz w:val="24"/>
                <w:szCs w:val="24"/>
              </w:rPr>
              <w:t>.</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t>Сообщение – презентация о школе мечты</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08</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t>4.7</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Возвратные глаголы.</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Памятка о спряжении возвратных глаголов. </w:t>
            </w:r>
          </w:p>
        </w:tc>
        <w:tc>
          <w:tcPr>
            <w:tcW w:w="1559" w:type="dxa"/>
            <w:vMerge/>
          </w:tcPr>
          <w:p w:rsidR="00094F9E" w:rsidRPr="00B52B4F" w:rsidRDefault="00094F9E" w:rsidP="00675999">
            <w:pPr>
              <w:spacing w:after="0"/>
              <w:rPr>
                <w:rFonts w:ascii="Times New Roman" w:hAnsi="Times New Roman"/>
                <w:sz w:val="24"/>
                <w:szCs w:val="24"/>
              </w:rPr>
            </w:pP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Использовать возвратные глаголы в правильной форме, опираясь на памятку.</w:t>
            </w:r>
          </w:p>
        </w:tc>
        <w:tc>
          <w:tcPr>
            <w:tcW w:w="3244" w:type="dxa"/>
          </w:tcPr>
          <w:p w:rsidR="00094F9E" w:rsidRPr="00507977" w:rsidRDefault="00094F9E" w:rsidP="00675999">
            <w:pPr>
              <w:spacing w:after="0"/>
              <w:rPr>
                <w:rFonts w:ascii="Times New Roman" w:hAnsi="Times New Roman"/>
                <w:sz w:val="24"/>
                <w:szCs w:val="24"/>
              </w:rPr>
            </w:pPr>
            <w:r w:rsidRPr="00507977">
              <w:rPr>
                <w:rFonts w:ascii="Times New Roman" w:hAnsi="Times New Roman"/>
                <w:sz w:val="24"/>
                <w:szCs w:val="24"/>
              </w:rPr>
              <w:t>Л. Умение ставить для себя новые задачи в учёбе.</w:t>
            </w:r>
          </w:p>
          <w:p w:rsidR="00094F9E" w:rsidRPr="00507977" w:rsidRDefault="00094F9E" w:rsidP="00675999">
            <w:pPr>
              <w:spacing w:after="0"/>
              <w:rPr>
                <w:rFonts w:ascii="Times New Roman" w:hAnsi="Times New Roman"/>
                <w:sz w:val="24"/>
                <w:szCs w:val="24"/>
              </w:rPr>
            </w:pPr>
            <w:r w:rsidRPr="00507977">
              <w:rPr>
                <w:rFonts w:ascii="Times New Roman" w:hAnsi="Times New Roman"/>
                <w:sz w:val="24"/>
                <w:szCs w:val="24"/>
              </w:rPr>
              <w:t>Р. Планирование и регуляция своей деятельности.</w:t>
            </w:r>
          </w:p>
          <w:p w:rsidR="00094F9E" w:rsidRPr="00507977" w:rsidRDefault="00094F9E" w:rsidP="00675999">
            <w:pPr>
              <w:spacing w:after="0"/>
              <w:rPr>
                <w:rFonts w:ascii="Times New Roman" w:hAnsi="Times New Roman"/>
                <w:sz w:val="24"/>
                <w:szCs w:val="24"/>
              </w:rPr>
            </w:pPr>
            <w:r w:rsidRPr="00507977">
              <w:rPr>
                <w:rFonts w:ascii="Times New Roman" w:hAnsi="Times New Roman"/>
                <w:sz w:val="24"/>
                <w:szCs w:val="24"/>
              </w:rPr>
              <w:t>К. Работа в парах, чтение с полным пониманием текста.</w:t>
            </w:r>
          </w:p>
          <w:p w:rsidR="00094F9E" w:rsidRPr="00B52B4F"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П. Владение письменной и устной речью.</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t>С 100 правило</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10</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lastRenderedPageBreak/>
              <w:t>4.8</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Падежи в немецком языке.</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Повторение предлогов с </w:t>
            </w:r>
            <w:proofErr w:type="spellStart"/>
            <w:r w:rsidRPr="00104B9A">
              <w:rPr>
                <w:rFonts w:ascii="Times New Roman" w:hAnsi="Times New Roman"/>
                <w:sz w:val="24"/>
                <w:szCs w:val="24"/>
                <w:lang w:val="en-US"/>
              </w:rPr>
              <w:t>Dativ</w:t>
            </w:r>
            <w:proofErr w:type="spellEnd"/>
            <w:r w:rsidRPr="00104B9A">
              <w:rPr>
                <w:rFonts w:ascii="Times New Roman" w:hAnsi="Times New Roman"/>
                <w:sz w:val="24"/>
                <w:szCs w:val="24"/>
              </w:rPr>
              <w:t>. Работа с текстом.</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Употреблять предлоги с </w:t>
            </w:r>
            <w:proofErr w:type="spellStart"/>
            <w:r w:rsidRPr="00104B9A">
              <w:rPr>
                <w:rFonts w:ascii="Times New Roman" w:hAnsi="Times New Roman"/>
                <w:sz w:val="24"/>
                <w:szCs w:val="24"/>
                <w:lang w:val="en-US"/>
              </w:rPr>
              <w:t>Dativ</w:t>
            </w:r>
            <w:proofErr w:type="spellEnd"/>
            <w:r w:rsidRPr="00104B9A">
              <w:rPr>
                <w:rFonts w:ascii="Times New Roman" w:hAnsi="Times New Roman"/>
                <w:sz w:val="24"/>
                <w:szCs w:val="24"/>
              </w:rPr>
              <w:t xml:space="preserve"> в речи. Самостоятельно выводить правило употребления </w:t>
            </w:r>
            <w:proofErr w:type="spellStart"/>
            <w:r w:rsidRPr="00104B9A">
              <w:rPr>
                <w:rFonts w:ascii="Times New Roman" w:hAnsi="Times New Roman"/>
                <w:sz w:val="24"/>
                <w:szCs w:val="24"/>
                <w:lang w:val="en-US"/>
              </w:rPr>
              <w:t>Genitiv</w:t>
            </w:r>
            <w:proofErr w:type="spellEnd"/>
            <w:r w:rsidRPr="00104B9A">
              <w:rPr>
                <w:rFonts w:ascii="Times New Roman" w:hAnsi="Times New Roman"/>
                <w:sz w:val="24"/>
                <w:szCs w:val="24"/>
              </w:rPr>
              <w:t>.</w:t>
            </w:r>
          </w:p>
        </w:tc>
        <w:tc>
          <w:tcPr>
            <w:tcW w:w="3244" w:type="dxa"/>
          </w:tcPr>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Л. Формирование личностного смысла учения.</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Р. Осуществление регулятивных действий, самонаблюдения, самоконтроля и самооценки</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К. Осознанно строят речевые высказывания в устной форме</w:t>
            </w:r>
            <w:r>
              <w:rPr>
                <w:rFonts w:ascii="Times New Roman" w:hAnsi="Times New Roman"/>
                <w:sz w:val="24"/>
                <w:szCs w:val="24"/>
              </w:rPr>
              <w:t>.</w:t>
            </w:r>
          </w:p>
          <w:p w:rsidR="00094F9E" w:rsidRPr="00B52B4F"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П. Стремятся к систематизации своих знаний</w:t>
            </w:r>
            <w:r>
              <w:rPr>
                <w:rFonts w:ascii="Times New Roman" w:hAnsi="Times New Roman"/>
                <w:sz w:val="24"/>
                <w:szCs w:val="24"/>
              </w:rPr>
              <w:t>.</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t>С 103 правило</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13</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t>4.9</w:t>
            </w:r>
          </w:p>
        </w:tc>
        <w:tc>
          <w:tcPr>
            <w:tcW w:w="1896" w:type="dxa"/>
          </w:tcPr>
          <w:p w:rsidR="00094F9E" w:rsidRDefault="00094F9E" w:rsidP="00675999">
            <w:pPr>
              <w:spacing w:after="0"/>
              <w:rPr>
                <w:rFonts w:ascii="Times New Roman" w:hAnsi="Times New Roman"/>
                <w:sz w:val="24"/>
                <w:szCs w:val="24"/>
              </w:rPr>
            </w:pPr>
            <w:r>
              <w:rPr>
                <w:rFonts w:ascii="Times New Roman" w:hAnsi="Times New Roman"/>
                <w:sz w:val="24"/>
                <w:szCs w:val="24"/>
              </w:rPr>
              <w:t>В новой школе.</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Работа с памяткой о склонении существительных. Тренировочное упражнение на употребление родительного падежа.</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Pr>
                <w:rFonts w:ascii="Times New Roman" w:hAnsi="Times New Roman"/>
                <w:sz w:val="24"/>
                <w:szCs w:val="24"/>
              </w:rPr>
              <w:t>П</w:t>
            </w:r>
            <w:r w:rsidRPr="00104B9A">
              <w:rPr>
                <w:rFonts w:ascii="Times New Roman" w:hAnsi="Times New Roman"/>
                <w:sz w:val="24"/>
                <w:szCs w:val="24"/>
              </w:rPr>
              <w:t>исьменно отвечать на вопросы, используя  ключевые слова.</w:t>
            </w:r>
          </w:p>
        </w:tc>
        <w:tc>
          <w:tcPr>
            <w:tcW w:w="3244" w:type="dxa"/>
          </w:tcPr>
          <w:p w:rsidR="00094F9E" w:rsidRPr="005135F8" w:rsidRDefault="00094F9E" w:rsidP="00675999">
            <w:pPr>
              <w:spacing w:after="0" w:line="240" w:lineRule="auto"/>
              <w:rPr>
                <w:rFonts w:ascii="Times New Roman" w:hAnsi="Times New Roman"/>
                <w:sz w:val="24"/>
                <w:szCs w:val="24"/>
              </w:rPr>
            </w:pPr>
            <w:r w:rsidRPr="005135F8">
              <w:rPr>
                <w:rFonts w:ascii="Times New Roman" w:hAnsi="Times New Roman"/>
                <w:sz w:val="24"/>
                <w:szCs w:val="24"/>
              </w:rPr>
              <w:t>П. Формирование умений использовать грамматическое правило.</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Р. Стремятся к систематизации своих знаний и умений.</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Л. Приобретают умение мотивированно организовывать свою деятельность</w:t>
            </w:r>
          </w:p>
          <w:p w:rsidR="00094F9E" w:rsidRPr="00B52B4F" w:rsidRDefault="00094F9E" w:rsidP="00675999">
            <w:pPr>
              <w:spacing w:after="0" w:line="240" w:lineRule="auto"/>
              <w:rPr>
                <w:rFonts w:ascii="Times New Roman" w:hAnsi="Times New Roman"/>
                <w:sz w:val="24"/>
                <w:szCs w:val="24"/>
              </w:rPr>
            </w:pPr>
            <w:r>
              <w:rPr>
                <w:rFonts w:ascii="Times New Roman" w:hAnsi="Times New Roman"/>
                <w:sz w:val="24"/>
                <w:szCs w:val="24"/>
              </w:rPr>
              <w:t>К</w:t>
            </w:r>
            <w:r w:rsidRPr="00507977">
              <w:rPr>
                <w:rFonts w:ascii="Times New Roman" w:hAnsi="Times New Roman"/>
                <w:sz w:val="24"/>
                <w:szCs w:val="24"/>
              </w:rPr>
              <w:t>. Взаимодействуют в ходе работы в парах.</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t>С 108 № 9</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15</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t>4.1</w:t>
            </w:r>
            <w:r w:rsidR="006B2ADC">
              <w:rPr>
                <w:rFonts w:ascii="Times New Roman" w:hAnsi="Times New Roman"/>
                <w:sz w:val="24"/>
                <w:szCs w:val="24"/>
              </w:rPr>
              <w:t>0</w:t>
            </w:r>
          </w:p>
        </w:tc>
        <w:tc>
          <w:tcPr>
            <w:tcW w:w="1896" w:type="dxa"/>
          </w:tcPr>
          <w:p w:rsidR="00094F9E" w:rsidRPr="005505EE" w:rsidRDefault="008530BB" w:rsidP="00675999">
            <w:pPr>
              <w:spacing w:after="0"/>
              <w:rPr>
                <w:rFonts w:ascii="Times New Roman" w:hAnsi="Times New Roman"/>
                <w:sz w:val="24"/>
                <w:szCs w:val="24"/>
              </w:rPr>
            </w:pPr>
            <w:r>
              <w:rPr>
                <w:rFonts w:ascii="Times New Roman" w:hAnsi="Times New Roman"/>
                <w:sz w:val="24"/>
                <w:szCs w:val="24"/>
              </w:rPr>
              <w:t>Защита проектов</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Упражнение, нацеленное на описание своей школы и класса.</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составлять описание своей школ</w:t>
            </w:r>
            <w:r>
              <w:rPr>
                <w:rFonts w:ascii="Times New Roman" w:hAnsi="Times New Roman"/>
                <w:sz w:val="24"/>
                <w:szCs w:val="24"/>
              </w:rPr>
              <w:t>ы</w:t>
            </w:r>
            <w:r w:rsidRPr="00104B9A">
              <w:rPr>
                <w:rFonts w:ascii="Times New Roman" w:hAnsi="Times New Roman"/>
                <w:sz w:val="24"/>
                <w:szCs w:val="24"/>
              </w:rPr>
              <w:t>;</w:t>
            </w:r>
          </w:p>
          <w:p w:rsidR="00094F9E" w:rsidRPr="00104B9A" w:rsidRDefault="00094F9E" w:rsidP="00675999">
            <w:pPr>
              <w:spacing w:after="0" w:line="240" w:lineRule="auto"/>
              <w:rPr>
                <w:rFonts w:ascii="Times New Roman" w:hAnsi="Times New Roman"/>
                <w:sz w:val="24"/>
                <w:szCs w:val="24"/>
              </w:rPr>
            </w:pPr>
          </w:p>
        </w:tc>
        <w:tc>
          <w:tcPr>
            <w:tcW w:w="3244"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Р.  Принимают и сохраняют учебную задачу.</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К. Воспринимать на слух текст.</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П. Рассказывать о</w:t>
            </w:r>
            <w:r>
              <w:rPr>
                <w:rFonts w:ascii="Times New Roman" w:hAnsi="Times New Roman"/>
                <w:sz w:val="24"/>
                <w:szCs w:val="24"/>
              </w:rPr>
              <w:t xml:space="preserve"> школе, используя начало предложений</w:t>
            </w:r>
            <w:r w:rsidRPr="00CC01B9">
              <w:rPr>
                <w:rFonts w:ascii="Times New Roman" w:hAnsi="Times New Roman"/>
                <w:sz w:val="24"/>
                <w:szCs w:val="24"/>
              </w:rPr>
              <w:t>.</w:t>
            </w:r>
          </w:p>
          <w:p w:rsidR="00094F9E" w:rsidRPr="00B52B4F"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Л.  </w:t>
            </w:r>
            <w:r>
              <w:rPr>
                <w:rFonts w:ascii="Times New Roman" w:hAnsi="Times New Roman"/>
                <w:sz w:val="24"/>
                <w:szCs w:val="24"/>
              </w:rPr>
              <w:t>С</w:t>
            </w:r>
            <w:r w:rsidRPr="00CC01B9">
              <w:rPr>
                <w:rFonts w:ascii="Times New Roman" w:hAnsi="Times New Roman"/>
                <w:sz w:val="24"/>
                <w:szCs w:val="24"/>
              </w:rPr>
              <w:t>отруднича</w:t>
            </w:r>
            <w:r>
              <w:rPr>
                <w:rFonts w:ascii="Times New Roman" w:hAnsi="Times New Roman"/>
                <w:sz w:val="24"/>
                <w:szCs w:val="24"/>
              </w:rPr>
              <w:t>ю</w:t>
            </w:r>
            <w:r w:rsidRPr="00CC01B9">
              <w:rPr>
                <w:rFonts w:ascii="Times New Roman" w:hAnsi="Times New Roman"/>
                <w:sz w:val="24"/>
                <w:szCs w:val="24"/>
              </w:rPr>
              <w:t>т в процессе учебной деятельности.</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t>слова</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17</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lastRenderedPageBreak/>
              <w:t>4.11</w:t>
            </w:r>
          </w:p>
        </w:tc>
        <w:tc>
          <w:tcPr>
            <w:tcW w:w="1896" w:type="dxa"/>
          </w:tcPr>
          <w:p w:rsidR="00094F9E" w:rsidRPr="005505EE" w:rsidRDefault="008530BB" w:rsidP="00675999">
            <w:pPr>
              <w:spacing w:after="0"/>
              <w:rPr>
                <w:rFonts w:ascii="Times New Roman" w:hAnsi="Times New Roman"/>
                <w:sz w:val="24"/>
                <w:szCs w:val="24"/>
              </w:rPr>
            </w:pPr>
            <w:r>
              <w:rPr>
                <w:rFonts w:ascii="Times New Roman" w:hAnsi="Times New Roman"/>
                <w:sz w:val="24"/>
                <w:szCs w:val="24"/>
              </w:rPr>
              <w:t>Мы внимательно слушаем</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Работа с текстами- рассказами о мечте школьников. Повторение грамматики. </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читать тексты с полным пониманием содержания и отвечать на вопросы</w:t>
            </w:r>
          </w:p>
        </w:tc>
        <w:tc>
          <w:tcPr>
            <w:tcW w:w="3244" w:type="dxa"/>
          </w:tcPr>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К.Развитие смыслового чтения, включая умение определять тему, прогнозировать содержание текста по заголовку.</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 xml:space="preserve">Л. Выражение своего отношения к </w:t>
            </w:r>
            <w:proofErr w:type="gramStart"/>
            <w:r w:rsidRPr="00507977">
              <w:rPr>
                <w:rFonts w:ascii="Times New Roman" w:hAnsi="Times New Roman"/>
                <w:sz w:val="24"/>
                <w:szCs w:val="24"/>
              </w:rPr>
              <w:t>прочитанному</w:t>
            </w:r>
            <w:proofErr w:type="gramEnd"/>
            <w:r w:rsidRPr="00507977">
              <w:rPr>
                <w:rFonts w:ascii="Times New Roman" w:hAnsi="Times New Roman"/>
                <w:sz w:val="24"/>
                <w:szCs w:val="24"/>
              </w:rPr>
              <w:t>.</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 xml:space="preserve">П. Понимать содержание </w:t>
            </w:r>
            <w:r>
              <w:rPr>
                <w:rFonts w:ascii="Times New Roman" w:hAnsi="Times New Roman"/>
                <w:sz w:val="24"/>
                <w:szCs w:val="24"/>
              </w:rPr>
              <w:t>теста, с извлечением необходимой информации</w:t>
            </w:r>
            <w:r w:rsidRPr="00507977">
              <w:rPr>
                <w:rFonts w:ascii="Times New Roman" w:hAnsi="Times New Roman"/>
                <w:sz w:val="24"/>
                <w:szCs w:val="24"/>
              </w:rPr>
              <w:t>.</w:t>
            </w:r>
          </w:p>
          <w:p w:rsidR="00094F9E" w:rsidRPr="00B52B4F"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Р. Планирование своей деятельности.</w:t>
            </w:r>
          </w:p>
        </w:tc>
        <w:tc>
          <w:tcPr>
            <w:tcW w:w="1010" w:type="dxa"/>
          </w:tcPr>
          <w:p w:rsidR="00094F9E" w:rsidRPr="00B52B4F" w:rsidRDefault="008530BB" w:rsidP="00675999">
            <w:pPr>
              <w:spacing w:after="0"/>
              <w:rPr>
                <w:rFonts w:ascii="Times New Roman" w:hAnsi="Times New Roman"/>
                <w:sz w:val="24"/>
                <w:szCs w:val="24"/>
              </w:rPr>
            </w:pPr>
            <w:r>
              <w:rPr>
                <w:rFonts w:ascii="Times New Roman" w:hAnsi="Times New Roman"/>
                <w:sz w:val="24"/>
                <w:szCs w:val="24"/>
              </w:rPr>
              <w:t>С 113 №8</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20</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t>4.1</w:t>
            </w:r>
            <w:r w:rsidR="006B2ADC">
              <w:rPr>
                <w:rFonts w:ascii="Times New Roman" w:hAnsi="Times New Roman"/>
                <w:sz w:val="24"/>
                <w:szCs w:val="24"/>
              </w:rPr>
              <w:t>2</w:t>
            </w:r>
          </w:p>
        </w:tc>
        <w:tc>
          <w:tcPr>
            <w:tcW w:w="1896" w:type="dxa"/>
          </w:tcPr>
          <w:p w:rsidR="00094F9E" w:rsidRDefault="00094F9E" w:rsidP="00675999">
            <w:pPr>
              <w:spacing w:after="0"/>
              <w:rPr>
                <w:rFonts w:ascii="Times New Roman" w:hAnsi="Times New Roman"/>
                <w:sz w:val="24"/>
                <w:szCs w:val="24"/>
              </w:rPr>
            </w:pPr>
            <w:r>
              <w:rPr>
                <w:rFonts w:ascii="Times New Roman" w:hAnsi="Times New Roman"/>
                <w:sz w:val="24"/>
                <w:szCs w:val="24"/>
              </w:rPr>
              <w:t>Разговоры, которые можно услышать в школе.</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Работа с диалогами и текстами в аудиозаписи.</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Воспринимать текст со слуха и выполнять тестовые задания на контроль понимания.</w:t>
            </w:r>
          </w:p>
        </w:tc>
        <w:tc>
          <w:tcPr>
            <w:tcW w:w="3244"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Узнавать на слух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знакомые языковые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средства и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догадываясь о </w:t>
            </w:r>
          </w:p>
          <w:p w:rsidR="00094F9E" w:rsidRPr="00CC01B9" w:rsidRDefault="00094F9E"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значении</w:t>
            </w:r>
            <w:proofErr w:type="gramEnd"/>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незнакомых.</w:t>
            </w:r>
          </w:p>
          <w:p w:rsidR="00094F9E" w:rsidRPr="00CC01B9" w:rsidRDefault="00094F9E" w:rsidP="00675999">
            <w:pPr>
              <w:spacing w:after="0" w:line="240" w:lineRule="auto"/>
              <w:rPr>
                <w:rFonts w:ascii="Times New Roman" w:hAnsi="Times New Roman"/>
                <w:spacing w:val="-3"/>
                <w:sz w:val="24"/>
                <w:szCs w:val="24"/>
              </w:rPr>
            </w:pPr>
            <w:r w:rsidRPr="00CC01B9">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p w:rsidR="00094F9E" w:rsidRPr="00CC01B9" w:rsidRDefault="00094F9E"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Р. Планирование своей деятельности.</w:t>
            </w:r>
          </w:p>
          <w:p w:rsidR="00094F9E" w:rsidRPr="00B52B4F" w:rsidRDefault="00094F9E" w:rsidP="00675999">
            <w:pPr>
              <w:spacing w:after="0" w:line="240" w:lineRule="auto"/>
              <w:rPr>
                <w:rFonts w:ascii="Times New Roman" w:hAnsi="Times New Roman"/>
                <w:sz w:val="24"/>
                <w:szCs w:val="24"/>
              </w:rPr>
            </w:pPr>
            <w:r w:rsidRPr="00CC01B9">
              <w:rPr>
                <w:rFonts w:ascii="Times New Roman" w:hAnsi="Times New Roman"/>
                <w:spacing w:val="-3"/>
                <w:sz w:val="24"/>
                <w:szCs w:val="24"/>
              </w:rPr>
              <w:t>П.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tc>
        <w:tc>
          <w:tcPr>
            <w:tcW w:w="1010" w:type="dxa"/>
          </w:tcPr>
          <w:p w:rsidR="00094F9E" w:rsidRPr="00B52B4F" w:rsidRDefault="009D4D40" w:rsidP="00675999">
            <w:pPr>
              <w:spacing w:after="0"/>
              <w:rPr>
                <w:rFonts w:ascii="Times New Roman" w:hAnsi="Times New Roman"/>
                <w:sz w:val="24"/>
                <w:szCs w:val="24"/>
              </w:rPr>
            </w:pPr>
            <w:r>
              <w:rPr>
                <w:rFonts w:ascii="Times New Roman" w:hAnsi="Times New Roman"/>
                <w:sz w:val="24"/>
                <w:szCs w:val="24"/>
              </w:rPr>
              <w:t>Диалог</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22</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t>4.1</w:t>
            </w:r>
            <w:r w:rsidR="006B2ADC">
              <w:rPr>
                <w:rFonts w:ascii="Times New Roman" w:hAnsi="Times New Roman"/>
                <w:sz w:val="24"/>
                <w:szCs w:val="24"/>
              </w:rPr>
              <w:t>3</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На улице имени Роберта Коха.</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Работа с текстами с пропусками.</w:t>
            </w:r>
          </w:p>
        </w:tc>
        <w:tc>
          <w:tcPr>
            <w:tcW w:w="1559" w:type="dxa"/>
          </w:tcPr>
          <w:p w:rsidR="00094F9E" w:rsidRPr="00B52B4F" w:rsidRDefault="00094F9E" w:rsidP="00675999">
            <w:pPr>
              <w:spacing w:after="0"/>
              <w:rPr>
                <w:rFonts w:ascii="Times New Roman" w:hAnsi="Times New Roman"/>
                <w:sz w:val="24"/>
                <w:szCs w:val="24"/>
              </w:rPr>
            </w:pP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с полным пониманием содержания, обсуждая </w:t>
            </w:r>
            <w:proofErr w:type="gramStart"/>
            <w:r w:rsidRPr="00104B9A">
              <w:rPr>
                <w:rFonts w:ascii="Times New Roman" w:hAnsi="Times New Roman"/>
                <w:sz w:val="24"/>
                <w:szCs w:val="24"/>
              </w:rPr>
              <w:t>прочитанное</w:t>
            </w:r>
            <w:proofErr w:type="gramEnd"/>
            <w:r w:rsidRPr="00104B9A">
              <w:rPr>
                <w:rFonts w:ascii="Times New Roman" w:hAnsi="Times New Roman"/>
                <w:sz w:val="24"/>
                <w:szCs w:val="24"/>
              </w:rPr>
              <w:t>.</w:t>
            </w:r>
          </w:p>
        </w:tc>
        <w:tc>
          <w:tcPr>
            <w:tcW w:w="3244" w:type="dxa"/>
          </w:tcPr>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К.Развитие смыслового чтения, включая умение определять тему, прогнозировать содержание текста по заголовку.</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 xml:space="preserve">Л. Выражение своего отношения к </w:t>
            </w:r>
            <w:proofErr w:type="gramStart"/>
            <w:r w:rsidRPr="00507977">
              <w:rPr>
                <w:rFonts w:ascii="Times New Roman" w:hAnsi="Times New Roman"/>
                <w:sz w:val="24"/>
                <w:szCs w:val="24"/>
              </w:rPr>
              <w:t>прочитанному</w:t>
            </w:r>
            <w:proofErr w:type="gramEnd"/>
            <w:r w:rsidRPr="00507977">
              <w:rPr>
                <w:rFonts w:ascii="Times New Roman" w:hAnsi="Times New Roman"/>
                <w:sz w:val="24"/>
                <w:szCs w:val="24"/>
              </w:rPr>
              <w:t>.</w:t>
            </w:r>
          </w:p>
          <w:p w:rsidR="00094F9E" w:rsidRPr="00507977"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lastRenderedPageBreak/>
              <w:t xml:space="preserve">П. Понимать содержание </w:t>
            </w:r>
            <w:r>
              <w:rPr>
                <w:rFonts w:ascii="Times New Roman" w:hAnsi="Times New Roman"/>
                <w:sz w:val="24"/>
                <w:szCs w:val="24"/>
              </w:rPr>
              <w:t>теста, с извлечением необходимой информации</w:t>
            </w:r>
            <w:r w:rsidRPr="00507977">
              <w:rPr>
                <w:rFonts w:ascii="Times New Roman" w:hAnsi="Times New Roman"/>
                <w:sz w:val="24"/>
                <w:szCs w:val="24"/>
              </w:rPr>
              <w:t>.</w:t>
            </w:r>
          </w:p>
          <w:p w:rsidR="00094F9E" w:rsidRPr="00B52B4F" w:rsidRDefault="00094F9E" w:rsidP="00675999">
            <w:pPr>
              <w:spacing w:after="0" w:line="240" w:lineRule="auto"/>
              <w:rPr>
                <w:rFonts w:ascii="Times New Roman" w:hAnsi="Times New Roman"/>
                <w:sz w:val="24"/>
                <w:szCs w:val="24"/>
              </w:rPr>
            </w:pPr>
            <w:r w:rsidRPr="00507977">
              <w:rPr>
                <w:rFonts w:ascii="Times New Roman" w:hAnsi="Times New Roman"/>
                <w:sz w:val="24"/>
                <w:szCs w:val="24"/>
              </w:rPr>
              <w:t>Р. Планирование своей деятельности.</w:t>
            </w:r>
          </w:p>
        </w:tc>
        <w:tc>
          <w:tcPr>
            <w:tcW w:w="1010" w:type="dxa"/>
          </w:tcPr>
          <w:p w:rsidR="00094F9E" w:rsidRPr="00B52B4F" w:rsidRDefault="009D4D40" w:rsidP="00675999">
            <w:pPr>
              <w:spacing w:after="0"/>
              <w:rPr>
                <w:rFonts w:ascii="Times New Roman" w:hAnsi="Times New Roman"/>
                <w:sz w:val="24"/>
                <w:szCs w:val="24"/>
              </w:rPr>
            </w:pPr>
            <w:r>
              <w:rPr>
                <w:rFonts w:ascii="Times New Roman" w:hAnsi="Times New Roman"/>
                <w:sz w:val="24"/>
                <w:szCs w:val="24"/>
              </w:rPr>
              <w:lastRenderedPageBreak/>
              <w:t>С 111-112</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24</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lastRenderedPageBreak/>
              <w:t>4.1</w:t>
            </w:r>
            <w:r w:rsidR="006B2ADC">
              <w:rPr>
                <w:rFonts w:ascii="Times New Roman" w:hAnsi="Times New Roman"/>
                <w:sz w:val="24"/>
                <w:szCs w:val="24"/>
              </w:rPr>
              <w:t>4</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Что и где находится в школе?</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Текст, </w:t>
            </w:r>
            <w:proofErr w:type="spellStart"/>
            <w:r w:rsidRPr="00104B9A">
              <w:rPr>
                <w:rFonts w:ascii="Times New Roman" w:hAnsi="Times New Roman"/>
                <w:sz w:val="24"/>
                <w:szCs w:val="24"/>
              </w:rPr>
              <w:t>сожержащий</w:t>
            </w:r>
            <w:proofErr w:type="spellEnd"/>
            <w:r w:rsidRPr="00104B9A">
              <w:rPr>
                <w:rFonts w:ascii="Times New Roman" w:hAnsi="Times New Roman"/>
                <w:sz w:val="24"/>
                <w:szCs w:val="24"/>
              </w:rPr>
              <w:t xml:space="preserve"> формы прошедшего времени. Фотографии из семейного альбома.</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определять в тексте и переводить предложения в прошедшем времени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w:t>
            </w:r>
          </w:p>
        </w:tc>
        <w:tc>
          <w:tcPr>
            <w:tcW w:w="3244"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Оперировать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необходимым языковым и ре</w:t>
            </w:r>
            <w:r>
              <w:rPr>
                <w:rFonts w:ascii="Times New Roman" w:hAnsi="Times New Roman"/>
                <w:sz w:val="24"/>
                <w:szCs w:val="24"/>
              </w:rPr>
              <w:t>чевым материалом</w:t>
            </w:r>
            <w:r w:rsidRPr="00CC01B9">
              <w:rPr>
                <w:rFonts w:ascii="Times New Roman" w:hAnsi="Times New Roman"/>
                <w:sz w:val="24"/>
                <w:szCs w:val="24"/>
              </w:rPr>
              <w:t>.</w:t>
            </w:r>
          </w:p>
          <w:p w:rsidR="00094F9E"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Р. Принимать и сохранять учебную задачу.</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П.Формировать навыки поиска и выделение нужной информации.</w:t>
            </w:r>
          </w:p>
          <w:p w:rsidR="00094F9E" w:rsidRPr="00B52B4F" w:rsidRDefault="00094F9E" w:rsidP="00675999">
            <w:pPr>
              <w:spacing w:after="0" w:line="240" w:lineRule="auto"/>
              <w:rPr>
                <w:rFonts w:ascii="Times New Roman" w:hAnsi="Times New Roman"/>
                <w:sz w:val="24"/>
                <w:szCs w:val="24"/>
              </w:rPr>
            </w:pPr>
            <w:r>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w:t>
            </w:r>
            <w:r>
              <w:rPr>
                <w:rFonts w:ascii="Times New Roman" w:hAnsi="Times New Roman"/>
                <w:spacing w:val="-3"/>
                <w:sz w:val="24"/>
                <w:szCs w:val="24"/>
              </w:rPr>
              <w:t>,</w:t>
            </w:r>
            <w:r w:rsidRPr="00CC01B9">
              <w:rPr>
                <w:rFonts w:ascii="Times New Roman" w:hAnsi="Times New Roman"/>
                <w:spacing w:val="-3"/>
                <w:sz w:val="24"/>
                <w:szCs w:val="24"/>
              </w:rPr>
              <w:t xml:space="preserve"> доброжела</w:t>
            </w:r>
            <w:r w:rsidRPr="00CC01B9">
              <w:rPr>
                <w:rFonts w:ascii="Times New Roman" w:hAnsi="Times New Roman"/>
                <w:spacing w:val="-3"/>
                <w:sz w:val="24"/>
                <w:szCs w:val="24"/>
              </w:rPr>
              <w:softHyphen/>
              <w:t>тельного отношения друг к другу.</w:t>
            </w:r>
          </w:p>
        </w:tc>
        <w:tc>
          <w:tcPr>
            <w:tcW w:w="1010" w:type="dxa"/>
          </w:tcPr>
          <w:p w:rsidR="00094F9E" w:rsidRPr="00B52B4F" w:rsidRDefault="009D4D40" w:rsidP="00675999">
            <w:pPr>
              <w:spacing w:after="0"/>
              <w:rPr>
                <w:rFonts w:ascii="Times New Roman" w:hAnsi="Times New Roman"/>
                <w:sz w:val="24"/>
                <w:szCs w:val="24"/>
              </w:rPr>
            </w:pPr>
            <w:r>
              <w:rPr>
                <w:rFonts w:ascii="Times New Roman" w:hAnsi="Times New Roman"/>
                <w:sz w:val="24"/>
                <w:szCs w:val="24"/>
              </w:rPr>
              <w:t>Описание школ с 118</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27</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t>4.1</w:t>
            </w:r>
            <w:r w:rsidR="006B2ADC">
              <w:rPr>
                <w:rFonts w:ascii="Times New Roman" w:hAnsi="Times New Roman"/>
                <w:sz w:val="24"/>
                <w:szCs w:val="24"/>
              </w:rPr>
              <w:t>5</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Что мы можем и умеем.</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Повторение лексического и грамматического материала</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диалоги, употребляя формы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и </w:t>
            </w:r>
            <w:proofErr w:type="spellStart"/>
            <w:r w:rsidRPr="00104B9A">
              <w:rPr>
                <w:rFonts w:ascii="Times New Roman" w:hAnsi="Times New Roman"/>
                <w:sz w:val="24"/>
                <w:szCs w:val="24"/>
                <w:lang w:val="en-US"/>
              </w:rPr>
              <w:t>Genetiv</w:t>
            </w:r>
            <w:proofErr w:type="spellEnd"/>
            <w:r w:rsidRPr="00104B9A">
              <w:rPr>
                <w:rFonts w:ascii="Times New Roman" w:hAnsi="Times New Roman"/>
                <w:sz w:val="24"/>
                <w:szCs w:val="24"/>
              </w:rPr>
              <w:t xml:space="preserve"> существительных. Употреблять артикли в правильной форме.</w:t>
            </w:r>
          </w:p>
        </w:tc>
        <w:tc>
          <w:tcPr>
            <w:tcW w:w="3244" w:type="dxa"/>
          </w:tcPr>
          <w:p w:rsidR="00094F9E" w:rsidRPr="00CC01B9" w:rsidRDefault="00094F9E" w:rsidP="00675999">
            <w:pPr>
              <w:spacing w:after="0" w:line="240" w:lineRule="auto"/>
              <w:rPr>
                <w:rFonts w:ascii="Times New Roman" w:hAnsi="Times New Roman"/>
                <w:sz w:val="24"/>
                <w:szCs w:val="24"/>
              </w:rPr>
            </w:pPr>
            <w:r>
              <w:rPr>
                <w:rFonts w:ascii="Times New Roman" w:hAnsi="Times New Roman"/>
                <w:sz w:val="24"/>
                <w:szCs w:val="24"/>
              </w:rPr>
              <w:t xml:space="preserve">П. </w:t>
            </w:r>
            <w:r w:rsidRPr="00CC01B9">
              <w:rPr>
                <w:rFonts w:ascii="Times New Roman" w:hAnsi="Times New Roman"/>
                <w:sz w:val="24"/>
                <w:szCs w:val="24"/>
              </w:rPr>
              <w:t>Формирование умений использовать грамматическое правило.</w:t>
            </w:r>
          </w:p>
          <w:p w:rsidR="00094F9E"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Л. Осознание возможностей самореализации средствами языка.</w:t>
            </w:r>
          </w:p>
          <w:p w:rsidR="00094F9E" w:rsidRDefault="00094F9E" w:rsidP="00675999">
            <w:pPr>
              <w:spacing w:after="0" w:line="240" w:lineRule="auto"/>
              <w:rPr>
                <w:rFonts w:ascii="Times New Roman" w:hAnsi="Times New Roman"/>
                <w:sz w:val="24"/>
                <w:szCs w:val="24"/>
              </w:rPr>
            </w:pPr>
            <w:r>
              <w:rPr>
                <w:rFonts w:ascii="Times New Roman" w:hAnsi="Times New Roman"/>
                <w:sz w:val="24"/>
                <w:szCs w:val="24"/>
              </w:rPr>
              <w:t>Р. Стремятся к систематизации своих знаний и умений.</w:t>
            </w:r>
          </w:p>
          <w:p w:rsidR="00094F9E" w:rsidRPr="00B52B4F" w:rsidRDefault="00094F9E" w:rsidP="00675999">
            <w:pPr>
              <w:framePr w:hSpace="180" w:wrap="around" w:vAnchor="text" w:hAnchor="margin" w:xAlign="center" w:y="104"/>
              <w:spacing w:after="0" w:line="240" w:lineRule="auto"/>
              <w:rPr>
                <w:rFonts w:ascii="Times New Roman" w:hAnsi="Times New Roman"/>
                <w:sz w:val="24"/>
                <w:szCs w:val="24"/>
              </w:rPr>
            </w:pPr>
            <w:r>
              <w:rPr>
                <w:rFonts w:ascii="Times New Roman" w:hAnsi="Times New Roman"/>
                <w:sz w:val="24"/>
                <w:szCs w:val="24"/>
              </w:rPr>
              <w:t>К. Взаимодействуют в ходе работы в парах.</w:t>
            </w:r>
          </w:p>
        </w:tc>
        <w:tc>
          <w:tcPr>
            <w:tcW w:w="1010" w:type="dxa"/>
          </w:tcPr>
          <w:p w:rsidR="00094F9E" w:rsidRPr="00B52B4F" w:rsidRDefault="009D4D40" w:rsidP="00675999">
            <w:pPr>
              <w:spacing w:after="0"/>
              <w:rPr>
                <w:rFonts w:ascii="Times New Roman" w:hAnsi="Times New Roman"/>
                <w:sz w:val="24"/>
                <w:szCs w:val="24"/>
              </w:rPr>
            </w:pPr>
            <w:r>
              <w:rPr>
                <w:rFonts w:ascii="Times New Roman" w:hAnsi="Times New Roman"/>
                <w:sz w:val="24"/>
                <w:szCs w:val="24"/>
              </w:rPr>
              <w:t>Слова, грамматика</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29</w:t>
            </w:r>
            <w:r w:rsidR="008530BB">
              <w:rPr>
                <w:rFonts w:ascii="Times New Roman" w:hAnsi="Times New Roman"/>
                <w:sz w:val="24"/>
                <w:szCs w:val="24"/>
              </w:rPr>
              <w:t>.12</w:t>
            </w:r>
          </w:p>
        </w:tc>
        <w:tc>
          <w:tcPr>
            <w:tcW w:w="2155" w:type="dxa"/>
          </w:tcPr>
          <w:p w:rsidR="00094F9E" w:rsidRPr="00B52B4F" w:rsidRDefault="00094F9E" w:rsidP="00675999">
            <w:pPr>
              <w:spacing w:after="0"/>
              <w:rPr>
                <w:rFonts w:ascii="Times New Roman" w:hAnsi="Times New Roman"/>
                <w:sz w:val="24"/>
                <w:szCs w:val="24"/>
              </w:rPr>
            </w:pPr>
          </w:p>
        </w:tc>
      </w:tr>
      <w:tr w:rsidR="00094F9E" w:rsidRPr="00B52B4F" w:rsidTr="002F3A44">
        <w:trPr>
          <w:trHeight w:val="465"/>
        </w:trPr>
        <w:tc>
          <w:tcPr>
            <w:tcW w:w="756" w:type="dxa"/>
          </w:tcPr>
          <w:p w:rsidR="00094F9E" w:rsidRDefault="00094F9E" w:rsidP="006B2ADC">
            <w:pPr>
              <w:spacing w:after="0"/>
              <w:rPr>
                <w:rFonts w:ascii="Times New Roman" w:hAnsi="Times New Roman"/>
                <w:sz w:val="24"/>
                <w:szCs w:val="24"/>
              </w:rPr>
            </w:pPr>
            <w:r>
              <w:rPr>
                <w:rFonts w:ascii="Times New Roman" w:hAnsi="Times New Roman"/>
                <w:sz w:val="24"/>
                <w:szCs w:val="24"/>
              </w:rPr>
              <w:t>4.1</w:t>
            </w:r>
            <w:r w:rsidR="006B2ADC">
              <w:rPr>
                <w:rFonts w:ascii="Times New Roman" w:hAnsi="Times New Roman"/>
                <w:sz w:val="24"/>
                <w:szCs w:val="24"/>
              </w:rPr>
              <w:t>6</w:t>
            </w:r>
          </w:p>
        </w:tc>
        <w:tc>
          <w:tcPr>
            <w:tcW w:w="1896" w:type="dxa"/>
          </w:tcPr>
          <w:p w:rsidR="00094F9E" w:rsidRPr="005505EE" w:rsidRDefault="00094F9E" w:rsidP="00B40766">
            <w:pPr>
              <w:spacing w:after="0"/>
              <w:rPr>
                <w:rFonts w:ascii="Times New Roman" w:hAnsi="Times New Roman"/>
                <w:sz w:val="24"/>
                <w:szCs w:val="24"/>
              </w:rPr>
            </w:pPr>
            <w:r>
              <w:rPr>
                <w:rFonts w:ascii="Times New Roman" w:hAnsi="Times New Roman"/>
                <w:sz w:val="24"/>
                <w:szCs w:val="24"/>
              </w:rPr>
              <w:t xml:space="preserve">Контрольная работа  </w:t>
            </w:r>
            <w:r w:rsidR="00B40766">
              <w:rPr>
                <w:rFonts w:ascii="Times New Roman" w:hAnsi="Times New Roman"/>
                <w:sz w:val="24"/>
                <w:szCs w:val="24"/>
              </w:rPr>
              <w:t>№2</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Проверка знаний, умений и навыков.</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Знать лексический и грамматический материал по теме.</w:t>
            </w:r>
          </w:p>
        </w:tc>
        <w:tc>
          <w:tcPr>
            <w:tcW w:w="3244"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Оценивать свои </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действия.</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К. Стремятся к систематизации своих знаний.</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Л. Развивают умение мотивированно организовывать свою деятельность.</w:t>
            </w:r>
          </w:p>
          <w:p w:rsidR="00094F9E" w:rsidRPr="00B52B4F"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tc>
        <w:tc>
          <w:tcPr>
            <w:tcW w:w="1010" w:type="dxa"/>
          </w:tcPr>
          <w:p w:rsidR="00094F9E" w:rsidRPr="00B52B4F" w:rsidRDefault="009D4D40" w:rsidP="00675999">
            <w:pPr>
              <w:spacing w:after="0"/>
              <w:rPr>
                <w:rFonts w:ascii="Times New Roman" w:hAnsi="Times New Roman"/>
                <w:sz w:val="24"/>
                <w:szCs w:val="24"/>
              </w:rPr>
            </w:pPr>
            <w:r>
              <w:rPr>
                <w:rFonts w:ascii="Times New Roman" w:hAnsi="Times New Roman"/>
                <w:sz w:val="24"/>
                <w:szCs w:val="24"/>
              </w:rPr>
              <w:lastRenderedPageBreak/>
              <w:t>Работа над ошибками</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10</w:t>
            </w:r>
            <w:r w:rsidR="008530BB">
              <w:rPr>
                <w:rFonts w:ascii="Times New Roman" w:hAnsi="Times New Roman"/>
                <w:sz w:val="24"/>
                <w:szCs w:val="24"/>
              </w:rPr>
              <w:t>.</w:t>
            </w:r>
            <w:r>
              <w:rPr>
                <w:rFonts w:ascii="Times New Roman" w:hAnsi="Times New Roman"/>
                <w:sz w:val="24"/>
                <w:szCs w:val="24"/>
              </w:rPr>
              <w:t>01</w:t>
            </w:r>
          </w:p>
        </w:tc>
        <w:tc>
          <w:tcPr>
            <w:tcW w:w="2155" w:type="dxa"/>
          </w:tcPr>
          <w:p w:rsidR="00094F9E" w:rsidRPr="00CC01B9" w:rsidRDefault="00094F9E" w:rsidP="00675999">
            <w:pPr>
              <w:spacing w:after="0" w:line="240" w:lineRule="auto"/>
              <w:rPr>
                <w:rFonts w:ascii="Times New Roman" w:hAnsi="Times New Roman"/>
                <w:sz w:val="24"/>
                <w:szCs w:val="24"/>
              </w:rPr>
            </w:pPr>
          </w:p>
        </w:tc>
      </w:tr>
      <w:tr w:rsidR="00094F9E" w:rsidRPr="00B52B4F" w:rsidTr="002F3A44">
        <w:trPr>
          <w:trHeight w:val="465"/>
        </w:trPr>
        <w:tc>
          <w:tcPr>
            <w:tcW w:w="756" w:type="dxa"/>
          </w:tcPr>
          <w:p w:rsidR="00094F9E" w:rsidRDefault="006B2ADC" w:rsidP="00675999">
            <w:pPr>
              <w:spacing w:after="0"/>
              <w:rPr>
                <w:rFonts w:ascii="Times New Roman" w:hAnsi="Times New Roman"/>
                <w:sz w:val="24"/>
                <w:szCs w:val="24"/>
              </w:rPr>
            </w:pPr>
            <w:r>
              <w:rPr>
                <w:rFonts w:ascii="Times New Roman" w:hAnsi="Times New Roman"/>
                <w:sz w:val="24"/>
                <w:szCs w:val="24"/>
              </w:rPr>
              <w:lastRenderedPageBreak/>
              <w:t>4.17</w:t>
            </w:r>
          </w:p>
        </w:tc>
        <w:tc>
          <w:tcPr>
            <w:tcW w:w="1896" w:type="dxa"/>
          </w:tcPr>
          <w:p w:rsidR="00094F9E" w:rsidRPr="005505EE" w:rsidRDefault="00094F9E" w:rsidP="00675999">
            <w:pPr>
              <w:spacing w:after="0"/>
              <w:rPr>
                <w:rFonts w:ascii="Times New Roman" w:hAnsi="Times New Roman"/>
                <w:sz w:val="24"/>
                <w:szCs w:val="24"/>
              </w:rPr>
            </w:pPr>
            <w:r>
              <w:rPr>
                <w:rFonts w:ascii="Times New Roman" w:hAnsi="Times New Roman"/>
                <w:sz w:val="24"/>
                <w:szCs w:val="24"/>
              </w:rPr>
              <w:t>Повторение темы «Немецкие школы. Какие они?» Работа над ошибками.</w:t>
            </w:r>
          </w:p>
        </w:tc>
        <w:tc>
          <w:tcPr>
            <w:tcW w:w="2073" w:type="dxa"/>
            <w:gridSpan w:val="2"/>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Повторение лексического и грамматического материала</w:t>
            </w:r>
          </w:p>
        </w:tc>
        <w:tc>
          <w:tcPr>
            <w:tcW w:w="1559" w:type="dxa"/>
          </w:tcPr>
          <w:p w:rsidR="00094F9E" w:rsidRPr="00B52B4F" w:rsidRDefault="00094F9E"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4F9E" w:rsidRPr="00104B9A" w:rsidRDefault="00094F9E" w:rsidP="00675999">
            <w:pPr>
              <w:spacing w:after="0" w:line="240" w:lineRule="auto"/>
              <w:rPr>
                <w:rFonts w:ascii="Times New Roman" w:hAnsi="Times New Roman"/>
                <w:sz w:val="24"/>
                <w:szCs w:val="24"/>
              </w:rPr>
            </w:pPr>
            <w:r w:rsidRPr="00104B9A">
              <w:rPr>
                <w:rFonts w:ascii="Times New Roman" w:hAnsi="Times New Roman"/>
                <w:sz w:val="24"/>
                <w:szCs w:val="24"/>
              </w:rPr>
              <w:t>Рассказывать о Германии с опорой на географическую карту.</w:t>
            </w:r>
          </w:p>
        </w:tc>
        <w:tc>
          <w:tcPr>
            <w:tcW w:w="3244" w:type="dxa"/>
          </w:tcPr>
          <w:p w:rsidR="00094F9E" w:rsidRPr="00D65E76" w:rsidRDefault="00094F9E" w:rsidP="00675999">
            <w:pPr>
              <w:spacing w:after="0" w:line="240" w:lineRule="auto"/>
              <w:rPr>
                <w:rFonts w:ascii="Times New Roman" w:hAnsi="Times New Roman"/>
                <w:sz w:val="24"/>
                <w:szCs w:val="24"/>
              </w:rPr>
            </w:pPr>
            <w:r w:rsidRPr="00D65E76">
              <w:rPr>
                <w:rFonts w:ascii="Times New Roman" w:hAnsi="Times New Roman"/>
                <w:sz w:val="24"/>
                <w:szCs w:val="24"/>
              </w:rPr>
              <w:t xml:space="preserve">Р. </w:t>
            </w:r>
            <w:r>
              <w:rPr>
                <w:rFonts w:ascii="Times New Roman" w:hAnsi="Times New Roman"/>
                <w:sz w:val="24"/>
                <w:szCs w:val="24"/>
              </w:rPr>
              <w:t>Контролирую</w:t>
            </w:r>
            <w:r w:rsidRPr="00D65E76">
              <w:rPr>
                <w:rFonts w:ascii="Times New Roman" w:hAnsi="Times New Roman"/>
                <w:sz w:val="24"/>
                <w:szCs w:val="24"/>
              </w:rPr>
              <w:t xml:space="preserve">т </w:t>
            </w:r>
          </w:p>
          <w:p w:rsidR="00094F9E" w:rsidRPr="00D65E76" w:rsidRDefault="00094F9E" w:rsidP="00675999">
            <w:pPr>
              <w:spacing w:after="0" w:line="240" w:lineRule="auto"/>
              <w:rPr>
                <w:rFonts w:ascii="Times New Roman" w:hAnsi="Times New Roman"/>
                <w:sz w:val="24"/>
                <w:szCs w:val="24"/>
              </w:rPr>
            </w:pPr>
            <w:r w:rsidRPr="00D65E76">
              <w:rPr>
                <w:rFonts w:ascii="Times New Roman" w:hAnsi="Times New Roman"/>
                <w:sz w:val="24"/>
                <w:szCs w:val="24"/>
              </w:rPr>
              <w:t xml:space="preserve">свою деятельность </w:t>
            </w:r>
          </w:p>
          <w:p w:rsidR="00094F9E" w:rsidRPr="00D65E76" w:rsidRDefault="00094F9E" w:rsidP="00675999">
            <w:pPr>
              <w:spacing w:after="0" w:line="240" w:lineRule="auto"/>
              <w:rPr>
                <w:rFonts w:ascii="Times New Roman" w:hAnsi="Times New Roman"/>
                <w:sz w:val="24"/>
                <w:szCs w:val="24"/>
              </w:rPr>
            </w:pPr>
            <w:r w:rsidRPr="00D65E76">
              <w:rPr>
                <w:rFonts w:ascii="Times New Roman" w:hAnsi="Times New Roman"/>
                <w:sz w:val="24"/>
                <w:szCs w:val="24"/>
              </w:rPr>
              <w:t xml:space="preserve">по результату, сопоставлять </w:t>
            </w:r>
          </w:p>
          <w:p w:rsidR="00094F9E" w:rsidRPr="00D65E76" w:rsidRDefault="00094F9E" w:rsidP="00675999">
            <w:pPr>
              <w:spacing w:after="0" w:line="240" w:lineRule="auto"/>
              <w:rPr>
                <w:rFonts w:ascii="Times New Roman" w:hAnsi="Times New Roman"/>
                <w:sz w:val="24"/>
                <w:szCs w:val="24"/>
              </w:rPr>
            </w:pPr>
            <w:r w:rsidRPr="00D65E76">
              <w:rPr>
                <w:rFonts w:ascii="Times New Roman" w:hAnsi="Times New Roman"/>
                <w:sz w:val="24"/>
                <w:szCs w:val="24"/>
              </w:rPr>
              <w:t xml:space="preserve">образец и свою работу, </w:t>
            </w:r>
          </w:p>
          <w:p w:rsidR="00094F9E" w:rsidRDefault="00094F9E" w:rsidP="00675999">
            <w:pPr>
              <w:spacing w:after="0" w:line="240" w:lineRule="auto"/>
              <w:rPr>
                <w:rFonts w:ascii="Times New Roman" w:hAnsi="Times New Roman"/>
                <w:sz w:val="24"/>
                <w:szCs w:val="24"/>
              </w:rPr>
            </w:pPr>
            <w:r w:rsidRPr="00D65E76">
              <w:rPr>
                <w:rFonts w:ascii="Times New Roman" w:hAnsi="Times New Roman"/>
                <w:sz w:val="24"/>
                <w:szCs w:val="24"/>
              </w:rPr>
              <w:t>находить ошибки.</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Находить нужную информацию </w:t>
            </w:r>
            <w:r>
              <w:rPr>
                <w:rFonts w:ascii="Times New Roman" w:hAnsi="Times New Roman"/>
                <w:sz w:val="24"/>
                <w:szCs w:val="24"/>
              </w:rPr>
              <w:t>на карте</w:t>
            </w:r>
            <w:r w:rsidRPr="00CC01B9">
              <w:rPr>
                <w:rFonts w:ascii="Times New Roman" w:hAnsi="Times New Roman"/>
                <w:sz w:val="24"/>
                <w:szCs w:val="24"/>
              </w:rPr>
              <w:t>.</w:t>
            </w:r>
          </w:p>
          <w:p w:rsidR="00094F9E" w:rsidRPr="00B52B4F"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w:t>
            </w:r>
            <w:r>
              <w:rPr>
                <w:rFonts w:ascii="Times New Roman" w:hAnsi="Times New Roman"/>
                <w:sz w:val="24"/>
                <w:szCs w:val="24"/>
              </w:rPr>
              <w:t>Взаимодействуют в парах.</w:t>
            </w:r>
          </w:p>
        </w:tc>
        <w:tc>
          <w:tcPr>
            <w:tcW w:w="1010" w:type="dxa"/>
          </w:tcPr>
          <w:p w:rsidR="00094F9E" w:rsidRPr="0098793A" w:rsidRDefault="00094F9E" w:rsidP="00675999">
            <w:pPr>
              <w:spacing w:after="0"/>
              <w:rPr>
                <w:rFonts w:ascii="Times New Roman" w:hAnsi="Times New Roman"/>
                <w:sz w:val="18"/>
                <w:szCs w:val="18"/>
              </w:rPr>
            </w:pPr>
            <w:r w:rsidRPr="0098793A">
              <w:rPr>
                <w:rFonts w:ascii="Times New Roman" w:hAnsi="Times New Roman"/>
                <w:sz w:val="18"/>
                <w:szCs w:val="18"/>
              </w:rPr>
              <w:t>Найти в Интернете информацию о великих людях, чьи имена носят школы, изображенные на рисунках.</w:t>
            </w:r>
          </w:p>
        </w:tc>
        <w:tc>
          <w:tcPr>
            <w:tcW w:w="820" w:type="dxa"/>
          </w:tcPr>
          <w:p w:rsidR="00094F9E" w:rsidRPr="00B52B4F" w:rsidRDefault="004F7C86" w:rsidP="00675999">
            <w:pPr>
              <w:spacing w:after="0"/>
              <w:rPr>
                <w:rFonts w:ascii="Times New Roman" w:hAnsi="Times New Roman"/>
                <w:sz w:val="24"/>
                <w:szCs w:val="24"/>
              </w:rPr>
            </w:pPr>
            <w:r>
              <w:rPr>
                <w:rFonts w:ascii="Times New Roman" w:hAnsi="Times New Roman"/>
                <w:sz w:val="24"/>
                <w:szCs w:val="24"/>
              </w:rPr>
              <w:t>12</w:t>
            </w:r>
            <w:r w:rsidR="00D66A07">
              <w:rPr>
                <w:rFonts w:ascii="Times New Roman" w:hAnsi="Times New Roman"/>
                <w:sz w:val="24"/>
                <w:szCs w:val="24"/>
              </w:rPr>
              <w:t>.01</w:t>
            </w:r>
          </w:p>
        </w:tc>
        <w:tc>
          <w:tcPr>
            <w:tcW w:w="2155" w:type="dxa"/>
          </w:tcPr>
          <w:p w:rsidR="00094F9E" w:rsidRPr="00CC01B9" w:rsidRDefault="00094F9E" w:rsidP="00675999">
            <w:pPr>
              <w:spacing w:after="0" w:line="240" w:lineRule="auto"/>
              <w:rPr>
                <w:rFonts w:ascii="Times New Roman" w:hAnsi="Times New Roman"/>
                <w:sz w:val="24"/>
                <w:szCs w:val="24"/>
              </w:rPr>
            </w:pPr>
            <w:r w:rsidRPr="00CC01B9">
              <w:rPr>
                <w:rFonts w:ascii="Times New Roman" w:hAnsi="Times New Roman"/>
                <w:sz w:val="24"/>
                <w:szCs w:val="24"/>
              </w:rPr>
              <w:t>.</w:t>
            </w:r>
          </w:p>
        </w:tc>
      </w:tr>
      <w:tr w:rsidR="00D6237A" w:rsidRPr="00B52B4F" w:rsidTr="002F3A44">
        <w:trPr>
          <w:trHeight w:val="465"/>
        </w:trPr>
        <w:tc>
          <w:tcPr>
            <w:tcW w:w="756" w:type="dxa"/>
          </w:tcPr>
          <w:p w:rsidR="00D6237A" w:rsidRDefault="00D6237A" w:rsidP="00675999">
            <w:pPr>
              <w:spacing w:after="0"/>
              <w:rPr>
                <w:rFonts w:ascii="Times New Roman" w:hAnsi="Times New Roman"/>
                <w:sz w:val="24"/>
                <w:szCs w:val="24"/>
              </w:rPr>
            </w:pPr>
            <w:r>
              <w:rPr>
                <w:rFonts w:ascii="Times New Roman" w:hAnsi="Times New Roman"/>
                <w:sz w:val="24"/>
                <w:szCs w:val="24"/>
              </w:rPr>
              <w:t>5</w:t>
            </w:r>
          </w:p>
        </w:tc>
        <w:tc>
          <w:tcPr>
            <w:tcW w:w="15025" w:type="dxa"/>
            <w:gridSpan w:val="9"/>
          </w:tcPr>
          <w:p w:rsidR="00D6237A" w:rsidRPr="00CC01B9" w:rsidRDefault="00D6237A" w:rsidP="00675999">
            <w:pPr>
              <w:spacing w:after="0" w:line="240" w:lineRule="auto"/>
              <w:rPr>
                <w:rFonts w:ascii="Times New Roman" w:hAnsi="Times New Roman"/>
                <w:sz w:val="24"/>
                <w:szCs w:val="24"/>
              </w:rPr>
            </w:pPr>
            <w:r w:rsidRPr="00104B9A">
              <w:rPr>
                <w:rFonts w:ascii="Times New Roman" w:hAnsi="Times New Roman"/>
                <w:b/>
                <w:sz w:val="24"/>
                <w:szCs w:val="24"/>
              </w:rPr>
              <w:t xml:space="preserve">Что делают </w:t>
            </w:r>
            <w:r w:rsidR="00E9399E">
              <w:rPr>
                <w:rFonts w:ascii="Times New Roman" w:hAnsi="Times New Roman"/>
                <w:b/>
                <w:sz w:val="24"/>
                <w:szCs w:val="24"/>
              </w:rPr>
              <w:t>наши немецкие друзья в школе? 17</w:t>
            </w:r>
            <w:r w:rsidRPr="00104B9A">
              <w:rPr>
                <w:rFonts w:ascii="Times New Roman" w:hAnsi="Times New Roman"/>
                <w:b/>
                <w:sz w:val="24"/>
                <w:szCs w:val="24"/>
              </w:rPr>
              <w:t>ч.</w:t>
            </w: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5.1</w:t>
            </w:r>
          </w:p>
        </w:tc>
        <w:tc>
          <w:tcPr>
            <w:tcW w:w="1896" w:type="dxa"/>
          </w:tcPr>
          <w:p w:rsidR="001800A0" w:rsidRPr="005505EE" w:rsidRDefault="001800A0" w:rsidP="00E17A15">
            <w:pPr>
              <w:spacing w:after="0"/>
              <w:rPr>
                <w:rFonts w:ascii="Times New Roman" w:hAnsi="Times New Roman"/>
                <w:sz w:val="24"/>
                <w:szCs w:val="24"/>
              </w:rPr>
            </w:pPr>
            <w:r>
              <w:rPr>
                <w:rFonts w:ascii="Times New Roman" w:hAnsi="Times New Roman"/>
                <w:sz w:val="24"/>
                <w:szCs w:val="24"/>
              </w:rPr>
              <w:t>Какие предметы изучают в школе наши немецкие друзья?</w:t>
            </w:r>
          </w:p>
        </w:tc>
        <w:tc>
          <w:tcPr>
            <w:tcW w:w="2073" w:type="dxa"/>
            <w:gridSpan w:val="2"/>
          </w:tcPr>
          <w:p w:rsidR="001800A0" w:rsidRPr="00104B9A" w:rsidRDefault="001800A0" w:rsidP="00E17A15">
            <w:pPr>
              <w:spacing w:after="0" w:line="240" w:lineRule="auto"/>
              <w:rPr>
                <w:rFonts w:ascii="Times New Roman" w:hAnsi="Times New Roman"/>
                <w:sz w:val="24"/>
                <w:szCs w:val="24"/>
              </w:rPr>
            </w:pPr>
            <w:r w:rsidRPr="00104B9A">
              <w:rPr>
                <w:rFonts w:ascii="Times New Roman" w:hAnsi="Times New Roman"/>
                <w:sz w:val="24"/>
                <w:szCs w:val="24"/>
              </w:rPr>
              <w:t>Расписание уроков. Вопросы о расписании уроков.</w:t>
            </w:r>
          </w:p>
        </w:tc>
        <w:tc>
          <w:tcPr>
            <w:tcW w:w="1559" w:type="dxa"/>
          </w:tcPr>
          <w:p w:rsidR="001800A0" w:rsidRPr="00B52B4F" w:rsidRDefault="00B5749C" w:rsidP="00675999">
            <w:pPr>
              <w:spacing w:after="0"/>
              <w:rPr>
                <w:rFonts w:ascii="Times New Roman" w:hAnsi="Times New Roman"/>
                <w:sz w:val="24"/>
                <w:szCs w:val="24"/>
              </w:rPr>
            </w:pPr>
            <w:r>
              <w:rPr>
                <w:rFonts w:ascii="Times New Roman" w:hAnsi="Times New Roman"/>
                <w:sz w:val="24"/>
                <w:szCs w:val="24"/>
              </w:rPr>
              <w:t>С 14</w:t>
            </w:r>
          </w:p>
        </w:tc>
        <w:tc>
          <w:tcPr>
            <w:tcW w:w="2268" w:type="dxa"/>
          </w:tcPr>
          <w:p w:rsidR="001800A0" w:rsidRPr="00104B9A" w:rsidRDefault="001800A0" w:rsidP="00E17A15">
            <w:pPr>
              <w:spacing w:after="0" w:line="240" w:lineRule="auto"/>
              <w:rPr>
                <w:rFonts w:ascii="Times New Roman" w:hAnsi="Times New Roman"/>
                <w:sz w:val="24"/>
                <w:szCs w:val="24"/>
              </w:rPr>
            </w:pPr>
            <w:r w:rsidRPr="00104B9A">
              <w:rPr>
                <w:rFonts w:ascii="Times New Roman" w:hAnsi="Times New Roman"/>
                <w:sz w:val="24"/>
                <w:szCs w:val="24"/>
              </w:rPr>
              <w:t>- читать текст с пониманием основного содержания;</w:t>
            </w:r>
          </w:p>
          <w:p w:rsidR="001800A0" w:rsidRPr="00104B9A" w:rsidRDefault="001800A0" w:rsidP="00E17A15">
            <w:pPr>
              <w:spacing w:after="0" w:line="240" w:lineRule="auto"/>
              <w:rPr>
                <w:rFonts w:ascii="Times New Roman" w:hAnsi="Times New Roman"/>
                <w:sz w:val="24"/>
                <w:szCs w:val="24"/>
              </w:rPr>
            </w:pPr>
          </w:p>
        </w:tc>
        <w:tc>
          <w:tcPr>
            <w:tcW w:w="3244" w:type="dxa"/>
          </w:tcPr>
          <w:p w:rsidR="001800A0" w:rsidRPr="00CC01B9" w:rsidRDefault="001800A0" w:rsidP="00E17A15">
            <w:pPr>
              <w:spacing w:after="0" w:line="240" w:lineRule="auto"/>
              <w:rPr>
                <w:rFonts w:ascii="Times New Roman" w:hAnsi="Times New Roman"/>
                <w:sz w:val="24"/>
                <w:szCs w:val="24"/>
              </w:rPr>
            </w:pPr>
            <w:r w:rsidRPr="00CC01B9">
              <w:rPr>
                <w:rFonts w:ascii="Times New Roman" w:hAnsi="Times New Roman"/>
                <w:sz w:val="24"/>
                <w:szCs w:val="24"/>
              </w:rPr>
              <w:t xml:space="preserve">Л. Соблюдать </w:t>
            </w:r>
          </w:p>
          <w:p w:rsidR="001800A0" w:rsidRPr="00CC01B9" w:rsidRDefault="001800A0" w:rsidP="00E17A15">
            <w:pPr>
              <w:spacing w:after="0" w:line="240" w:lineRule="auto"/>
              <w:rPr>
                <w:rFonts w:ascii="Times New Roman" w:hAnsi="Times New Roman"/>
                <w:sz w:val="24"/>
                <w:szCs w:val="24"/>
              </w:rPr>
            </w:pPr>
            <w:r w:rsidRPr="00CC01B9">
              <w:rPr>
                <w:rFonts w:ascii="Times New Roman" w:hAnsi="Times New Roman"/>
                <w:sz w:val="24"/>
                <w:szCs w:val="24"/>
              </w:rPr>
              <w:t xml:space="preserve">речевой этикет при непосредственном общении: знать, </w:t>
            </w:r>
            <w:proofErr w:type="spellStart"/>
            <w:r w:rsidRPr="00CC01B9">
              <w:rPr>
                <w:rFonts w:ascii="Times New Roman" w:hAnsi="Times New Roman"/>
                <w:sz w:val="24"/>
                <w:szCs w:val="24"/>
              </w:rPr>
              <w:t>какобратиться</w:t>
            </w:r>
            <w:proofErr w:type="spellEnd"/>
            <w:r w:rsidRPr="00CC01B9">
              <w:rPr>
                <w:rFonts w:ascii="Times New Roman" w:hAnsi="Times New Roman"/>
                <w:sz w:val="24"/>
                <w:szCs w:val="24"/>
              </w:rPr>
              <w:t xml:space="preserve"> </w:t>
            </w:r>
            <w:proofErr w:type="gramStart"/>
            <w:r w:rsidRPr="00CC01B9">
              <w:rPr>
                <w:rFonts w:ascii="Times New Roman" w:hAnsi="Times New Roman"/>
                <w:sz w:val="24"/>
                <w:szCs w:val="24"/>
              </w:rPr>
              <w:t>к</w:t>
            </w:r>
            <w:proofErr w:type="gramEnd"/>
          </w:p>
          <w:p w:rsidR="001800A0" w:rsidRPr="00CC01B9" w:rsidRDefault="001800A0" w:rsidP="00E17A15">
            <w:pPr>
              <w:spacing w:after="0" w:line="240" w:lineRule="auto"/>
              <w:rPr>
                <w:rFonts w:ascii="Times New Roman" w:hAnsi="Times New Roman"/>
                <w:sz w:val="24"/>
                <w:szCs w:val="24"/>
              </w:rPr>
            </w:pPr>
            <w:r w:rsidRPr="00CC01B9">
              <w:rPr>
                <w:rFonts w:ascii="Times New Roman" w:hAnsi="Times New Roman"/>
                <w:sz w:val="24"/>
                <w:szCs w:val="24"/>
              </w:rPr>
              <w:t>сверстнику, к взрослому.</w:t>
            </w:r>
          </w:p>
          <w:p w:rsidR="001800A0" w:rsidRPr="00CC01B9" w:rsidRDefault="001800A0" w:rsidP="00E17A15">
            <w:pPr>
              <w:spacing w:after="0" w:line="240" w:lineRule="auto"/>
              <w:rPr>
                <w:rFonts w:ascii="Times New Roman" w:hAnsi="Times New Roman"/>
                <w:sz w:val="24"/>
                <w:szCs w:val="24"/>
              </w:rPr>
            </w:pPr>
            <w:r w:rsidRPr="00CC01B9">
              <w:rPr>
                <w:rFonts w:ascii="Times New Roman" w:hAnsi="Times New Roman"/>
                <w:sz w:val="24"/>
                <w:szCs w:val="24"/>
              </w:rPr>
              <w:t xml:space="preserve">Р.Оценивать правильность </w:t>
            </w:r>
          </w:p>
          <w:p w:rsidR="001800A0" w:rsidRPr="00CC01B9" w:rsidRDefault="001800A0" w:rsidP="00E17A15">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1800A0" w:rsidRPr="00CC01B9" w:rsidRDefault="001800A0" w:rsidP="00E17A15">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1800A0" w:rsidRPr="00B52B4F" w:rsidRDefault="00B5749C" w:rsidP="00675999">
            <w:pPr>
              <w:spacing w:after="0"/>
              <w:rPr>
                <w:rFonts w:ascii="Times New Roman" w:hAnsi="Times New Roman"/>
                <w:sz w:val="24"/>
                <w:szCs w:val="24"/>
              </w:rPr>
            </w:pPr>
            <w:r>
              <w:rPr>
                <w:rFonts w:ascii="Times New Roman" w:hAnsi="Times New Roman"/>
                <w:sz w:val="24"/>
                <w:szCs w:val="24"/>
              </w:rPr>
              <w:t>Слова с 14 переводить</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14</w:t>
            </w:r>
            <w:r w:rsidR="00D66A07">
              <w:rPr>
                <w:rFonts w:ascii="Times New Roman" w:hAnsi="Times New Roman"/>
                <w:sz w:val="24"/>
                <w:szCs w:val="24"/>
              </w:rPr>
              <w:t>.01</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E9399E" w:rsidP="00675999">
            <w:pPr>
              <w:spacing w:after="0"/>
              <w:rPr>
                <w:rFonts w:ascii="Times New Roman" w:hAnsi="Times New Roman"/>
                <w:sz w:val="24"/>
                <w:szCs w:val="24"/>
              </w:rPr>
            </w:pPr>
            <w:r>
              <w:rPr>
                <w:rFonts w:ascii="Times New Roman" w:hAnsi="Times New Roman"/>
                <w:sz w:val="24"/>
                <w:szCs w:val="24"/>
              </w:rPr>
              <w:t>5.2</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Сколько сейчас времени?</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Презентация новой лексики.</w:t>
            </w:r>
          </w:p>
        </w:tc>
        <w:tc>
          <w:tcPr>
            <w:tcW w:w="1559" w:type="dxa"/>
            <w:vMerge w:val="restart"/>
          </w:tcPr>
          <w:p w:rsidR="001800A0" w:rsidRPr="00B52B4F" w:rsidRDefault="001800A0" w:rsidP="00675999">
            <w:pPr>
              <w:spacing w:after="0"/>
              <w:rPr>
                <w:rFonts w:ascii="Times New Roman" w:hAnsi="Times New Roman"/>
                <w:sz w:val="24"/>
                <w:szCs w:val="24"/>
              </w:rPr>
            </w:pPr>
          </w:p>
          <w:p w:rsidR="001800A0" w:rsidRPr="00B52B4F" w:rsidRDefault="001800A0" w:rsidP="00675999">
            <w:pPr>
              <w:spacing w:after="0"/>
              <w:rPr>
                <w:rFonts w:ascii="Times New Roman" w:hAnsi="Times New Roman"/>
                <w:sz w:val="24"/>
                <w:szCs w:val="24"/>
              </w:rPr>
            </w:pPr>
            <w:r>
              <w:rPr>
                <w:rFonts w:ascii="Times New Roman" w:hAnsi="Times New Roman"/>
                <w:sz w:val="24"/>
                <w:szCs w:val="24"/>
              </w:rPr>
              <w:t xml:space="preserve">Изученный лексический </w:t>
            </w:r>
            <w:r>
              <w:rPr>
                <w:rFonts w:ascii="Times New Roman" w:hAnsi="Times New Roman"/>
                <w:sz w:val="24"/>
                <w:szCs w:val="24"/>
              </w:rPr>
              <w:lastRenderedPageBreak/>
              <w:t>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lastRenderedPageBreak/>
              <w:t xml:space="preserve">Определять значения слов по теме «Который час?» с опорой на </w:t>
            </w:r>
            <w:r w:rsidRPr="00104B9A">
              <w:rPr>
                <w:rFonts w:ascii="Times New Roman" w:hAnsi="Times New Roman"/>
                <w:sz w:val="24"/>
                <w:szCs w:val="24"/>
              </w:rPr>
              <w:lastRenderedPageBreak/>
              <w:t>рисунки.</w:t>
            </w:r>
          </w:p>
        </w:tc>
        <w:tc>
          <w:tcPr>
            <w:tcW w:w="3244" w:type="dxa"/>
          </w:tcPr>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 xml:space="preserve">К. </w:t>
            </w:r>
            <w:r>
              <w:rPr>
                <w:rFonts w:ascii="Times New Roman" w:hAnsi="Times New Roman"/>
                <w:sz w:val="24"/>
                <w:szCs w:val="24"/>
              </w:rPr>
              <w:t>И</w:t>
            </w:r>
            <w:r w:rsidRPr="00CC01B9">
              <w:rPr>
                <w:rFonts w:ascii="Times New Roman" w:hAnsi="Times New Roman"/>
                <w:sz w:val="24"/>
                <w:szCs w:val="24"/>
              </w:rPr>
              <w:t>спользу</w:t>
            </w:r>
            <w:r>
              <w:rPr>
                <w:rFonts w:ascii="Times New Roman" w:hAnsi="Times New Roman"/>
                <w:sz w:val="24"/>
                <w:szCs w:val="24"/>
              </w:rPr>
              <w:t>ют новую</w:t>
            </w:r>
            <w:r w:rsidRPr="00CC01B9">
              <w:rPr>
                <w:rFonts w:ascii="Times New Roman" w:hAnsi="Times New Roman"/>
                <w:sz w:val="24"/>
                <w:szCs w:val="24"/>
              </w:rPr>
              <w:t xml:space="preserve"> лексику в </w:t>
            </w:r>
            <w:r>
              <w:rPr>
                <w:rFonts w:ascii="Times New Roman" w:hAnsi="Times New Roman"/>
                <w:sz w:val="24"/>
                <w:szCs w:val="24"/>
              </w:rPr>
              <w:t>речи</w:t>
            </w:r>
            <w:r w:rsidRPr="00CC01B9">
              <w:rPr>
                <w:rFonts w:ascii="Times New Roman" w:hAnsi="Times New Roman"/>
                <w:sz w:val="24"/>
                <w:szCs w:val="24"/>
              </w:rPr>
              <w:t xml:space="preserve">. </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Осознанно строят речевые высказывания в устной и </w:t>
            </w:r>
            <w:r w:rsidRPr="00CC01B9">
              <w:rPr>
                <w:rFonts w:ascii="Times New Roman" w:hAnsi="Times New Roman"/>
                <w:sz w:val="24"/>
                <w:szCs w:val="24"/>
              </w:rPr>
              <w:lastRenderedPageBreak/>
              <w:t>письменной форме.</w:t>
            </w:r>
          </w:p>
          <w:p w:rsidR="001800A0" w:rsidRPr="00B52B4F"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Р</w:t>
            </w:r>
            <w:r>
              <w:rPr>
                <w:rFonts w:ascii="Times New Roman" w:hAnsi="Times New Roman"/>
                <w:sz w:val="24"/>
                <w:szCs w:val="24"/>
              </w:rPr>
              <w:t>. С</w:t>
            </w:r>
            <w:r w:rsidRPr="00CC01B9">
              <w:rPr>
                <w:rFonts w:ascii="Times New Roman" w:hAnsi="Times New Roman"/>
                <w:sz w:val="24"/>
                <w:szCs w:val="24"/>
              </w:rPr>
              <w:t>отруднич</w:t>
            </w:r>
            <w:r>
              <w:rPr>
                <w:rFonts w:ascii="Times New Roman" w:hAnsi="Times New Roman"/>
                <w:sz w:val="24"/>
                <w:szCs w:val="24"/>
              </w:rPr>
              <w:t>ают</w:t>
            </w:r>
            <w:r w:rsidRPr="00CC01B9">
              <w:rPr>
                <w:rFonts w:ascii="Times New Roman" w:hAnsi="Times New Roman"/>
                <w:sz w:val="24"/>
                <w:szCs w:val="24"/>
              </w:rPr>
              <w:t xml:space="preserve">, оказывая помощь </w:t>
            </w:r>
            <w:r>
              <w:rPr>
                <w:rFonts w:ascii="Times New Roman" w:hAnsi="Times New Roman"/>
                <w:sz w:val="24"/>
                <w:szCs w:val="24"/>
              </w:rPr>
              <w:t>друг другу.</w:t>
            </w:r>
          </w:p>
        </w:tc>
        <w:tc>
          <w:tcPr>
            <w:tcW w:w="1010" w:type="dxa"/>
          </w:tcPr>
          <w:p w:rsidR="001800A0" w:rsidRPr="00B52B4F" w:rsidRDefault="00D66A07" w:rsidP="00675999">
            <w:pPr>
              <w:spacing w:after="0"/>
              <w:rPr>
                <w:rFonts w:ascii="Times New Roman" w:hAnsi="Times New Roman"/>
                <w:sz w:val="24"/>
                <w:szCs w:val="24"/>
              </w:rPr>
            </w:pPr>
            <w:r>
              <w:rPr>
                <w:rFonts w:ascii="Times New Roman" w:hAnsi="Times New Roman"/>
                <w:sz w:val="24"/>
                <w:szCs w:val="24"/>
              </w:rPr>
              <w:lastRenderedPageBreak/>
              <w:t>С 8-9</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17</w:t>
            </w:r>
            <w:r w:rsidR="00D66A07">
              <w:rPr>
                <w:rFonts w:ascii="Times New Roman" w:hAnsi="Times New Roman"/>
                <w:sz w:val="24"/>
                <w:szCs w:val="24"/>
              </w:rPr>
              <w:t>.01</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E9399E" w:rsidP="00675999">
            <w:pPr>
              <w:spacing w:after="0"/>
              <w:rPr>
                <w:rFonts w:ascii="Times New Roman" w:hAnsi="Times New Roman"/>
                <w:sz w:val="24"/>
                <w:szCs w:val="24"/>
              </w:rPr>
            </w:pPr>
            <w:r>
              <w:rPr>
                <w:rFonts w:ascii="Times New Roman" w:hAnsi="Times New Roman"/>
                <w:sz w:val="24"/>
                <w:szCs w:val="24"/>
              </w:rPr>
              <w:lastRenderedPageBreak/>
              <w:t>5.3</w:t>
            </w:r>
          </w:p>
        </w:tc>
        <w:tc>
          <w:tcPr>
            <w:tcW w:w="1896" w:type="dxa"/>
          </w:tcPr>
          <w:p w:rsidR="001800A0" w:rsidRPr="005505EE" w:rsidRDefault="001800A0" w:rsidP="00675999">
            <w:pPr>
              <w:spacing w:after="0"/>
              <w:rPr>
                <w:rFonts w:ascii="Times New Roman" w:hAnsi="Times New Roman"/>
                <w:sz w:val="24"/>
                <w:szCs w:val="24"/>
              </w:rPr>
            </w:pPr>
            <w:proofErr w:type="spellStart"/>
            <w:r>
              <w:rPr>
                <w:rFonts w:ascii="Times New Roman" w:hAnsi="Times New Roman"/>
                <w:sz w:val="24"/>
                <w:szCs w:val="24"/>
              </w:rPr>
              <w:t>Гиги</w:t>
            </w:r>
            <w:proofErr w:type="spellEnd"/>
            <w:r>
              <w:rPr>
                <w:rFonts w:ascii="Times New Roman" w:hAnsi="Times New Roman"/>
                <w:sz w:val="24"/>
                <w:szCs w:val="24"/>
              </w:rPr>
              <w:t xml:space="preserve"> – друг </w:t>
            </w:r>
            <w:proofErr w:type="spellStart"/>
            <w:r>
              <w:rPr>
                <w:rFonts w:ascii="Times New Roman" w:hAnsi="Times New Roman"/>
                <w:sz w:val="24"/>
                <w:szCs w:val="24"/>
              </w:rPr>
              <w:t>Йорга</w:t>
            </w:r>
            <w:proofErr w:type="spellEnd"/>
            <w:r>
              <w:rPr>
                <w:rFonts w:ascii="Times New Roman" w:hAnsi="Times New Roman"/>
                <w:sz w:val="24"/>
                <w:szCs w:val="24"/>
              </w:rPr>
              <w:t>.</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Знакомство со спряжением модального глагола dȕrfen</w:t>
            </w:r>
          </w:p>
        </w:tc>
        <w:tc>
          <w:tcPr>
            <w:tcW w:w="1559" w:type="dxa"/>
            <w:vMerge/>
          </w:tcPr>
          <w:p w:rsidR="001800A0" w:rsidRPr="00B52B4F" w:rsidRDefault="001800A0" w:rsidP="00675999">
            <w:pPr>
              <w:spacing w:after="0"/>
              <w:rPr>
                <w:rFonts w:ascii="Times New Roman" w:hAnsi="Times New Roman"/>
                <w:sz w:val="24"/>
                <w:szCs w:val="24"/>
              </w:rPr>
            </w:pP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воспринимать на слух показания времени  и  записывать их;</w:t>
            </w:r>
          </w:p>
          <w:p w:rsidR="001800A0" w:rsidRPr="00104B9A" w:rsidRDefault="001800A0" w:rsidP="00675999">
            <w:pPr>
              <w:spacing w:after="0" w:line="240" w:lineRule="auto"/>
              <w:rPr>
                <w:rFonts w:ascii="Times New Roman" w:hAnsi="Times New Roman"/>
                <w:sz w:val="24"/>
                <w:szCs w:val="24"/>
              </w:rPr>
            </w:pPr>
          </w:p>
        </w:tc>
        <w:tc>
          <w:tcPr>
            <w:tcW w:w="3244" w:type="dxa"/>
          </w:tcPr>
          <w:p w:rsidR="001800A0" w:rsidRDefault="001800A0" w:rsidP="00675999">
            <w:pPr>
              <w:spacing w:after="0" w:line="240" w:lineRule="auto"/>
              <w:rPr>
                <w:rFonts w:ascii="Times New Roman" w:hAnsi="Times New Roman"/>
                <w:sz w:val="24"/>
                <w:szCs w:val="24"/>
              </w:rPr>
            </w:pPr>
            <w:r w:rsidRPr="005135F8">
              <w:rPr>
                <w:rFonts w:ascii="Times New Roman" w:hAnsi="Times New Roman"/>
                <w:sz w:val="24"/>
                <w:szCs w:val="24"/>
              </w:rPr>
              <w:t>П. Формирование умений использовать грамматическое правило.</w:t>
            </w:r>
          </w:p>
          <w:p w:rsidR="001800A0" w:rsidRPr="005C182C" w:rsidRDefault="001800A0" w:rsidP="00675999">
            <w:pPr>
              <w:spacing w:after="0" w:line="240" w:lineRule="auto"/>
              <w:rPr>
                <w:rFonts w:ascii="Times New Roman" w:hAnsi="Times New Roman"/>
                <w:sz w:val="24"/>
                <w:szCs w:val="24"/>
              </w:rPr>
            </w:pPr>
            <w:r>
              <w:rPr>
                <w:rFonts w:ascii="Times New Roman" w:hAnsi="Times New Roman"/>
                <w:sz w:val="24"/>
                <w:szCs w:val="24"/>
              </w:rPr>
              <w:t>К.О</w:t>
            </w:r>
            <w:r w:rsidRPr="005C182C">
              <w:rPr>
                <w:rFonts w:ascii="Times New Roman" w:hAnsi="Times New Roman"/>
                <w:sz w:val="24"/>
                <w:szCs w:val="24"/>
              </w:rPr>
              <w:t xml:space="preserve">твечать на вопросы </w:t>
            </w:r>
          </w:p>
          <w:p w:rsidR="001800A0" w:rsidRDefault="001800A0" w:rsidP="00675999">
            <w:pPr>
              <w:spacing w:after="0" w:line="240" w:lineRule="auto"/>
              <w:rPr>
                <w:rFonts w:ascii="Times New Roman" w:hAnsi="Times New Roman"/>
                <w:sz w:val="24"/>
                <w:szCs w:val="24"/>
              </w:rPr>
            </w:pPr>
            <w:r>
              <w:rPr>
                <w:rFonts w:ascii="Times New Roman" w:hAnsi="Times New Roman"/>
                <w:sz w:val="24"/>
                <w:szCs w:val="24"/>
              </w:rPr>
              <w:t>с</w:t>
            </w:r>
            <w:r w:rsidRPr="005C182C">
              <w:rPr>
                <w:rFonts w:ascii="Times New Roman" w:hAnsi="Times New Roman"/>
                <w:sz w:val="24"/>
                <w:szCs w:val="24"/>
              </w:rPr>
              <w:t>обеседника</w:t>
            </w:r>
            <w:r>
              <w:rPr>
                <w:rFonts w:ascii="Times New Roman" w:hAnsi="Times New Roman"/>
                <w:sz w:val="24"/>
                <w:szCs w:val="24"/>
              </w:rPr>
              <w:t>, учителя.</w:t>
            </w:r>
          </w:p>
          <w:p w:rsidR="001800A0" w:rsidRPr="005C182C" w:rsidRDefault="001800A0" w:rsidP="00675999">
            <w:pPr>
              <w:spacing w:after="0" w:line="240" w:lineRule="auto"/>
              <w:rPr>
                <w:rFonts w:ascii="Times New Roman" w:hAnsi="Times New Roman"/>
                <w:sz w:val="24"/>
                <w:szCs w:val="24"/>
              </w:rPr>
            </w:pPr>
            <w:r>
              <w:rPr>
                <w:rFonts w:ascii="Times New Roman" w:hAnsi="Times New Roman"/>
                <w:sz w:val="24"/>
                <w:szCs w:val="24"/>
              </w:rPr>
              <w:t>Р. С</w:t>
            </w:r>
            <w:r w:rsidRPr="005C182C">
              <w:rPr>
                <w:rFonts w:ascii="Times New Roman" w:hAnsi="Times New Roman"/>
                <w:sz w:val="24"/>
                <w:szCs w:val="24"/>
              </w:rPr>
              <w:t xml:space="preserve">тавить </w:t>
            </w:r>
          </w:p>
          <w:p w:rsidR="001800A0"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учебную задачу</w:t>
            </w:r>
            <w:r>
              <w:rPr>
                <w:rFonts w:ascii="Times New Roman" w:hAnsi="Times New Roman"/>
                <w:sz w:val="24"/>
                <w:szCs w:val="24"/>
              </w:rPr>
              <w:t>.</w:t>
            </w:r>
          </w:p>
          <w:p w:rsidR="001800A0" w:rsidRPr="00B52B4F" w:rsidRDefault="001800A0" w:rsidP="00675999">
            <w:pPr>
              <w:spacing w:after="0" w:line="240" w:lineRule="auto"/>
              <w:rPr>
                <w:rFonts w:ascii="Times New Roman" w:hAnsi="Times New Roman"/>
                <w:sz w:val="24"/>
                <w:szCs w:val="24"/>
              </w:rPr>
            </w:pPr>
            <w:r>
              <w:rPr>
                <w:rFonts w:ascii="Times New Roman" w:hAnsi="Times New Roman"/>
                <w:sz w:val="24"/>
                <w:szCs w:val="24"/>
              </w:rPr>
              <w:t>Л.</w:t>
            </w:r>
            <w:r w:rsidRPr="002B4E93">
              <w:rPr>
                <w:rFonts w:ascii="Times New Roman" w:hAnsi="Times New Roman"/>
                <w:sz w:val="24"/>
                <w:szCs w:val="24"/>
              </w:rPr>
              <w:t>Формирование мотивации изучения немецкого языка.</w:t>
            </w:r>
          </w:p>
        </w:tc>
        <w:tc>
          <w:tcPr>
            <w:tcW w:w="1010" w:type="dxa"/>
          </w:tcPr>
          <w:p w:rsidR="001800A0" w:rsidRPr="00B52B4F" w:rsidRDefault="00D66A07" w:rsidP="00675999">
            <w:pPr>
              <w:spacing w:after="0"/>
              <w:rPr>
                <w:rFonts w:ascii="Times New Roman" w:hAnsi="Times New Roman"/>
                <w:sz w:val="24"/>
                <w:szCs w:val="24"/>
              </w:rPr>
            </w:pPr>
            <w:r>
              <w:rPr>
                <w:rFonts w:ascii="Times New Roman" w:hAnsi="Times New Roman"/>
                <w:sz w:val="24"/>
                <w:szCs w:val="24"/>
              </w:rPr>
              <w:t>С 11 правило</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19</w:t>
            </w:r>
            <w:r w:rsidR="00D66A07">
              <w:rPr>
                <w:rFonts w:ascii="Times New Roman" w:hAnsi="Times New Roman"/>
                <w:sz w:val="24"/>
                <w:szCs w:val="24"/>
              </w:rPr>
              <w:t>.01</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E9399E" w:rsidP="00675999">
            <w:pPr>
              <w:spacing w:after="0"/>
              <w:rPr>
                <w:rFonts w:ascii="Times New Roman" w:hAnsi="Times New Roman"/>
                <w:sz w:val="24"/>
                <w:szCs w:val="24"/>
              </w:rPr>
            </w:pPr>
            <w:r>
              <w:rPr>
                <w:rFonts w:ascii="Times New Roman" w:hAnsi="Times New Roman"/>
                <w:sz w:val="24"/>
                <w:szCs w:val="24"/>
              </w:rPr>
              <w:t>5.4</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 xml:space="preserve">Классная комната </w:t>
            </w:r>
            <w:proofErr w:type="spellStart"/>
            <w:r>
              <w:rPr>
                <w:rFonts w:ascii="Times New Roman" w:hAnsi="Times New Roman"/>
                <w:sz w:val="24"/>
                <w:szCs w:val="24"/>
              </w:rPr>
              <w:t>Йорга</w:t>
            </w:r>
            <w:proofErr w:type="spellEnd"/>
            <w:r>
              <w:rPr>
                <w:rFonts w:ascii="Times New Roman" w:hAnsi="Times New Roman"/>
                <w:sz w:val="24"/>
                <w:szCs w:val="24"/>
              </w:rPr>
              <w:t>.</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описание классной комнаты </w:t>
            </w:r>
            <w:proofErr w:type="spellStart"/>
            <w:r w:rsidRPr="00104B9A">
              <w:rPr>
                <w:rFonts w:ascii="Times New Roman" w:hAnsi="Times New Roman"/>
                <w:sz w:val="24"/>
                <w:szCs w:val="24"/>
              </w:rPr>
              <w:t>Йорга</w:t>
            </w:r>
            <w:proofErr w:type="spellEnd"/>
            <w:r w:rsidRPr="00104B9A">
              <w:rPr>
                <w:rFonts w:ascii="Times New Roman" w:hAnsi="Times New Roman"/>
                <w:sz w:val="24"/>
                <w:szCs w:val="24"/>
              </w:rPr>
              <w:t xml:space="preserve">     и изображать предметы в соответствии с текстом. Предлоги, управляющие в зависимости от вопроса дательным и винительным падежами</w:t>
            </w:r>
          </w:p>
        </w:tc>
        <w:tc>
          <w:tcPr>
            <w:tcW w:w="1559" w:type="dxa"/>
            <w:vMerge/>
          </w:tcPr>
          <w:p w:rsidR="001800A0" w:rsidRPr="00B52B4F" w:rsidRDefault="001800A0" w:rsidP="00675999">
            <w:pPr>
              <w:spacing w:after="0"/>
              <w:rPr>
                <w:rFonts w:ascii="Times New Roman" w:hAnsi="Times New Roman"/>
                <w:sz w:val="24"/>
                <w:szCs w:val="24"/>
              </w:rPr>
            </w:pP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Понимать текст </w:t>
            </w:r>
            <w:proofErr w:type="gramStart"/>
            <w:r w:rsidRPr="00104B9A">
              <w:rPr>
                <w:rFonts w:ascii="Times New Roman" w:hAnsi="Times New Roman"/>
                <w:sz w:val="24"/>
                <w:szCs w:val="24"/>
              </w:rPr>
              <w:t>с</w:t>
            </w:r>
            <w:proofErr w:type="gramEnd"/>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пропущенными буквами</w:t>
            </w:r>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и уметь их вставить.</w:t>
            </w:r>
          </w:p>
          <w:p w:rsidR="001800A0" w:rsidRPr="00104B9A" w:rsidRDefault="001800A0" w:rsidP="00675999">
            <w:pPr>
              <w:spacing w:after="0" w:line="240" w:lineRule="auto"/>
              <w:rPr>
                <w:rFonts w:ascii="Times New Roman" w:hAnsi="Times New Roman"/>
                <w:sz w:val="24"/>
                <w:szCs w:val="24"/>
              </w:rPr>
            </w:pPr>
          </w:p>
        </w:tc>
        <w:tc>
          <w:tcPr>
            <w:tcW w:w="3244" w:type="dxa"/>
          </w:tcPr>
          <w:p w:rsidR="001800A0" w:rsidRPr="005C182C" w:rsidRDefault="001800A0" w:rsidP="00675999">
            <w:pPr>
              <w:spacing w:after="0" w:line="240" w:lineRule="auto"/>
              <w:rPr>
                <w:rFonts w:ascii="Times New Roman" w:hAnsi="Times New Roman"/>
                <w:sz w:val="24"/>
                <w:szCs w:val="24"/>
              </w:rPr>
            </w:pPr>
            <w:r>
              <w:rPr>
                <w:rFonts w:ascii="Times New Roman" w:hAnsi="Times New Roman"/>
                <w:sz w:val="24"/>
                <w:szCs w:val="24"/>
              </w:rPr>
              <w:t>К. О</w:t>
            </w:r>
            <w:r w:rsidRPr="005C182C">
              <w:rPr>
                <w:rFonts w:ascii="Times New Roman" w:hAnsi="Times New Roman"/>
                <w:sz w:val="24"/>
                <w:szCs w:val="24"/>
              </w:rPr>
              <w:t xml:space="preserve">перировать </w:t>
            </w:r>
          </w:p>
          <w:p w:rsidR="001800A0" w:rsidRPr="005C182C"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 xml:space="preserve">необходимым языковым и речевым материалом, </w:t>
            </w:r>
          </w:p>
          <w:p w:rsidR="001800A0" w:rsidRPr="005C182C"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 xml:space="preserve">узнавать на слух знакомые языковые средства и </w:t>
            </w:r>
          </w:p>
          <w:p w:rsidR="001800A0"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догадываясь о значении</w:t>
            </w:r>
            <w:r>
              <w:rPr>
                <w:rFonts w:ascii="Times New Roman" w:hAnsi="Times New Roman"/>
                <w:sz w:val="24"/>
                <w:szCs w:val="24"/>
              </w:rPr>
              <w:t xml:space="preserve"> новых слов.</w:t>
            </w:r>
          </w:p>
          <w:p w:rsidR="001800A0" w:rsidRPr="005C182C" w:rsidRDefault="001800A0" w:rsidP="00675999">
            <w:pPr>
              <w:spacing w:after="0" w:line="240" w:lineRule="auto"/>
              <w:rPr>
                <w:rFonts w:ascii="Times New Roman" w:hAnsi="Times New Roman"/>
                <w:sz w:val="24"/>
                <w:szCs w:val="24"/>
              </w:rPr>
            </w:pPr>
            <w:r>
              <w:rPr>
                <w:rFonts w:ascii="Times New Roman" w:hAnsi="Times New Roman"/>
                <w:sz w:val="24"/>
                <w:szCs w:val="24"/>
              </w:rPr>
              <w:t>П. В</w:t>
            </w:r>
            <w:r w:rsidRPr="005C182C">
              <w:rPr>
                <w:rFonts w:ascii="Times New Roman" w:hAnsi="Times New Roman"/>
                <w:sz w:val="24"/>
                <w:szCs w:val="24"/>
              </w:rPr>
              <w:t xml:space="preserve">оспринимать текст, </w:t>
            </w:r>
          </w:p>
          <w:p w:rsidR="001800A0" w:rsidRPr="005C182C"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восстанавливать</w:t>
            </w:r>
          </w:p>
          <w:p w:rsidR="001800A0" w:rsidRPr="005C182C"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 xml:space="preserve">деформированное </w:t>
            </w:r>
          </w:p>
          <w:p w:rsidR="001800A0"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предложение</w:t>
            </w:r>
            <w:r>
              <w:rPr>
                <w:rFonts w:ascii="Times New Roman" w:hAnsi="Times New Roman"/>
                <w:sz w:val="24"/>
                <w:szCs w:val="24"/>
              </w:rPr>
              <w:t>.</w:t>
            </w:r>
          </w:p>
          <w:p w:rsidR="001800A0" w:rsidRPr="005C182C" w:rsidRDefault="001800A0" w:rsidP="00675999">
            <w:pPr>
              <w:spacing w:after="0" w:line="240" w:lineRule="auto"/>
              <w:rPr>
                <w:rFonts w:ascii="Times New Roman" w:hAnsi="Times New Roman"/>
                <w:sz w:val="24"/>
                <w:szCs w:val="24"/>
              </w:rPr>
            </w:pPr>
            <w:r>
              <w:rPr>
                <w:rFonts w:ascii="Times New Roman" w:hAnsi="Times New Roman"/>
                <w:sz w:val="24"/>
                <w:szCs w:val="24"/>
              </w:rPr>
              <w:t>Л. С</w:t>
            </w:r>
            <w:r w:rsidRPr="005C182C">
              <w:rPr>
                <w:rFonts w:ascii="Times New Roman" w:hAnsi="Times New Roman"/>
                <w:sz w:val="24"/>
                <w:szCs w:val="24"/>
              </w:rPr>
              <w:t>отруднич</w:t>
            </w:r>
            <w:r>
              <w:rPr>
                <w:rFonts w:ascii="Times New Roman" w:hAnsi="Times New Roman"/>
                <w:sz w:val="24"/>
                <w:szCs w:val="24"/>
              </w:rPr>
              <w:t>ать</w:t>
            </w:r>
            <w:r w:rsidRPr="005C182C">
              <w:rPr>
                <w:rFonts w:ascii="Times New Roman" w:hAnsi="Times New Roman"/>
                <w:sz w:val="24"/>
                <w:szCs w:val="24"/>
              </w:rPr>
              <w:t>, оказ</w:t>
            </w:r>
            <w:r>
              <w:rPr>
                <w:rFonts w:ascii="Times New Roman" w:hAnsi="Times New Roman"/>
                <w:sz w:val="24"/>
                <w:szCs w:val="24"/>
              </w:rPr>
              <w:t>ывать помощь</w:t>
            </w:r>
            <w:r w:rsidRPr="005C182C">
              <w:rPr>
                <w:rFonts w:ascii="Times New Roman" w:hAnsi="Times New Roman"/>
                <w:sz w:val="24"/>
                <w:szCs w:val="24"/>
              </w:rPr>
              <w:t xml:space="preserve"> тем, кто в ней </w:t>
            </w:r>
          </w:p>
          <w:p w:rsidR="001800A0"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нуждается.</w:t>
            </w:r>
          </w:p>
          <w:p w:rsidR="001800A0" w:rsidRPr="00B52B4F" w:rsidRDefault="001800A0" w:rsidP="00675999">
            <w:pPr>
              <w:spacing w:after="0" w:line="240" w:lineRule="auto"/>
              <w:rPr>
                <w:rFonts w:ascii="Times New Roman" w:hAnsi="Times New Roman"/>
                <w:sz w:val="24"/>
                <w:szCs w:val="24"/>
              </w:rPr>
            </w:pPr>
            <w:r>
              <w:rPr>
                <w:rFonts w:ascii="Times New Roman" w:hAnsi="Times New Roman"/>
                <w:sz w:val="24"/>
                <w:szCs w:val="24"/>
              </w:rPr>
              <w:t>Р.Оценивать свои действия.</w:t>
            </w:r>
          </w:p>
        </w:tc>
        <w:tc>
          <w:tcPr>
            <w:tcW w:w="1010" w:type="dxa"/>
          </w:tcPr>
          <w:p w:rsidR="001800A0" w:rsidRPr="00B52B4F" w:rsidRDefault="00D66A07" w:rsidP="00675999">
            <w:pPr>
              <w:spacing w:after="0"/>
              <w:rPr>
                <w:rFonts w:ascii="Times New Roman" w:hAnsi="Times New Roman"/>
                <w:sz w:val="24"/>
                <w:szCs w:val="24"/>
              </w:rPr>
            </w:pPr>
            <w:r>
              <w:rPr>
                <w:rFonts w:ascii="Times New Roman" w:hAnsi="Times New Roman"/>
                <w:sz w:val="24"/>
                <w:szCs w:val="24"/>
              </w:rPr>
              <w:t>С 13 вопросы</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21</w:t>
            </w:r>
            <w:r w:rsidR="00D66A07">
              <w:rPr>
                <w:rFonts w:ascii="Times New Roman" w:hAnsi="Times New Roman"/>
                <w:sz w:val="24"/>
                <w:szCs w:val="24"/>
              </w:rPr>
              <w:t>.01</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E9399E" w:rsidP="00675999">
            <w:pPr>
              <w:spacing w:after="0"/>
              <w:rPr>
                <w:rFonts w:ascii="Times New Roman" w:hAnsi="Times New Roman"/>
                <w:sz w:val="24"/>
                <w:szCs w:val="24"/>
              </w:rPr>
            </w:pPr>
            <w:r>
              <w:rPr>
                <w:rFonts w:ascii="Times New Roman" w:hAnsi="Times New Roman"/>
                <w:sz w:val="24"/>
                <w:szCs w:val="24"/>
              </w:rPr>
              <w:t>5.5</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Что и где находится в классе.</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Работа с памяткой о  систематизации предлогов с </w:t>
            </w:r>
            <w:proofErr w:type="spellStart"/>
            <w:r w:rsidRPr="00104B9A">
              <w:rPr>
                <w:rFonts w:ascii="Times New Roman" w:hAnsi="Times New Roman"/>
                <w:sz w:val="24"/>
                <w:szCs w:val="24"/>
              </w:rPr>
              <w:t>Dativ</w:t>
            </w:r>
            <w:proofErr w:type="spellEnd"/>
            <w:r w:rsidRPr="00104B9A">
              <w:rPr>
                <w:rFonts w:ascii="Times New Roman" w:hAnsi="Times New Roman"/>
                <w:sz w:val="24"/>
                <w:szCs w:val="24"/>
              </w:rPr>
              <w:t xml:space="preserve"> , </w:t>
            </w:r>
            <w:proofErr w:type="spellStart"/>
            <w:r w:rsidRPr="00104B9A">
              <w:rPr>
                <w:rFonts w:ascii="Times New Roman" w:hAnsi="Times New Roman"/>
                <w:sz w:val="24"/>
                <w:szCs w:val="24"/>
              </w:rPr>
              <w:t>Akkusativ</w:t>
            </w:r>
            <w:proofErr w:type="spellEnd"/>
            <w:r w:rsidRPr="00104B9A">
              <w:rPr>
                <w:rFonts w:ascii="Times New Roman" w:hAnsi="Times New Roman"/>
                <w:sz w:val="24"/>
                <w:szCs w:val="24"/>
              </w:rPr>
              <w:t>.</w:t>
            </w:r>
          </w:p>
        </w:tc>
        <w:tc>
          <w:tcPr>
            <w:tcW w:w="1559" w:type="dxa"/>
            <w:vMerge/>
          </w:tcPr>
          <w:p w:rsidR="001800A0" w:rsidRPr="00B52B4F" w:rsidRDefault="001800A0" w:rsidP="00675999">
            <w:pPr>
              <w:spacing w:after="0"/>
              <w:rPr>
                <w:rFonts w:ascii="Times New Roman" w:hAnsi="Times New Roman"/>
                <w:sz w:val="24"/>
                <w:szCs w:val="24"/>
              </w:rPr>
            </w:pP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Составлять предложения из отдельных слов и словосочетаний.</w:t>
            </w:r>
          </w:p>
          <w:p w:rsidR="001800A0" w:rsidRPr="00104B9A" w:rsidRDefault="001800A0" w:rsidP="00675999">
            <w:pPr>
              <w:spacing w:after="0" w:line="240" w:lineRule="auto"/>
              <w:rPr>
                <w:rFonts w:ascii="Times New Roman" w:hAnsi="Times New Roman"/>
                <w:sz w:val="24"/>
                <w:szCs w:val="24"/>
              </w:rPr>
            </w:pPr>
          </w:p>
        </w:tc>
        <w:tc>
          <w:tcPr>
            <w:tcW w:w="3244" w:type="dxa"/>
          </w:tcPr>
          <w:p w:rsidR="001800A0" w:rsidRPr="005C182C"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 xml:space="preserve">Р. </w:t>
            </w:r>
            <w:r>
              <w:rPr>
                <w:rFonts w:ascii="Times New Roman" w:hAnsi="Times New Roman"/>
                <w:sz w:val="24"/>
                <w:szCs w:val="24"/>
              </w:rPr>
              <w:t>С</w:t>
            </w:r>
            <w:r w:rsidRPr="005C182C">
              <w:rPr>
                <w:rFonts w:ascii="Times New Roman" w:hAnsi="Times New Roman"/>
                <w:sz w:val="24"/>
                <w:szCs w:val="24"/>
              </w:rPr>
              <w:t xml:space="preserve">тавить </w:t>
            </w:r>
          </w:p>
          <w:p w:rsidR="001800A0" w:rsidRPr="005C182C"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 xml:space="preserve">учебную задачу </w:t>
            </w:r>
            <w:proofErr w:type="gramStart"/>
            <w:r w:rsidRPr="005C182C">
              <w:rPr>
                <w:rFonts w:ascii="Times New Roman" w:hAnsi="Times New Roman"/>
                <w:sz w:val="24"/>
                <w:szCs w:val="24"/>
              </w:rPr>
              <w:t>на</w:t>
            </w:r>
            <w:proofErr w:type="gramEnd"/>
          </w:p>
          <w:p w:rsidR="001800A0" w:rsidRPr="005C182C"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 xml:space="preserve">основе соотнесения того, </w:t>
            </w:r>
          </w:p>
          <w:p w:rsidR="001800A0" w:rsidRDefault="001800A0" w:rsidP="00675999">
            <w:pPr>
              <w:spacing w:after="0" w:line="240" w:lineRule="auto"/>
              <w:rPr>
                <w:rFonts w:ascii="Times New Roman" w:hAnsi="Times New Roman"/>
                <w:sz w:val="24"/>
                <w:szCs w:val="24"/>
              </w:rPr>
            </w:pPr>
            <w:r w:rsidRPr="005C182C">
              <w:rPr>
                <w:rFonts w:ascii="Times New Roman" w:hAnsi="Times New Roman"/>
                <w:sz w:val="24"/>
                <w:szCs w:val="24"/>
              </w:rPr>
              <w:t>что уже известно</w:t>
            </w:r>
            <w:r>
              <w:rPr>
                <w:rFonts w:ascii="Times New Roman" w:hAnsi="Times New Roman"/>
                <w:sz w:val="24"/>
                <w:szCs w:val="24"/>
              </w:rPr>
              <w:t>.</w:t>
            </w:r>
          </w:p>
          <w:p w:rsidR="001800A0" w:rsidRDefault="001800A0" w:rsidP="00675999">
            <w:pPr>
              <w:spacing w:after="0" w:line="240" w:lineRule="auto"/>
              <w:rPr>
                <w:rFonts w:ascii="Times New Roman" w:hAnsi="Times New Roman"/>
                <w:sz w:val="24"/>
                <w:szCs w:val="24"/>
              </w:rPr>
            </w:pPr>
            <w:r w:rsidRPr="005135F8">
              <w:rPr>
                <w:rFonts w:ascii="Times New Roman" w:hAnsi="Times New Roman"/>
                <w:sz w:val="24"/>
                <w:szCs w:val="24"/>
              </w:rPr>
              <w:t xml:space="preserve">П. Формирование умений использовать </w:t>
            </w:r>
            <w:r w:rsidRPr="005135F8">
              <w:rPr>
                <w:rFonts w:ascii="Times New Roman" w:hAnsi="Times New Roman"/>
                <w:sz w:val="24"/>
                <w:szCs w:val="24"/>
              </w:rPr>
              <w:lastRenderedPageBreak/>
              <w:t>грамматическое правило.</w:t>
            </w:r>
          </w:p>
          <w:p w:rsidR="001800A0" w:rsidRPr="00CC01B9" w:rsidRDefault="001800A0" w:rsidP="00675999">
            <w:pPr>
              <w:spacing w:after="0" w:line="240" w:lineRule="auto"/>
              <w:rPr>
                <w:rFonts w:ascii="Times New Roman" w:hAnsi="Times New Roman"/>
                <w:sz w:val="24"/>
                <w:szCs w:val="24"/>
              </w:rPr>
            </w:pPr>
            <w:r>
              <w:rPr>
                <w:rFonts w:ascii="Times New Roman" w:hAnsi="Times New Roman"/>
                <w:sz w:val="24"/>
                <w:szCs w:val="24"/>
              </w:rPr>
              <w:t>К.</w:t>
            </w:r>
            <w:r w:rsidRPr="00CC01B9">
              <w:rPr>
                <w:rFonts w:ascii="Times New Roman" w:hAnsi="Times New Roman"/>
                <w:sz w:val="24"/>
                <w:szCs w:val="24"/>
              </w:rPr>
              <w:t xml:space="preserve"> Оперировать </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1800A0" w:rsidRPr="00B52B4F"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языковым и ре</w:t>
            </w:r>
            <w:r>
              <w:rPr>
                <w:rFonts w:ascii="Times New Roman" w:hAnsi="Times New Roman"/>
                <w:sz w:val="24"/>
                <w:szCs w:val="24"/>
              </w:rPr>
              <w:t>чевым материалом</w:t>
            </w:r>
            <w:r w:rsidRPr="00CC01B9">
              <w:rPr>
                <w:rFonts w:ascii="Times New Roman" w:hAnsi="Times New Roman"/>
                <w:sz w:val="24"/>
                <w:szCs w:val="24"/>
              </w:rPr>
              <w:t>.</w:t>
            </w:r>
          </w:p>
        </w:tc>
        <w:tc>
          <w:tcPr>
            <w:tcW w:w="1010" w:type="dxa"/>
          </w:tcPr>
          <w:p w:rsidR="001800A0" w:rsidRPr="00B52B4F" w:rsidRDefault="00D66A07" w:rsidP="00675999">
            <w:pPr>
              <w:spacing w:after="0"/>
              <w:rPr>
                <w:rFonts w:ascii="Times New Roman" w:hAnsi="Times New Roman"/>
                <w:sz w:val="24"/>
                <w:szCs w:val="24"/>
              </w:rPr>
            </w:pPr>
            <w:r>
              <w:rPr>
                <w:rFonts w:ascii="Times New Roman" w:hAnsi="Times New Roman"/>
                <w:sz w:val="24"/>
                <w:szCs w:val="24"/>
              </w:rPr>
              <w:lastRenderedPageBreak/>
              <w:t>Слова с 14 учить</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24</w:t>
            </w:r>
            <w:r w:rsidR="00D66A07">
              <w:rPr>
                <w:rFonts w:ascii="Times New Roman" w:hAnsi="Times New Roman"/>
                <w:sz w:val="24"/>
                <w:szCs w:val="24"/>
              </w:rPr>
              <w:t>.01</w:t>
            </w:r>
          </w:p>
        </w:tc>
        <w:tc>
          <w:tcPr>
            <w:tcW w:w="2155" w:type="dxa"/>
          </w:tcPr>
          <w:p w:rsidR="001800A0" w:rsidRPr="00B52B4F" w:rsidRDefault="001800A0" w:rsidP="00675999">
            <w:pPr>
              <w:spacing w:after="0"/>
              <w:rPr>
                <w:rFonts w:ascii="Times New Roman" w:hAnsi="Times New Roman"/>
                <w:sz w:val="24"/>
                <w:szCs w:val="24"/>
              </w:rPr>
            </w:pPr>
          </w:p>
        </w:tc>
      </w:tr>
      <w:tr w:rsidR="00E17A15" w:rsidRPr="00B52B4F" w:rsidTr="002F3A44">
        <w:trPr>
          <w:trHeight w:val="465"/>
        </w:trPr>
        <w:tc>
          <w:tcPr>
            <w:tcW w:w="756" w:type="dxa"/>
          </w:tcPr>
          <w:p w:rsidR="00E17A15" w:rsidRDefault="00E9399E" w:rsidP="00675999">
            <w:pPr>
              <w:spacing w:after="0"/>
              <w:rPr>
                <w:rFonts w:ascii="Times New Roman" w:hAnsi="Times New Roman"/>
                <w:sz w:val="24"/>
                <w:szCs w:val="24"/>
              </w:rPr>
            </w:pPr>
            <w:r>
              <w:rPr>
                <w:rFonts w:ascii="Times New Roman" w:hAnsi="Times New Roman"/>
                <w:sz w:val="24"/>
                <w:szCs w:val="24"/>
              </w:rPr>
              <w:lastRenderedPageBreak/>
              <w:t>5.6</w:t>
            </w:r>
          </w:p>
        </w:tc>
        <w:tc>
          <w:tcPr>
            <w:tcW w:w="1896" w:type="dxa"/>
          </w:tcPr>
          <w:p w:rsidR="00E17A15" w:rsidRDefault="00E17A15" w:rsidP="00675999">
            <w:pPr>
              <w:spacing w:after="0"/>
              <w:rPr>
                <w:rFonts w:ascii="Times New Roman" w:hAnsi="Times New Roman"/>
                <w:sz w:val="24"/>
                <w:szCs w:val="24"/>
              </w:rPr>
            </w:pPr>
            <w:r>
              <w:rPr>
                <w:rFonts w:ascii="Times New Roman" w:hAnsi="Times New Roman"/>
                <w:sz w:val="24"/>
                <w:szCs w:val="24"/>
              </w:rPr>
              <w:t>Грамматика. Предлоги</w:t>
            </w:r>
          </w:p>
        </w:tc>
        <w:tc>
          <w:tcPr>
            <w:tcW w:w="2073" w:type="dxa"/>
            <w:gridSpan w:val="2"/>
          </w:tcPr>
          <w:p w:rsidR="00E17A15" w:rsidRPr="00104B9A" w:rsidRDefault="00E17A15" w:rsidP="00675999">
            <w:pPr>
              <w:spacing w:after="0" w:line="240" w:lineRule="auto"/>
              <w:rPr>
                <w:rFonts w:ascii="Times New Roman" w:hAnsi="Times New Roman"/>
                <w:sz w:val="24"/>
                <w:szCs w:val="24"/>
              </w:rPr>
            </w:pPr>
            <w:r>
              <w:rPr>
                <w:rFonts w:ascii="Times New Roman" w:hAnsi="Times New Roman"/>
                <w:sz w:val="24"/>
                <w:szCs w:val="24"/>
              </w:rPr>
              <w:t xml:space="preserve">Употребление предлогов в дат и вин </w:t>
            </w:r>
            <w:proofErr w:type="spellStart"/>
            <w:proofErr w:type="gramStart"/>
            <w:r>
              <w:rPr>
                <w:rFonts w:ascii="Times New Roman" w:hAnsi="Times New Roman"/>
                <w:sz w:val="24"/>
                <w:szCs w:val="24"/>
              </w:rPr>
              <w:t>пад</w:t>
            </w:r>
            <w:proofErr w:type="spellEnd"/>
            <w:r>
              <w:rPr>
                <w:rFonts w:ascii="Times New Roman" w:hAnsi="Times New Roman"/>
                <w:sz w:val="24"/>
                <w:szCs w:val="24"/>
              </w:rPr>
              <w:t xml:space="preserve"> и</w:t>
            </w:r>
            <w:proofErr w:type="gramEnd"/>
            <w:r>
              <w:rPr>
                <w:rFonts w:ascii="Times New Roman" w:hAnsi="Times New Roman"/>
                <w:sz w:val="24"/>
                <w:szCs w:val="24"/>
              </w:rPr>
              <w:t xml:space="preserve"> после глаголов</w:t>
            </w:r>
          </w:p>
        </w:tc>
        <w:tc>
          <w:tcPr>
            <w:tcW w:w="1559" w:type="dxa"/>
            <w:vMerge/>
          </w:tcPr>
          <w:p w:rsidR="00E17A15" w:rsidRPr="00B52B4F" w:rsidRDefault="00E17A15" w:rsidP="00675999">
            <w:pPr>
              <w:spacing w:after="0"/>
              <w:rPr>
                <w:rFonts w:ascii="Times New Roman" w:hAnsi="Times New Roman"/>
                <w:sz w:val="24"/>
                <w:szCs w:val="24"/>
              </w:rPr>
            </w:pPr>
          </w:p>
        </w:tc>
        <w:tc>
          <w:tcPr>
            <w:tcW w:w="2268" w:type="dxa"/>
          </w:tcPr>
          <w:p w:rsidR="00E17A15" w:rsidRPr="00104B9A" w:rsidRDefault="00E17A15" w:rsidP="00675999">
            <w:pPr>
              <w:spacing w:after="0" w:line="240" w:lineRule="auto"/>
              <w:rPr>
                <w:rFonts w:ascii="Times New Roman" w:hAnsi="Times New Roman"/>
                <w:sz w:val="24"/>
                <w:szCs w:val="24"/>
              </w:rPr>
            </w:pPr>
            <w:r>
              <w:rPr>
                <w:rFonts w:ascii="Times New Roman" w:hAnsi="Times New Roman"/>
                <w:sz w:val="24"/>
                <w:szCs w:val="24"/>
              </w:rPr>
              <w:t>Грамматические упражнения</w:t>
            </w:r>
          </w:p>
        </w:tc>
        <w:tc>
          <w:tcPr>
            <w:tcW w:w="3244" w:type="dxa"/>
          </w:tcPr>
          <w:p w:rsidR="00E17A15" w:rsidRPr="00CC01B9" w:rsidRDefault="00E17A15" w:rsidP="00E17A15">
            <w:pPr>
              <w:spacing w:after="0" w:line="240" w:lineRule="auto"/>
              <w:rPr>
                <w:rFonts w:ascii="Times New Roman" w:hAnsi="Times New Roman"/>
                <w:sz w:val="24"/>
                <w:szCs w:val="24"/>
              </w:rPr>
            </w:pPr>
            <w:r w:rsidRPr="00CC01B9">
              <w:rPr>
                <w:rFonts w:ascii="Times New Roman" w:hAnsi="Times New Roman"/>
                <w:sz w:val="24"/>
                <w:szCs w:val="24"/>
              </w:rPr>
              <w:t xml:space="preserve">К. Оперировать </w:t>
            </w:r>
          </w:p>
          <w:p w:rsidR="00E17A15" w:rsidRPr="00CC01B9" w:rsidRDefault="00E17A15" w:rsidP="00E17A15">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E17A15" w:rsidRPr="00CC01B9" w:rsidRDefault="00E17A15" w:rsidP="00E17A15">
            <w:pPr>
              <w:spacing w:after="0" w:line="240" w:lineRule="auto"/>
              <w:rPr>
                <w:rFonts w:ascii="Times New Roman" w:hAnsi="Times New Roman"/>
                <w:sz w:val="24"/>
                <w:szCs w:val="24"/>
              </w:rPr>
            </w:pPr>
            <w:r w:rsidRPr="00CC01B9">
              <w:rPr>
                <w:rFonts w:ascii="Times New Roman" w:hAnsi="Times New Roman"/>
                <w:sz w:val="24"/>
                <w:szCs w:val="24"/>
              </w:rPr>
              <w:t>языковым и ре</w:t>
            </w:r>
            <w:r>
              <w:rPr>
                <w:rFonts w:ascii="Times New Roman" w:hAnsi="Times New Roman"/>
                <w:sz w:val="24"/>
                <w:szCs w:val="24"/>
              </w:rPr>
              <w:t>чевым материалом</w:t>
            </w:r>
            <w:r w:rsidRPr="00CC01B9">
              <w:rPr>
                <w:rFonts w:ascii="Times New Roman" w:hAnsi="Times New Roman"/>
                <w:sz w:val="24"/>
                <w:szCs w:val="24"/>
              </w:rPr>
              <w:t>.</w:t>
            </w:r>
          </w:p>
          <w:p w:rsidR="00E17A15" w:rsidRPr="00CC01B9" w:rsidRDefault="00E17A15" w:rsidP="00E17A15">
            <w:pPr>
              <w:spacing w:after="0" w:line="240" w:lineRule="auto"/>
              <w:rPr>
                <w:rFonts w:ascii="Times New Roman" w:hAnsi="Times New Roman"/>
                <w:sz w:val="24"/>
                <w:szCs w:val="24"/>
              </w:rPr>
            </w:pPr>
            <w:r w:rsidRPr="00CC01B9">
              <w:rPr>
                <w:rFonts w:ascii="Times New Roman" w:hAnsi="Times New Roman"/>
                <w:sz w:val="24"/>
                <w:szCs w:val="24"/>
              </w:rPr>
              <w:t>П.Формировать навыки поиска и выделение нужной информации.</w:t>
            </w:r>
          </w:p>
          <w:p w:rsidR="00E17A15" w:rsidRDefault="00E17A15" w:rsidP="00E17A15">
            <w:pPr>
              <w:spacing w:after="0" w:line="240" w:lineRule="auto"/>
              <w:rPr>
                <w:rFonts w:ascii="Times New Roman" w:hAnsi="Times New Roman"/>
                <w:sz w:val="24"/>
                <w:szCs w:val="24"/>
              </w:rPr>
            </w:pPr>
            <w:r w:rsidRPr="00CC01B9">
              <w:rPr>
                <w:rFonts w:ascii="Times New Roman" w:hAnsi="Times New Roman"/>
                <w:sz w:val="24"/>
                <w:szCs w:val="24"/>
              </w:rPr>
              <w:t>Р. Принимать и сохранять учебную задачу.</w:t>
            </w:r>
          </w:p>
          <w:p w:rsidR="00E17A15" w:rsidRPr="005C182C" w:rsidRDefault="00E17A15" w:rsidP="00E17A15">
            <w:pPr>
              <w:spacing w:after="0" w:line="240" w:lineRule="auto"/>
              <w:rPr>
                <w:rFonts w:ascii="Times New Roman" w:hAnsi="Times New Roman"/>
                <w:sz w:val="24"/>
                <w:szCs w:val="24"/>
              </w:rPr>
            </w:pPr>
            <w:r>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tc>
        <w:tc>
          <w:tcPr>
            <w:tcW w:w="1010" w:type="dxa"/>
          </w:tcPr>
          <w:p w:rsidR="00E17A15" w:rsidRDefault="00E17A15" w:rsidP="00675999">
            <w:pPr>
              <w:spacing w:after="0"/>
              <w:rPr>
                <w:rFonts w:ascii="Times New Roman" w:hAnsi="Times New Roman"/>
                <w:sz w:val="24"/>
                <w:szCs w:val="24"/>
              </w:rPr>
            </w:pPr>
            <w:r>
              <w:rPr>
                <w:rFonts w:ascii="Times New Roman" w:hAnsi="Times New Roman"/>
                <w:sz w:val="24"/>
                <w:szCs w:val="24"/>
              </w:rPr>
              <w:t>Составить 5 предложений</w:t>
            </w:r>
          </w:p>
        </w:tc>
        <w:tc>
          <w:tcPr>
            <w:tcW w:w="820" w:type="dxa"/>
          </w:tcPr>
          <w:p w:rsidR="00E17A15" w:rsidRDefault="004F7C86" w:rsidP="00675999">
            <w:pPr>
              <w:spacing w:after="0"/>
              <w:rPr>
                <w:rFonts w:ascii="Times New Roman" w:hAnsi="Times New Roman"/>
                <w:sz w:val="24"/>
                <w:szCs w:val="24"/>
              </w:rPr>
            </w:pPr>
            <w:r>
              <w:rPr>
                <w:rFonts w:ascii="Times New Roman" w:hAnsi="Times New Roman"/>
                <w:sz w:val="24"/>
                <w:szCs w:val="24"/>
              </w:rPr>
              <w:t>26</w:t>
            </w:r>
            <w:r w:rsidR="00E17A15">
              <w:rPr>
                <w:rFonts w:ascii="Times New Roman" w:hAnsi="Times New Roman"/>
                <w:sz w:val="24"/>
                <w:szCs w:val="24"/>
              </w:rPr>
              <w:t>.01</w:t>
            </w:r>
          </w:p>
        </w:tc>
        <w:tc>
          <w:tcPr>
            <w:tcW w:w="2155" w:type="dxa"/>
          </w:tcPr>
          <w:p w:rsidR="00E17A15" w:rsidRPr="00B52B4F" w:rsidRDefault="00E17A15"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5.7</w:t>
            </w:r>
          </w:p>
        </w:tc>
        <w:tc>
          <w:tcPr>
            <w:tcW w:w="1896" w:type="dxa"/>
          </w:tcPr>
          <w:p w:rsidR="001800A0" w:rsidRPr="00026CC1" w:rsidRDefault="001800A0" w:rsidP="00675999">
            <w:pPr>
              <w:spacing w:after="0"/>
              <w:rPr>
                <w:rFonts w:ascii="Times New Roman" w:hAnsi="Times New Roman"/>
                <w:sz w:val="24"/>
                <w:szCs w:val="24"/>
              </w:rPr>
            </w:pPr>
            <w:r>
              <w:rPr>
                <w:rFonts w:ascii="Times New Roman" w:hAnsi="Times New Roman"/>
                <w:sz w:val="24"/>
                <w:szCs w:val="24"/>
              </w:rPr>
              <w:t>Прошедшее повествовательное время.</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Знакомство с образованием и употреблением прошедшего повествовательного времени </w:t>
            </w:r>
            <w:proofErr w:type="spellStart"/>
            <w:r w:rsidRPr="00104B9A">
              <w:rPr>
                <w:rFonts w:ascii="Times New Roman" w:hAnsi="Times New Roman"/>
                <w:sz w:val="24"/>
                <w:szCs w:val="24"/>
              </w:rPr>
              <w:t>Prateritum</w:t>
            </w:r>
            <w:proofErr w:type="spellEnd"/>
            <w:r w:rsidRPr="00104B9A">
              <w:rPr>
                <w:rFonts w:ascii="Times New Roman" w:hAnsi="Times New Roman"/>
                <w:sz w:val="24"/>
                <w:szCs w:val="24"/>
              </w:rPr>
              <w:t>.</w:t>
            </w:r>
          </w:p>
        </w:tc>
        <w:tc>
          <w:tcPr>
            <w:tcW w:w="1559" w:type="dxa"/>
            <w:vMerge/>
          </w:tcPr>
          <w:p w:rsidR="001800A0" w:rsidRPr="00B52B4F" w:rsidRDefault="001800A0" w:rsidP="00675999">
            <w:pPr>
              <w:spacing w:after="0"/>
              <w:rPr>
                <w:rFonts w:ascii="Times New Roman" w:hAnsi="Times New Roman"/>
                <w:sz w:val="24"/>
                <w:szCs w:val="24"/>
              </w:rPr>
            </w:pP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w:t>
            </w:r>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микротекст</w:t>
            </w:r>
            <w:r>
              <w:rPr>
                <w:rFonts w:ascii="Times New Roman" w:hAnsi="Times New Roman"/>
                <w:sz w:val="24"/>
                <w:szCs w:val="24"/>
              </w:rPr>
              <w:t>ы</w:t>
            </w:r>
            <w:r w:rsidRPr="00104B9A">
              <w:rPr>
                <w:rFonts w:ascii="Times New Roman" w:hAnsi="Times New Roman"/>
                <w:sz w:val="24"/>
                <w:szCs w:val="24"/>
              </w:rPr>
              <w:t xml:space="preserve"> и вставлять</w:t>
            </w:r>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нужный глагол в </w:t>
            </w:r>
            <w:proofErr w:type="spellStart"/>
            <w:r w:rsidRPr="00104B9A">
              <w:rPr>
                <w:rFonts w:ascii="Times New Roman" w:hAnsi="Times New Roman"/>
                <w:sz w:val="24"/>
                <w:szCs w:val="24"/>
              </w:rPr>
              <w:t>Prateritum</w:t>
            </w:r>
            <w:proofErr w:type="spellEnd"/>
          </w:p>
        </w:tc>
        <w:tc>
          <w:tcPr>
            <w:tcW w:w="3244" w:type="dxa"/>
          </w:tcPr>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Оперировать </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языковым и ре</w:t>
            </w:r>
            <w:r>
              <w:rPr>
                <w:rFonts w:ascii="Times New Roman" w:hAnsi="Times New Roman"/>
                <w:sz w:val="24"/>
                <w:szCs w:val="24"/>
              </w:rPr>
              <w:t>чевым материалом</w:t>
            </w:r>
            <w:r w:rsidRPr="00CC01B9">
              <w:rPr>
                <w:rFonts w:ascii="Times New Roman" w:hAnsi="Times New Roman"/>
                <w:sz w:val="24"/>
                <w:szCs w:val="24"/>
              </w:rPr>
              <w:t>.</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П.Формировать навыки поиска и выделение нужной информации.</w:t>
            </w:r>
          </w:p>
          <w:p w:rsidR="001800A0"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Р. Принимать и сохранять учебную задачу.</w:t>
            </w:r>
          </w:p>
          <w:p w:rsidR="001800A0" w:rsidRPr="00B52B4F" w:rsidRDefault="001800A0" w:rsidP="00675999">
            <w:pPr>
              <w:spacing w:after="0" w:line="240" w:lineRule="auto"/>
              <w:rPr>
                <w:rFonts w:ascii="Times New Roman" w:hAnsi="Times New Roman"/>
                <w:sz w:val="24"/>
                <w:szCs w:val="24"/>
              </w:rPr>
            </w:pPr>
            <w:r>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tc>
        <w:tc>
          <w:tcPr>
            <w:tcW w:w="1010" w:type="dxa"/>
          </w:tcPr>
          <w:p w:rsidR="001800A0" w:rsidRPr="00B52B4F" w:rsidRDefault="00E17A15" w:rsidP="00675999">
            <w:pPr>
              <w:spacing w:after="0"/>
              <w:rPr>
                <w:rFonts w:ascii="Times New Roman" w:hAnsi="Times New Roman"/>
                <w:sz w:val="24"/>
                <w:szCs w:val="24"/>
              </w:rPr>
            </w:pPr>
            <w:r>
              <w:rPr>
                <w:rFonts w:ascii="Times New Roman" w:hAnsi="Times New Roman"/>
                <w:sz w:val="24"/>
                <w:szCs w:val="24"/>
              </w:rPr>
              <w:t>С19 правило</w:t>
            </w:r>
          </w:p>
        </w:tc>
        <w:tc>
          <w:tcPr>
            <w:tcW w:w="820" w:type="dxa"/>
          </w:tcPr>
          <w:p w:rsidR="001800A0" w:rsidRPr="00B52B4F" w:rsidRDefault="00D66A07" w:rsidP="00675999">
            <w:pPr>
              <w:spacing w:after="0"/>
              <w:rPr>
                <w:rFonts w:ascii="Times New Roman" w:hAnsi="Times New Roman"/>
                <w:sz w:val="24"/>
                <w:szCs w:val="24"/>
              </w:rPr>
            </w:pPr>
            <w:r>
              <w:rPr>
                <w:rFonts w:ascii="Times New Roman" w:hAnsi="Times New Roman"/>
                <w:sz w:val="24"/>
                <w:szCs w:val="24"/>
              </w:rPr>
              <w:t>2</w:t>
            </w:r>
            <w:r w:rsidR="004F7C86">
              <w:rPr>
                <w:rFonts w:ascii="Times New Roman" w:hAnsi="Times New Roman"/>
                <w:sz w:val="24"/>
                <w:szCs w:val="24"/>
              </w:rPr>
              <w:t>8</w:t>
            </w:r>
            <w:r>
              <w:rPr>
                <w:rFonts w:ascii="Times New Roman" w:hAnsi="Times New Roman"/>
                <w:sz w:val="24"/>
                <w:szCs w:val="24"/>
              </w:rPr>
              <w:t>.01</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5.8</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 xml:space="preserve"> Три основные формы </w:t>
            </w:r>
            <w:r>
              <w:rPr>
                <w:rFonts w:ascii="Times New Roman" w:hAnsi="Times New Roman"/>
                <w:sz w:val="24"/>
                <w:szCs w:val="24"/>
              </w:rPr>
              <w:lastRenderedPageBreak/>
              <w:t>глаголов.</w:t>
            </w:r>
          </w:p>
        </w:tc>
        <w:tc>
          <w:tcPr>
            <w:tcW w:w="2073" w:type="dxa"/>
            <w:gridSpan w:val="2"/>
            <w:vMerge w:val="restart"/>
          </w:tcPr>
          <w:p w:rsidR="001800A0" w:rsidRDefault="001800A0" w:rsidP="00675999">
            <w:pPr>
              <w:spacing w:after="0" w:line="240" w:lineRule="auto"/>
              <w:rPr>
                <w:rFonts w:ascii="Times New Roman" w:hAnsi="Times New Roman"/>
                <w:sz w:val="24"/>
                <w:szCs w:val="24"/>
              </w:rPr>
            </w:pPr>
          </w:p>
          <w:p w:rsidR="001800A0" w:rsidRDefault="001800A0" w:rsidP="00675999">
            <w:pPr>
              <w:spacing w:after="0" w:line="240" w:lineRule="auto"/>
              <w:rPr>
                <w:rFonts w:ascii="Times New Roman" w:hAnsi="Times New Roman"/>
                <w:sz w:val="24"/>
                <w:szCs w:val="24"/>
              </w:rPr>
            </w:pPr>
          </w:p>
          <w:p w:rsidR="001800A0" w:rsidRDefault="001800A0" w:rsidP="00675999">
            <w:pPr>
              <w:spacing w:after="0" w:line="240" w:lineRule="auto"/>
              <w:rPr>
                <w:rFonts w:ascii="Times New Roman" w:hAnsi="Times New Roman"/>
                <w:sz w:val="24"/>
                <w:szCs w:val="24"/>
              </w:rPr>
            </w:pPr>
          </w:p>
          <w:p w:rsidR="001800A0" w:rsidRDefault="001800A0" w:rsidP="00675999">
            <w:pPr>
              <w:spacing w:after="0" w:line="240" w:lineRule="auto"/>
              <w:rPr>
                <w:rFonts w:ascii="Times New Roman" w:hAnsi="Times New Roman"/>
                <w:sz w:val="24"/>
                <w:szCs w:val="24"/>
              </w:rPr>
            </w:pPr>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Знакомство с образованием и употреблением прошедшего повествовательного времени </w:t>
            </w:r>
            <w:proofErr w:type="spellStart"/>
            <w:r w:rsidRPr="00104B9A">
              <w:rPr>
                <w:rFonts w:ascii="Times New Roman" w:hAnsi="Times New Roman"/>
                <w:sz w:val="24"/>
                <w:szCs w:val="24"/>
              </w:rPr>
              <w:t>Prateritum</w:t>
            </w:r>
            <w:proofErr w:type="spellEnd"/>
            <w:r w:rsidRPr="00104B9A">
              <w:rPr>
                <w:rFonts w:ascii="Times New Roman" w:hAnsi="Times New Roman"/>
                <w:sz w:val="24"/>
                <w:szCs w:val="24"/>
              </w:rPr>
              <w:t>.</w:t>
            </w:r>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Рисунки с изображением циферблатов. </w:t>
            </w:r>
          </w:p>
        </w:tc>
        <w:tc>
          <w:tcPr>
            <w:tcW w:w="1559" w:type="dxa"/>
            <w:vMerge/>
          </w:tcPr>
          <w:p w:rsidR="001800A0" w:rsidRPr="00B52B4F" w:rsidRDefault="001800A0" w:rsidP="00675999">
            <w:pPr>
              <w:spacing w:after="0"/>
              <w:rPr>
                <w:rFonts w:ascii="Times New Roman" w:hAnsi="Times New Roman"/>
                <w:sz w:val="24"/>
                <w:szCs w:val="24"/>
              </w:rPr>
            </w:pP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w:t>
            </w:r>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микротекст</w:t>
            </w:r>
            <w:r>
              <w:rPr>
                <w:rFonts w:ascii="Times New Roman" w:hAnsi="Times New Roman"/>
                <w:sz w:val="24"/>
                <w:szCs w:val="24"/>
              </w:rPr>
              <w:t>ы</w:t>
            </w:r>
            <w:r w:rsidRPr="00104B9A">
              <w:rPr>
                <w:rFonts w:ascii="Times New Roman" w:hAnsi="Times New Roman"/>
                <w:sz w:val="24"/>
                <w:szCs w:val="24"/>
              </w:rPr>
              <w:t xml:space="preserve"> и </w:t>
            </w:r>
            <w:r w:rsidRPr="00104B9A">
              <w:rPr>
                <w:rFonts w:ascii="Times New Roman" w:hAnsi="Times New Roman"/>
                <w:sz w:val="24"/>
                <w:szCs w:val="24"/>
              </w:rPr>
              <w:lastRenderedPageBreak/>
              <w:t>вставить</w:t>
            </w:r>
          </w:p>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нужный глагол в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и </w:t>
            </w:r>
            <w:proofErr w:type="spellStart"/>
            <w:r w:rsidRPr="00104B9A">
              <w:rPr>
                <w:rFonts w:ascii="Times New Roman" w:hAnsi="Times New Roman"/>
                <w:sz w:val="24"/>
                <w:szCs w:val="24"/>
              </w:rPr>
              <w:t>Prateritum</w:t>
            </w:r>
            <w:proofErr w:type="spellEnd"/>
          </w:p>
        </w:tc>
        <w:tc>
          <w:tcPr>
            <w:tcW w:w="3244" w:type="dxa"/>
          </w:tcPr>
          <w:p w:rsidR="001800A0" w:rsidRPr="005135F8" w:rsidRDefault="001800A0" w:rsidP="00675999">
            <w:pPr>
              <w:spacing w:after="0" w:line="240" w:lineRule="auto"/>
              <w:rPr>
                <w:rFonts w:ascii="Times New Roman" w:hAnsi="Times New Roman"/>
                <w:sz w:val="24"/>
                <w:szCs w:val="24"/>
              </w:rPr>
            </w:pPr>
            <w:r w:rsidRPr="005135F8">
              <w:rPr>
                <w:rFonts w:ascii="Times New Roman" w:hAnsi="Times New Roman"/>
                <w:sz w:val="24"/>
                <w:szCs w:val="24"/>
              </w:rPr>
              <w:lastRenderedPageBreak/>
              <w:t xml:space="preserve">П. Формирование умений использовать </w:t>
            </w:r>
            <w:r w:rsidRPr="005135F8">
              <w:rPr>
                <w:rFonts w:ascii="Times New Roman" w:hAnsi="Times New Roman"/>
                <w:sz w:val="24"/>
                <w:szCs w:val="24"/>
              </w:rPr>
              <w:lastRenderedPageBreak/>
              <w:t>грамматическое правило.</w:t>
            </w:r>
          </w:p>
          <w:p w:rsidR="001800A0"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Р. Принимать и сохранять учебную задачу.</w:t>
            </w:r>
          </w:p>
          <w:p w:rsidR="001800A0" w:rsidRPr="00115812" w:rsidRDefault="001800A0" w:rsidP="00675999">
            <w:pPr>
              <w:spacing w:after="0" w:line="240" w:lineRule="auto"/>
              <w:rPr>
                <w:rFonts w:ascii="Times New Roman" w:hAnsi="Times New Roman"/>
                <w:sz w:val="24"/>
                <w:szCs w:val="24"/>
              </w:rPr>
            </w:pPr>
            <w:r>
              <w:rPr>
                <w:rFonts w:ascii="Times New Roman" w:hAnsi="Times New Roman"/>
                <w:sz w:val="24"/>
                <w:szCs w:val="24"/>
              </w:rPr>
              <w:t>Л.</w:t>
            </w:r>
            <w:r w:rsidRPr="00115812">
              <w:rPr>
                <w:rFonts w:ascii="Times New Roman" w:hAnsi="Times New Roman"/>
                <w:sz w:val="24"/>
                <w:szCs w:val="24"/>
              </w:rPr>
              <w:t>Развитие мышления, памяти.</w:t>
            </w:r>
          </w:p>
          <w:p w:rsidR="001800A0" w:rsidRPr="00B52B4F" w:rsidRDefault="001800A0" w:rsidP="00675999">
            <w:pPr>
              <w:spacing w:after="0"/>
              <w:rPr>
                <w:rFonts w:ascii="Times New Roman" w:hAnsi="Times New Roman"/>
                <w:sz w:val="24"/>
                <w:szCs w:val="24"/>
              </w:rPr>
            </w:pPr>
            <w:r w:rsidRPr="002B4E93">
              <w:rPr>
                <w:rFonts w:ascii="Times New Roman" w:hAnsi="Times New Roman"/>
                <w:sz w:val="24"/>
                <w:szCs w:val="24"/>
              </w:rPr>
              <w:t>К. Стремятся к систематизации своих знаний.</w:t>
            </w:r>
          </w:p>
        </w:tc>
        <w:tc>
          <w:tcPr>
            <w:tcW w:w="1010" w:type="dxa"/>
          </w:tcPr>
          <w:p w:rsidR="001800A0" w:rsidRPr="00B52B4F" w:rsidRDefault="00E17A15" w:rsidP="00675999">
            <w:pPr>
              <w:spacing w:after="0"/>
              <w:rPr>
                <w:rFonts w:ascii="Times New Roman" w:hAnsi="Times New Roman"/>
                <w:sz w:val="24"/>
                <w:szCs w:val="24"/>
              </w:rPr>
            </w:pPr>
            <w:r>
              <w:rPr>
                <w:rFonts w:ascii="Times New Roman" w:hAnsi="Times New Roman"/>
                <w:sz w:val="24"/>
                <w:szCs w:val="24"/>
              </w:rPr>
              <w:lastRenderedPageBreak/>
              <w:t xml:space="preserve">С 21 учить </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31</w:t>
            </w:r>
            <w:r w:rsidR="00E17A15">
              <w:rPr>
                <w:rFonts w:ascii="Times New Roman" w:hAnsi="Times New Roman"/>
                <w:sz w:val="24"/>
                <w:szCs w:val="24"/>
              </w:rPr>
              <w:t>.01</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lastRenderedPageBreak/>
              <w:t>5.9</w:t>
            </w:r>
          </w:p>
        </w:tc>
        <w:tc>
          <w:tcPr>
            <w:tcW w:w="1896" w:type="dxa"/>
          </w:tcPr>
          <w:p w:rsidR="001800A0" w:rsidRPr="005505EE" w:rsidRDefault="00E17A15" w:rsidP="00675999">
            <w:pPr>
              <w:spacing w:after="0"/>
              <w:rPr>
                <w:rFonts w:ascii="Times New Roman" w:hAnsi="Times New Roman"/>
                <w:sz w:val="24"/>
                <w:szCs w:val="24"/>
              </w:rPr>
            </w:pPr>
            <w:r>
              <w:rPr>
                <w:rFonts w:ascii="Times New Roman" w:hAnsi="Times New Roman"/>
                <w:sz w:val="24"/>
                <w:szCs w:val="24"/>
              </w:rPr>
              <w:t xml:space="preserve">Мы внимательно слушаем. </w:t>
            </w:r>
            <w:r w:rsidR="001800A0">
              <w:rPr>
                <w:rFonts w:ascii="Times New Roman" w:hAnsi="Times New Roman"/>
                <w:sz w:val="24"/>
                <w:szCs w:val="24"/>
              </w:rPr>
              <w:t>Который час?</w:t>
            </w:r>
          </w:p>
        </w:tc>
        <w:tc>
          <w:tcPr>
            <w:tcW w:w="2073" w:type="dxa"/>
            <w:gridSpan w:val="2"/>
            <w:vMerge/>
          </w:tcPr>
          <w:p w:rsidR="001800A0" w:rsidRPr="00104B9A" w:rsidRDefault="001800A0" w:rsidP="00675999">
            <w:pPr>
              <w:spacing w:after="0" w:line="240" w:lineRule="auto"/>
              <w:rPr>
                <w:rFonts w:ascii="Times New Roman" w:hAnsi="Times New Roman"/>
                <w:sz w:val="24"/>
                <w:szCs w:val="24"/>
              </w:rPr>
            </w:pPr>
          </w:p>
        </w:tc>
        <w:tc>
          <w:tcPr>
            <w:tcW w:w="1559" w:type="dxa"/>
            <w:vMerge/>
          </w:tcPr>
          <w:p w:rsidR="001800A0" w:rsidRPr="00B52B4F" w:rsidRDefault="001800A0" w:rsidP="00675999">
            <w:pPr>
              <w:spacing w:after="0"/>
              <w:rPr>
                <w:rFonts w:ascii="Times New Roman" w:hAnsi="Times New Roman"/>
                <w:sz w:val="24"/>
                <w:szCs w:val="24"/>
              </w:rPr>
            </w:pP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Понимать на слух указания на время, воспринимать на слух небольшие тексты и отвечать на вопросы по содержанию </w:t>
            </w:r>
            <w:proofErr w:type="spellStart"/>
            <w:r w:rsidRPr="00104B9A">
              <w:rPr>
                <w:rFonts w:ascii="Times New Roman" w:hAnsi="Times New Roman"/>
                <w:sz w:val="24"/>
                <w:szCs w:val="24"/>
              </w:rPr>
              <w:t>прослушенного</w:t>
            </w:r>
            <w:proofErr w:type="spellEnd"/>
            <w:r w:rsidRPr="00104B9A">
              <w:rPr>
                <w:rFonts w:ascii="Times New Roman" w:hAnsi="Times New Roman"/>
                <w:sz w:val="24"/>
                <w:szCs w:val="24"/>
              </w:rPr>
              <w:t xml:space="preserve">. </w:t>
            </w:r>
          </w:p>
        </w:tc>
        <w:tc>
          <w:tcPr>
            <w:tcW w:w="3244" w:type="dxa"/>
          </w:tcPr>
          <w:p w:rsidR="001800A0" w:rsidRPr="00CC01B9" w:rsidRDefault="001800A0" w:rsidP="00675999">
            <w:pPr>
              <w:spacing w:after="0" w:line="240" w:lineRule="auto"/>
              <w:rPr>
                <w:rFonts w:ascii="Times New Roman" w:hAnsi="Times New Roman"/>
                <w:sz w:val="24"/>
                <w:szCs w:val="24"/>
              </w:rPr>
            </w:pPr>
            <w:r>
              <w:rPr>
                <w:rFonts w:ascii="Times New Roman" w:hAnsi="Times New Roman"/>
                <w:sz w:val="24"/>
                <w:szCs w:val="24"/>
              </w:rPr>
              <w:t>К</w:t>
            </w:r>
            <w:r w:rsidRPr="00CC01B9">
              <w:rPr>
                <w:rFonts w:ascii="Times New Roman" w:hAnsi="Times New Roman"/>
                <w:sz w:val="24"/>
                <w:szCs w:val="24"/>
              </w:rPr>
              <w:t>. Осознанно строят речевые высказывания в устной и письменной форме.</w:t>
            </w:r>
          </w:p>
          <w:p w:rsidR="001800A0"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w:t>
            </w:r>
            <w:r>
              <w:rPr>
                <w:rFonts w:ascii="Times New Roman" w:hAnsi="Times New Roman"/>
                <w:sz w:val="24"/>
                <w:szCs w:val="24"/>
              </w:rPr>
              <w:t>Работа в парах.</w:t>
            </w:r>
          </w:p>
          <w:p w:rsidR="001800A0" w:rsidRPr="00FA3EBB" w:rsidRDefault="001800A0" w:rsidP="00675999">
            <w:pPr>
              <w:spacing w:after="0" w:line="240" w:lineRule="auto"/>
              <w:rPr>
                <w:rFonts w:ascii="Times New Roman" w:hAnsi="Times New Roman"/>
                <w:sz w:val="24"/>
                <w:szCs w:val="24"/>
              </w:rPr>
            </w:pPr>
            <w:r>
              <w:rPr>
                <w:rFonts w:ascii="Times New Roman" w:hAnsi="Times New Roman"/>
                <w:sz w:val="24"/>
                <w:szCs w:val="24"/>
              </w:rPr>
              <w:t>Л.</w:t>
            </w:r>
            <w:r w:rsidRPr="00FA3EBB">
              <w:rPr>
                <w:rFonts w:ascii="Times New Roman" w:hAnsi="Times New Roman"/>
                <w:sz w:val="24"/>
                <w:szCs w:val="24"/>
              </w:rPr>
              <w:t xml:space="preserve"> Формирование мотивации изучения немецкого языка.</w:t>
            </w:r>
          </w:p>
          <w:p w:rsidR="001800A0" w:rsidRPr="00B52B4F" w:rsidRDefault="001800A0" w:rsidP="00675999">
            <w:pPr>
              <w:spacing w:after="0" w:line="240" w:lineRule="auto"/>
              <w:rPr>
                <w:rFonts w:ascii="Times New Roman" w:hAnsi="Times New Roman"/>
                <w:sz w:val="24"/>
                <w:szCs w:val="24"/>
              </w:rPr>
            </w:pPr>
            <w:r>
              <w:rPr>
                <w:rFonts w:ascii="Times New Roman" w:hAnsi="Times New Roman"/>
                <w:sz w:val="24"/>
                <w:szCs w:val="24"/>
              </w:rPr>
              <w:t>П. Находят нужную информацию в учебнике.</w:t>
            </w:r>
          </w:p>
        </w:tc>
        <w:tc>
          <w:tcPr>
            <w:tcW w:w="1010" w:type="dxa"/>
          </w:tcPr>
          <w:p w:rsidR="001800A0" w:rsidRPr="00B52B4F" w:rsidRDefault="001800A0" w:rsidP="00675999">
            <w:pPr>
              <w:spacing w:after="0"/>
              <w:rPr>
                <w:rFonts w:ascii="Times New Roman" w:hAnsi="Times New Roman"/>
                <w:sz w:val="24"/>
                <w:szCs w:val="24"/>
              </w:rPr>
            </w:pPr>
          </w:p>
        </w:tc>
        <w:tc>
          <w:tcPr>
            <w:tcW w:w="820" w:type="dxa"/>
          </w:tcPr>
          <w:p w:rsidR="001800A0" w:rsidRPr="00B52B4F" w:rsidRDefault="004F7C86" w:rsidP="004F7C86">
            <w:pPr>
              <w:spacing w:after="0"/>
              <w:rPr>
                <w:rFonts w:ascii="Times New Roman" w:hAnsi="Times New Roman"/>
                <w:sz w:val="24"/>
                <w:szCs w:val="24"/>
              </w:rPr>
            </w:pPr>
            <w:r>
              <w:rPr>
                <w:rFonts w:ascii="Times New Roman" w:hAnsi="Times New Roman"/>
                <w:sz w:val="24"/>
                <w:szCs w:val="24"/>
              </w:rPr>
              <w:t>02</w:t>
            </w:r>
            <w:r w:rsidR="00E17A15">
              <w:rPr>
                <w:rFonts w:ascii="Times New Roman" w:hAnsi="Times New Roman"/>
                <w:sz w:val="24"/>
                <w:szCs w:val="24"/>
              </w:rPr>
              <w:t>.0</w:t>
            </w:r>
            <w:r>
              <w:rPr>
                <w:rFonts w:ascii="Times New Roman" w:hAnsi="Times New Roman"/>
                <w:sz w:val="24"/>
                <w:szCs w:val="24"/>
              </w:rPr>
              <w:t>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5.10</w:t>
            </w:r>
          </w:p>
        </w:tc>
        <w:tc>
          <w:tcPr>
            <w:tcW w:w="1896" w:type="dxa"/>
          </w:tcPr>
          <w:p w:rsidR="001800A0" w:rsidRPr="005505EE" w:rsidRDefault="001800A0" w:rsidP="00675999">
            <w:pPr>
              <w:spacing w:after="0"/>
              <w:rPr>
                <w:rFonts w:ascii="Times New Roman" w:hAnsi="Times New Roman"/>
                <w:sz w:val="24"/>
                <w:szCs w:val="24"/>
              </w:rPr>
            </w:pPr>
            <w:proofErr w:type="spellStart"/>
            <w:r>
              <w:rPr>
                <w:rFonts w:ascii="Times New Roman" w:hAnsi="Times New Roman"/>
                <w:sz w:val="24"/>
                <w:szCs w:val="24"/>
              </w:rPr>
              <w:t>Елька</w:t>
            </w:r>
            <w:proofErr w:type="spellEnd"/>
            <w:r>
              <w:rPr>
                <w:rFonts w:ascii="Times New Roman" w:hAnsi="Times New Roman"/>
                <w:sz w:val="24"/>
                <w:szCs w:val="24"/>
              </w:rPr>
              <w:t xml:space="preserve"> готовится утром в школу.</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Использовать новую лексику.</w:t>
            </w:r>
          </w:p>
        </w:tc>
        <w:tc>
          <w:tcPr>
            <w:tcW w:w="1559" w:type="dxa"/>
            <w:vMerge/>
          </w:tcPr>
          <w:p w:rsidR="001800A0" w:rsidRPr="00B52B4F" w:rsidRDefault="001800A0" w:rsidP="00675999">
            <w:pPr>
              <w:spacing w:after="0"/>
              <w:rPr>
                <w:rFonts w:ascii="Times New Roman" w:hAnsi="Times New Roman"/>
                <w:sz w:val="24"/>
                <w:szCs w:val="24"/>
              </w:rPr>
            </w:pP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читать тексты с полным пониманием содержания и отвечать на вопросы</w:t>
            </w:r>
          </w:p>
        </w:tc>
        <w:tc>
          <w:tcPr>
            <w:tcW w:w="3244" w:type="dxa"/>
          </w:tcPr>
          <w:p w:rsidR="001800A0" w:rsidRPr="00CC01B9" w:rsidRDefault="001800A0" w:rsidP="00675999">
            <w:pPr>
              <w:spacing w:after="0" w:line="240" w:lineRule="auto"/>
              <w:rPr>
                <w:rFonts w:ascii="Times New Roman" w:hAnsi="Times New Roman"/>
                <w:sz w:val="24"/>
                <w:szCs w:val="24"/>
              </w:rPr>
            </w:pPr>
            <w:r>
              <w:rPr>
                <w:rFonts w:ascii="Times New Roman" w:hAnsi="Times New Roman"/>
                <w:sz w:val="24"/>
                <w:szCs w:val="24"/>
              </w:rPr>
              <w:t xml:space="preserve">П. </w:t>
            </w:r>
            <w:r w:rsidRPr="00507977">
              <w:rPr>
                <w:rFonts w:ascii="Times New Roman" w:hAnsi="Times New Roman"/>
                <w:sz w:val="24"/>
                <w:szCs w:val="24"/>
              </w:rPr>
              <w:t>Находят нужную информацию в тексте</w:t>
            </w:r>
            <w:r>
              <w:rPr>
                <w:rFonts w:ascii="Times New Roman" w:hAnsi="Times New Roman"/>
                <w:sz w:val="24"/>
                <w:szCs w:val="24"/>
              </w:rPr>
              <w:t>.</w:t>
            </w:r>
          </w:p>
          <w:p w:rsidR="001800A0"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Л. Толерантное отношение к проявлению иной культуры</w:t>
            </w:r>
            <w:r>
              <w:rPr>
                <w:rFonts w:ascii="Times New Roman" w:hAnsi="Times New Roman"/>
                <w:sz w:val="24"/>
                <w:szCs w:val="24"/>
              </w:rPr>
              <w:t>.</w:t>
            </w:r>
          </w:p>
          <w:p w:rsidR="001800A0" w:rsidRDefault="001800A0" w:rsidP="00675999">
            <w:pPr>
              <w:spacing w:after="0" w:line="240" w:lineRule="auto"/>
              <w:rPr>
                <w:rFonts w:ascii="Times New Roman" w:hAnsi="Times New Roman"/>
                <w:sz w:val="24"/>
                <w:szCs w:val="24"/>
              </w:rPr>
            </w:pPr>
            <w:r>
              <w:rPr>
                <w:rFonts w:ascii="Times New Roman" w:hAnsi="Times New Roman"/>
                <w:sz w:val="24"/>
                <w:szCs w:val="24"/>
              </w:rPr>
              <w:t>Р. Формирование умения планировать свои действия на уроке и оценивать их.</w:t>
            </w:r>
          </w:p>
          <w:p w:rsidR="001800A0" w:rsidRPr="00B52B4F" w:rsidRDefault="001800A0" w:rsidP="00675999">
            <w:pPr>
              <w:spacing w:after="0" w:line="240" w:lineRule="auto"/>
              <w:rPr>
                <w:rFonts w:ascii="Times New Roman" w:hAnsi="Times New Roman"/>
                <w:sz w:val="24"/>
                <w:szCs w:val="24"/>
              </w:rPr>
            </w:pPr>
            <w:r>
              <w:rPr>
                <w:rFonts w:ascii="Times New Roman" w:hAnsi="Times New Roman"/>
                <w:sz w:val="24"/>
                <w:szCs w:val="24"/>
              </w:rPr>
              <w:t>К.  Взаимодействуют в ходе работы в парах.</w:t>
            </w:r>
          </w:p>
        </w:tc>
        <w:tc>
          <w:tcPr>
            <w:tcW w:w="1010" w:type="dxa"/>
          </w:tcPr>
          <w:p w:rsidR="001800A0" w:rsidRPr="005A7B9D" w:rsidRDefault="00E17A15" w:rsidP="00675999">
            <w:pPr>
              <w:rPr>
                <w:rFonts w:ascii="Times New Roman" w:hAnsi="Times New Roman"/>
                <w:sz w:val="24"/>
                <w:szCs w:val="24"/>
              </w:rPr>
            </w:pPr>
            <w:r w:rsidRPr="005A7B9D">
              <w:rPr>
                <w:rFonts w:ascii="Times New Roman" w:hAnsi="Times New Roman"/>
                <w:sz w:val="24"/>
                <w:szCs w:val="24"/>
              </w:rPr>
              <w:t>Моя подготовка в школу</w:t>
            </w:r>
          </w:p>
        </w:tc>
        <w:tc>
          <w:tcPr>
            <w:tcW w:w="820" w:type="dxa"/>
          </w:tcPr>
          <w:p w:rsidR="001800A0" w:rsidRPr="00B52B4F" w:rsidRDefault="004F7C86" w:rsidP="004F7C86">
            <w:pPr>
              <w:spacing w:after="0"/>
              <w:rPr>
                <w:rFonts w:ascii="Times New Roman" w:hAnsi="Times New Roman"/>
                <w:sz w:val="24"/>
                <w:szCs w:val="24"/>
              </w:rPr>
            </w:pPr>
            <w:r>
              <w:rPr>
                <w:rFonts w:ascii="Times New Roman" w:hAnsi="Times New Roman"/>
                <w:sz w:val="24"/>
                <w:szCs w:val="24"/>
              </w:rPr>
              <w:t>04</w:t>
            </w:r>
            <w:r w:rsidR="00E17A15">
              <w:rPr>
                <w:rFonts w:ascii="Times New Roman" w:hAnsi="Times New Roman"/>
                <w:sz w:val="24"/>
                <w:szCs w:val="24"/>
              </w:rPr>
              <w:t>.0</w:t>
            </w:r>
            <w:r>
              <w:rPr>
                <w:rFonts w:ascii="Times New Roman" w:hAnsi="Times New Roman"/>
                <w:sz w:val="24"/>
                <w:szCs w:val="24"/>
              </w:rPr>
              <w:t>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5.11</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 xml:space="preserve">Дневник </w:t>
            </w:r>
            <w:proofErr w:type="spellStart"/>
            <w:r>
              <w:rPr>
                <w:rFonts w:ascii="Times New Roman" w:hAnsi="Times New Roman"/>
                <w:sz w:val="24"/>
                <w:szCs w:val="24"/>
              </w:rPr>
              <w:t>Ельки</w:t>
            </w:r>
            <w:proofErr w:type="spellEnd"/>
            <w:r>
              <w:rPr>
                <w:rFonts w:ascii="Times New Roman" w:hAnsi="Times New Roman"/>
                <w:sz w:val="24"/>
                <w:szCs w:val="24"/>
              </w:rPr>
              <w:t>.</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Работа с рифмовкой, текстом с пропусками.</w:t>
            </w:r>
          </w:p>
        </w:tc>
        <w:tc>
          <w:tcPr>
            <w:tcW w:w="1559" w:type="dxa"/>
          </w:tcPr>
          <w:p w:rsidR="001800A0" w:rsidRPr="00B52B4F" w:rsidRDefault="001800A0"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Читать рифмовку, переводить её, читать те</w:t>
            </w:r>
            <w:proofErr w:type="gramStart"/>
            <w:r w:rsidRPr="00104B9A">
              <w:rPr>
                <w:rFonts w:ascii="Times New Roman" w:hAnsi="Times New Roman"/>
                <w:sz w:val="24"/>
                <w:szCs w:val="24"/>
              </w:rPr>
              <w:t>кст с пр</w:t>
            </w:r>
            <w:proofErr w:type="gramEnd"/>
            <w:r w:rsidRPr="00104B9A">
              <w:rPr>
                <w:rFonts w:ascii="Times New Roman" w:hAnsi="Times New Roman"/>
                <w:sz w:val="24"/>
                <w:szCs w:val="24"/>
              </w:rPr>
              <w:t>опусками, вставляя глаголы в прошедшем времени.</w:t>
            </w:r>
          </w:p>
        </w:tc>
        <w:tc>
          <w:tcPr>
            <w:tcW w:w="3244" w:type="dxa"/>
          </w:tcPr>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w:t>
            </w:r>
            <w:r>
              <w:rPr>
                <w:rFonts w:ascii="Times New Roman" w:hAnsi="Times New Roman"/>
                <w:sz w:val="24"/>
                <w:szCs w:val="24"/>
              </w:rPr>
              <w:t>З</w:t>
            </w:r>
            <w:r w:rsidRPr="00CC01B9">
              <w:rPr>
                <w:rFonts w:ascii="Times New Roman" w:hAnsi="Times New Roman"/>
                <w:sz w:val="24"/>
                <w:szCs w:val="24"/>
              </w:rPr>
              <w:t>рительно воспринимать текст, узнавая знакомые слова.</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Читать тексты с полным пониманием </w:t>
            </w:r>
            <w:proofErr w:type="gramStart"/>
            <w:r w:rsidRPr="00CC01B9">
              <w:rPr>
                <w:rFonts w:ascii="Times New Roman" w:hAnsi="Times New Roman"/>
                <w:sz w:val="24"/>
                <w:szCs w:val="24"/>
              </w:rPr>
              <w:t>прочитанного</w:t>
            </w:r>
            <w:proofErr w:type="gramEnd"/>
            <w:r w:rsidRPr="00CC01B9">
              <w:rPr>
                <w:rFonts w:ascii="Times New Roman" w:hAnsi="Times New Roman"/>
                <w:sz w:val="24"/>
                <w:szCs w:val="24"/>
              </w:rPr>
              <w:t>.</w:t>
            </w:r>
          </w:p>
          <w:p w:rsidR="001800A0" w:rsidRPr="00B52B4F"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Р. Планировать свои действия.</w:t>
            </w:r>
            <w:r w:rsidRPr="00CC01B9">
              <w:rPr>
                <w:rFonts w:ascii="Times New Roman" w:hAnsi="Times New Roman"/>
                <w:sz w:val="24"/>
                <w:szCs w:val="24"/>
              </w:rPr>
              <w:br/>
              <w:t xml:space="preserve">Л. Сотрудничать в процессе </w:t>
            </w:r>
            <w:r w:rsidRPr="00CC01B9">
              <w:rPr>
                <w:rFonts w:ascii="Times New Roman" w:hAnsi="Times New Roman"/>
                <w:sz w:val="24"/>
                <w:szCs w:val="24"/>
              </w:rPr>
              <w:lastRenderedPageBreak/>
              <w:t>учебной деятельности.</w:t>
            </w:r>
          </w:p>
        </w:tc>
        <w:tc>
          <w:tcPr>
            <w:tcW w:w="1010" w:type="dxa"/>
          </w:tcPr>
          <w:p w:rsidR="001800A0" w:rsidRPr="00B52B4F" w:rsidRDefault="00E17A15" w:rsidP="00675999">
            <w:pPr>
              <w:spacing w:after="0"/>
              <w:rPr>
                <w:rFonts w:ascii="Times New Roman" w:hAnsi="Times New Roman"/>
                <w:sz w:val="24"/>
                <w:szCs w:val="24"/>
              </w:rPr>
            </w:pPr>
            <w:r>
              <w:rPr>
                <w:rFonts w:ascii="Times New Roman" w:hAnsi="Times New Roman"/>
                <w:sz w:val="24"/>
                <w:szCs w:val="24"/>
              </w:rPr>
              <w:lastRenderedPageBreak/>
              <w:t>С 29 №7</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07</w:t>
            </w:r>
            <w:r w:rsidR="005A7B9D">
              <w:rPr>
                <w:rFonts w:ascii="Times New Roman" w:hAnsi="Times New Roman"/>
                <w:sz w:val="24"/>
                <w:szCs w:val="24"/>
              </w:rPr>
              <w:t>.02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lastRenderedPageBreak/>
              <w:t>5.12</w:t>
            </w:r>
          </w:p>
        </w:tc>
        <w:tc>
          <w:tcPr>
            <w:tcW w:w="1896" w:type="dxa"/>
          </w:tcPr>
          <w:p w:rsidR="001800A0" w:rsidRPr="005505EE" w:rsidRDefault="005A7B9D" w:rsidP="00675999">
            <w:pPr>
              <w:spacing w:after="0"/>
              <w:rPr>
                <w:rFonts w:ascii="Times New Roman" w:hAnsi="Times New Roman"/>
                <w:sz w:val="24"/>
                <w:szCs w:val="24"/>
              </w:rPr>
            </w:pPr>
            <w:r>
              <w:rPr>
                <w:rFonts w:ascii="Times New Roman" w:hAnsi="Times New Roman"/>
                <w:sz w:val="24"/>
                <w:szCs w:val="24"/>
              </w:rPr>
              <w:t>Мы любим нашу школу</w:t>
            </w:r>
          </w:p>
        </w:tc>
        <w:tc>
          <w:tcPr>
            <w:tcW w:w="2073" w:type="dxa"/>
            <w:gridSpan w:val="2"/>
          </w:tcPr>
          <w:p w:rsidR="001800A0" w:rsidRPr="00104B9A" w:rsidRDefault="001800A0" w:rsidP="005A7B9D">
            <w:pPr>
              <w:spacing w:after="0" w:line="240" w:lineRule="auto"/>
              <w:rPr>
                <w:rFonts w:ascii="Times New Roman" w:hAnsi="Times New Roman"/>
                <w:sz w:val="24"/>
                <w:szCs w:val="24"/>
              </w:rPr>
            </w:pPr>
            <w:r w:rsidRPr="00104B9A">
              <w:rPr>
                <w:rFonts w:ascii="Times New Roman" w:hAnsi="Times New Roman"/>
                <w:sz w:val="24"/>
                <w:szCs w:val="24"/>
              </w:rPr>
              <w:t>Работа с</w:t>
            </w:r>
            <w:r w:rsidR="005A7B9D">
              <w:rPr>
                <w:rFonts w:ascii="Times New Roman" w:hAnsi="Times New Roman"/>
                <w:sz w:val="24"/>
                <w:szCs w:val="24"/>
              </w:rPr>
              <w:t>о стихотворением</w:t>
            </w:r>
          </w:p>
        </w:tc>
        <w:tc>
          <w:tcPr>
            <w:tcW w:w="1559" w:type="dxa"/>
          </w:tcPr>
          <w:p w:rsidR="001800A0" w:rsidRPr="00B52B4F" w:rsidRDefault="001800A0"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читать сказку, понимая основное содержание; пересказывать те</w:t>
            </w:r>
            <w:proofErr w:type="gramStart"/>
            <w:r w:rsidRPr="00104B9A">
              <w:rPr>
                <w:rFonts w:ascii="Times New Roman" w:hAnsi="Times New Roman"/>
                <w:sz w:val="24"/>
                <w:szCs w:val="24"/>
              </w:rPr>
              <w:t>кст ск</w:t>
            </w:r>
            <w:proofErr w:type="gramEnd"/>
            <w:r w:rsidRPr="00104B9A">
              <w:rPr>
                <w:rFonts w:ascii="Times New Roman" w:hAnsi="Times New Roman"/>
                <w:sz w:val="24"/>
                <w:szCs w:val="24"/>
              </w:rPr>
              <w:t>азки</w:t>
            </w:r>
          </w:p>
        </w:tc>
        <w:tc>
          <w:tcPr>
            <w:tcW w:w="3244" w:type="dxa"/>
          </w:tcPr>
          <w:p w:rsidR="001800A0" w:rsidRDefault="001800A0" w:rsidP="00675999">
            <w:pPr>
              <w:spacing w:after="0" w:line="240" w:lineRule="auto"/>
              <w:rPr>
                <w:rFonts w:ascii="Times New Roman" w:hAnsi="Times New Roman"/>
                <w:sz w:val="24"/>
                <w:szCs w:val="24"/>
              </w:rPr>
            </w:pPr>
            <w:r>
              <w:rPr>
                <w:rFonts w:ascii="Times New Roman" w:hAnsi="Times New Roman"/>
                <w:sz w:val="24"/>
                <w:szCs w:val="24"/>
              </w:rPr>
              <w:t>К.Читать сказку по частям с пониманием основного содержания и отвечать на вопросы.</w:t>
            </w:r>
          </w:p>
          <w:p w:rsidR="001800A0" w:rsidRPr="00CC01B9" w:rsidRDefault="001800A0"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Р. Планирование своей деятельности.</w:t>
            </w:r>
          </w:p>
          <w:p w:rsidR="001800A0" w:rsidRDefault="001800A0"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П.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p w:rsidR="001800A0" w:rsidRPr="00B52B4F" w:rsidRDefault="001800A0" w:rsidP="00675999">
            <w:pPr>
              <w:spacing w:after="0" w:line="240" w:lineRule="auto"/>
              <w:rPr>
                <w:rFonts w:ascii="Times New Roman" w:hAnsi="Times New Roman"/>
                <w:sz w:val="24"/>
                <w:szCs w:val="24"/>
              </w:rPr>
            </w:pPr>
            <w:r>
              <w:rPr>
                <w:rFonts w:ascii="Times New Roman" w:hAnsi="Times New Roman"/>
                <w:spacing w:val="-3"/>
                <w:sz w:val="24"/>
                <w:szCs w:val="24"/>
              </w:rPr>
              <w:t xml:space="preserve">Л. Высказывают своё отношение к </w:t>
            </w:r>
            <w:proofErr w:type="gramStart"/>
            <w:r>
              <w:rPr>
                <w:rFonts w:ascii="Times New Roman" w:hAnsi="Times New Roman"/>
                <w:spacing w:val="-3"/>
                <w:sz w:val="24"/>
                <w:szCs w:val="24"/>
              </w:rPr>
              <w:t>прочитанному</w:t>
            </w:r>
            <w:proofErr w:type="gramEnd"/>
            <w:r>
              <w:rPr>
                <w:rFonts w:ascii="Times New Roman" w:hAnsi="Times New Roman"/>
                <w:spacing w:val="-3"/>
                <w:sz w:val="24"/>
                <w:szCs w:val="24"/>
              </w:rPr>
              <w:t>.</w:t>
            </w:r>
          </w:p>
        </w:tc>
        <w:tc>
          <w:tcPr>
            <w:tcW w:w="1010" w:type="dxa"/>
          </w:tcPr>
          <w:p w:rsidR="001800A0" w:rsidRPr="00B52B4F" w:rsidRDefault="005A7B9D" w:rsidP="00675999">
            <w:pPr>
              <w:spacing w:after="0"/>
              <w:rPr>
                <w:rFonts w:ascii="Times New Roman" w:hAnsi="Times New Roman"/>
                <w:sz w:val="24"/>
                <w:szCs w:val="24"/>
              </w:rPr>
            </w:pPr>
            <w:r>
              <w:rPr>
                <w:rFonts w:ascii="Times New Roman" w:hAnsi="Times New Roman"/>
                <w:sz w:val="24"/>
                <w:szCs w:val="24"/>
              </w:rPr>
              <w:t>С 31 учить стих</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09</w:t>
            </w:r>
            <w:r w:rsidR="005A7B9D">
              <w:rPr>
                <w:rFonts w:ascii="Times New Roman" w:hAnsi="Times New Roman"/>
                <w:sz w:val="24"/>
                <w:szCs w:val="24"/>
              </w:rPr>
              <w:t>.02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5.13</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Перед уроком на школьном дворе.</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Систематизация лексики, синонимы и антонимы, однокоренные слова.</w:t>
            </w:r>
          </w:p>
        </w:tc>
        <w:tc>
          <w:tcPr>
            <w:tcW w:w="1559" w:type="dxa"/>
          </w:tcPr>
          <w:p w:rsidR="001800A0" w:rsidRPr="00B52B4F" w:rsidRDefault="001800A0"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Составлять  диалоги по образцу</w:t>
            </w:r>
          </w:p>
        </w:tc>
        <w:tc>
          <w:tcPr>
            <w:tcW w:w="3244" w:type="dxa"/>
          </w:tcPr>
          <w:p w:rsidR="001800A0" w:rsidRDefault="001800A0" w:rsidP="00675999">
            <w:pPr>
              <w:spacing w:after="0" w:line="240" w:lineRule="auto"/>
              <w:rPr>
                <w:rFonts w:ascii="Times New Roman" w:hAnsi="Times New Roman"/>
                <w:sz w:val="24"/>
                <w:szCs w:val="24"/>
              </w:rPr>
            </w:pPr>
            <w:r>
              <w:rPr>
                <w:rFonts w:ascii="Times New Roman" w:hAnsi="Times New Roman"/>
                <w:sz w:val="24"/>
                <w:szCs w:val="24"/>
              </w:rPr>
              <w:t>К. С</w:t>
            </w:r>
            <w:r w:rsidRPr="005C182C">
              <w:rPr>
                <w:rFonts w:ascii="Times New Roman" w:hAnsi="Times New Roman"/>
                <w:sz w:val="24"/>
                <w:szCs w:val="24"/>
              </w:rPr>
              <w:t>оставля</w:t>
            </w:r>
            <w:r>
              <w:rPr>
                <w:rFonts w:ascii="Times New Roman" w:hAnsi="Times New Roman"/>
                <w:sz w:val="24"/>
                <w:szCs w:val="24"/>
              </w:rPr>
              <w:t>ю</w:t>
            </w:r>
            <w:r w:rsidRPr="005C182C">
              <w:rPr>
                <w:rFonts w:ascii="Times New Roman" w:hAnsi="Times New Roman"/>
                <w:sz w:val="24"/>
                <w:szCs w:val="24"/>
              </w:rPr>
              <w:t xml:space="preserve">т диалог по </w:t>
            </w:r>
            <w:r>
              <w:rPr>
                <w:rFonts w:ascii="Times New Roman" w:hAnsi="Times New Roman"/>
                <w:sz w:val="24"/>
                <w:szCs w:val="24"/>
              </w:rPr>
              <w:t>образцу.</w:t>
            </w:r>
          </w:p>
          <w:p w:rsidR="001800A0" w:rsidRPr="00C24F61" w:rsidRDefault="001800A0" w:rsidP="00675999">
            <w:pPr>
              <w:spacing w:after="0" w:line="240" w:lineRule="auto"/>
              <w:rPr>
                <w:rFonts w:ascii="Times New Roman" w:hAnsi="Times New Roman"/>
                <w:sz w:val="24"/>
                <w:szCs w:val="24"/>
              </w:rPr>
            </w:pPr>
            <w:r>
              <w:rPr>
                <w:rFonts w:ascii="Times New Roman" w:hAnsi="Times New Roman"/>
                <w:sz w:val="24"/>
                <w:szCs w:val="24"/>
              </w:rPr>
              <w:t>П. О</w:t>
            </w:r>
            <w:r w:rsidRPr="00C24F61">
              <w:rPr>
                <w:rFonts w:ascii="Times New Roman" w:hAnsi="Times New Roman"/>
                <w:sz w:val="24"/>
                <w:szCs w:val="24"/>
              </w:rPr>
              <w:t>сознанно стро</w:t>
            </w:r>
            <w:r>
              <w:rPr>
                <w:rFonts w:ascii="Times New Roman" w:hAnsi="Times New Roman"/>
                <w:sz w:val="24"/>
                <w:szCs w:val="24"/>
              </w:rPr>
              <w:t>я</w:t>
            </w:r>
            <w:r w:rsidRPr="00C24F61">
              <w:rPr>
                <w:rFonts w:ascii="Times New Roman" w:hAnsi="Times New Roman"/>
                <w:sz w:val="24"/>
                <w:szCs w:val="24"/>
              </w:rPr>
              <w:t xml:space="preserve">т речевое высказывание </w:t>
            </w:r>
            <w:proofErr w:type="gramStart"/>
            <w:r w:rsidRPr="00C24F61">
              <w:rPr>
                <w:rFonts w:ascii="Times New Roman" w:hAnsi="Times New Roman"/>
                <w:sz w:val="24"/>
                <w:szCs w:val="24"/>
              </w:rPr>
              <w:t>по</w:t>
            </w:r>
            <w:proofErr w:type="gramEnd"/>
          </w:p>
          <w:p w:rsidR="001800A0" w:rsidRDefault="001800A0" w:rsidP="00675999">
            <w:pPr>
              <w:spacing w:after="0" w:line="240" w:lineRule="auto"/>
              <w:rPr>
                <w:rFonts w:ascii="Times New Roman" w:hAnsi="Times New Roman"/>
                <w:sz w:val="24"/>
                <w:szCs w:val="24"/>
              </w:rPr>
            </w:pPr>
            <w:r w:rsidRPr="00C24F61">
              <w:rPr>
                <w:rFonts w:ascii="Times New Roman" w:hAnsi="Times New Roman"/>
                <w:sz w:val="24"/>
                <w:szCs w:val="24"/>
              </w:rPr>
              <w:t>теме урока, извлека</w:t>
            </w:r>
            <w:r>
              <w:rPr>
                <w:rFonts w:ascii="Times New Roman" w:hAnsi="Times New Roman"/>
                <w:sz w:val="24"/>
                <w:szCs w:val="24"/>
              </w:rPr>
              <w:t>ю</w:t>
            </w:r>
            <w:r w:rsidRPr="00C24F61">
              <w:rPr>
                <w:rFonts w:ascii="Times New Roman" w:hAnsi="Times New Roman"/>
                <w:sz w:val="24"/>
                <w:szCs w:val="24"/>
              </w:rPr>
              <w:t xml:space="preserve">т </w:t>
            </w:r>
            <w:proofErr w:type="spellStart"/>
            <w:r w:rsidRPr="00C24F61">
              <w:rPr>
                <w:rFonts w:ascii="Times New Roman" w:hAnsi="Times New Roman"/>
                <w:sz w:val="24"/>
                <w:szCs w:val="24"/>
              </w:rPr>
              <w:t>изтекста</w:t>
            </w:r>
            <w:proofErr w:type="spellEnd"/>
            <w:r w:rsidRPr="00C24F61">
              <w:rPr>
                <w:rFonts w:ascii="Times New Roman" w:hAnsi="Times New Roman"/>
                <w:sz w:val="24"/>
                <w:szCs w:val="24"/>
              </w:rPr>
              <w:t xml:space="preserve"> основную </w:t>
            </w:r>
            <w:r>
              <w:rPr>
                <w:rFonts w:ascii="Times New Roman" w:hAnsi="Times New Roman"/>
                <w:sz w:val="24"/>
                <w:szCs w:val="24"/>
              </w:rPr>
              <w:t>и</w:t>
            </w:r>
            <w:r w:rsidRPr="00C24F61">
              <w:rPr>
                <w:rFonts w:ascii="Times New Roman" w:hAnsi="Times New Roman"/>
                <w:sz w:val="24"/>
                <w:szCs w:val="24"/>
              </w:rPr>
              <w:t>нформацию</w:t>
            </w:r>
            <w:r>
              <w:rPr>
                <w:rFonts w:ascii="Times New Roman" w:hAnsi="Times New Roman"/>
                <w:sz w:val="24"/>
                <w:szCs w:val="24"/>
              </w:rPr>
              <w:t>.</w:t>
            </w:r>
          </w:p>
          <w:p w:rsidR="001800A0" w:rsidRDefault="001800A0" w:rsidP="00675999">
            <w:pPr>
              <w:spacing w:after="0" w:line="240" w:lineRule="auto"/>
              <w:rPr>
                <w:rFonts w:ascii="Times New Roman" w:hAnsi="Times New Roman"/>
                <w:sz w:val="24"/>
                <w:szCs w:val="24"/>
              </w:rPr>
            </w:pPr>
            <w:r>
              <w:rPr>
                <w:rFonts w:ascii="Times New Roman" w:hAnsi="Times New Roman"/>
                <w:sz w:val="24"/>
                <w:szCs w:val="24"/>
              </w:rPr>
              <w:t>Л.  Определяют границы собственного знания и «незнания.</w:t>
            </w:r>
          </w:p>
          <w:p w:rsidR="001800A0" w:rsidRPr="00B52B4F" w:rsidRDefault="001800A0" w:rsidP="00675999">
            <w:pPr>
              <w:spacing w:after="0"/>
              <w:rPr>
                <w:rFonts w:ascii="Times New Roman" w:hAnsi="Times New Roman"/>
                <w:sz w:val="24"/>
                <w:szCs w:val="24"/>
              </w:rPr>
            </w:pPr>
            <w:r>
              <w:rPr>
                <w:rFonts w:ascii="Times New Roman" w:hAnsi="Times New Roman"/>
                <w:sz w:val="24"/>
                <w:szCs w:val="24"/>
              </w:rPr>
              <w:t>Р. Формирование умения планировать свои действия на уроке и оценивать их.</w:t>
            </w:r>
          </w:p>
        </w:tc>
        <w:tc>
          <w:tcPr>
            <w:tcW w:w="1010" w:type="dxa"/>
          </w:tcPr>
          <w:p w:rsidR="001800A0" w:rsidRPr="00B52B4F" w:rsidRDefault="005A7B9D" w:rsidP="005A7B9D">
            <w:pPr>
              <w:spacing w:after="0"/>
              <w:rPr>
                <w:rFonts w:ascii="Times New Roman" w:hAnsi="Times New Roman"/>
                <w:sz w:val="24"/>
                <w:szCs w:val="24"/>
              </w:rPr>
            </w:pPr>
            <w:r>
              <w:rPr>
                <w:rFonts w:ascii="Times New Roman" w:hAnsi="Times New Roman"/>
                <w:sz w:val="24"/>
                <w:szCs w:val="24"/>
              </w:rPr>
              <w:t>С 33 №5</w:t>
            </w:r>
          </w:p>
        </w:tc>
        <w:tc>
          <w:tcPr>
            <w:tcW w:w="820" w:type="dxa"/>
          </w:tcPr>
          <w:p w:rsidR="001800A0" w:rsidRPr="00B52B4F" w:rsidRDefault="004F7C86" w:rsidP="00675999">
            <w:pPr>
              <w:spacing w:after="0"/>
              <w:rPr>
                <w:rFonts w:ascii="Times New Roman" w:hAnsi="Times New Roman"/>
                <w:sz w:val="24"/>
                <w:szCs w:val="24"/>
              </w:rPr>
            </w:pPr>
            <w:r>
              <w:rPr>
                <w:rFonts w:ascii="Times New Roman" w:hAnsi="Times New Roman"/>
                <w:sz w:val="24"/>
                <w:szCs w:val="24"/>
              </w:rPr>
              <w:t>11</w:t>
            </w:r>
            <w:r w:rsidR="005A7B9D">
              <w:rPr>
                <w:rFonts w:ascii="Times New Roman" w:hAnsi="Times New Roman"/>
                <w:sz w:val="24"/>
                <w:szCs w:val="24"/>
              </w:rPr>
              <w:t>.02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5.14</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Разговор на перемене.</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Ситуации общения: узнать у соседа по парте, учителя, который час.</w:t>
            </w:r>
          </w:p>
        </w:tc>
        <w:tc>
          <w:tcPr>
            <w:tcW w:w="1559" w:type="dxa"/>
          </w:tcPr>
          <w:p w:rsidR="001800A0" w:rsidRPr="00B52B4F" w:rsidRDefault="001800A0"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Узнавать у собеседника, который час.</w:t>
            </w:r>
          </w:p>
        </w:tc>
        <w:tc>
          <w:tcPr>
            <w:tcW w:w="3244" w:type="dxa"/>
          </w:tcPr>
          <w:p w:rsidR="001800A0" w:rsidRPr="00507977" w:rsidRDefault="001800A0" w:rsidP="00675999">
            <w:pPr>
              <w:spacing w:after="0" w:line="240" w:lineRule="auto"/>
              <w:rPr>
                <w:rFonts w:ascii="Times New Roman" w:hAnsi="Times New Roman"/>
                <w:sz w:val="24"/>
                <w:szCs w:val="24"/>
              </w:rPr>
            </w:pPr>
            <w:r w:rsidRPr="00507977">
              <w:rPr>
                <w:rFonts w:ascii="Times New Roman" w:hAnsi="Times New Roman"/>
                <w:sz w:val="24"/>
                <w:szCs w:val="24"/>
              </w:rPr>
              <w:t>Л. Умение ставить для себя новые задачи в учёбе.</w:t>
            </w:r>
          </w:p>
          <w:p w:rsidR="001800A0" w:rsidRPr="00507977" w:rsidRDefault="001800A0" w:rsidP="00675999">
            <w:pPr>
              <w:spacing w:after="0" w:line="240" w:lineRule="auto"/>
              <w:rPr>
                <w:rFonts w:ascii="Times New Roman" w:hAnsi="Times New Roman"/>
                <w:sz w:val="24"/>
                <w:szCs w:val="24"/>
              </w:rPr>
            </w:pPr>
            <w:r w:rsidRPr="00507977">
              <w:rPr>
                <w:rFonts w:ascii="Times New Roman" w:hAnsi="Times New Roman"/>
                <w:sz w:val="24"/>
                <w:szCs w:val="24"/>
              </w:rPr>
              <w:t>Р. Планирование и регуляция своей деятельности.</w:t>
            </w:r>
          </w:p>
          <w:p w:rsidR="001800A0" w:rsidRPr="00507977" w:rsidRDefault="001800A0" w:rsidP="00675999">
            <w:pPr>
              <w:spacing w:after="0" w:line="240" w:lineRule="auto"/>
              <w:rPr>
                <w:rFonts w:ascii="Times New Roman" w:hAnsi="Times New Roman"/>
                <w:sz w:val="24"/>
                <w:szCs w:val="24"/>
              </w:rPr>
            </w:pPr>
            <w:r w:rsidRPr="00507977">
              <w:rPr>
                <w:rFonts w:ascii="Times New Roman" w:hAnsi="Times New Roman"/>
                <w:sz w:val="24"/>
                <w:szCs w:val="24"/>
              </w:rPr>
              <w:t>К. Работа в пара</w:t>
            </w:r>
            <w:r>
              <w:rPr>
                <w:rFonts w:ascii="Times New Roman" w:hAnsi="Times New Roman"/>
                <w:sz w:val="24"/>
                <w:szCs w:val="24"/>
              </w:rPr>
              <w:t>х</w:t>
            </w:r>
            <w:r w:rsidRPr="00507977">
              <w:rPr>
                <w:rFonts w:ascii="Times New Roman" w:hAnsi="Times New Roman"/>
                <w:sz w:val="24"/>
                <w:szCs w:val="24"/>
              </w:rPr>
              <w:t>.</w:t>
            </w:r>
          </w:p>
          <w:p w:rsidR="001800A0" w:rsidRPr="00B52B4F" w:rsidRDefault="001800A0" w:rsidP="00675999">
            <w:pPr>
              <w:spacing w:after="0" w:line="240" w:lineRule="auto"/>
              <w:rPr>
                <w:rFonts w:ascii="Times New Roman" w:hAnsi="Times New Roman"/>
                <w:sz w:val="24"/>
                <w:szCs w:val="24"/>
              </w:rPr>
            </w:pPr>
            <w:r w:rsidRPr="00507977">
              <w:rPr>
                <w:rFonts w:ascii="Times New Roman" w:hAnsi="Times New Roman"/>
                <w:sz w:val="24"/>
                <w:szCs w:val="24"/>
              </w:rPr>
              <w:t>П. Владение письменной и устной речью.</w:t>
            </w:r>
          </w:p>
        </w:tc>
        <w:tc>
          <w:tcPr>
            <w:tcW w:w="1010" w:type="dxa"/>
          </w:tcPr>
          <w:p w:rsidR="001800A0" w:rsidRPr="00B52B4F" w:rsidRDefault="005A7B9D" w:rsidP="00675999">
            <w:pPr>
              <w:spacing w:after="0"/>
              <w:rPr>
                <w:rFonts w:ascii="Times New Roman" w:hAnsi="Times New Roman"/>
                <w:sz w:val="24"/>
                <w:szCs w:val="24"/>
              </w:rPr>
            </w:pPr>
            <w:r>
              <w:rPr>
                <w:rFonts w:ascii="Times New Roman" w:hAnsi="Times New Roman"/>
                <w:sz w:val="24"/>
                <w:szCs w:val="24"/>
              </w:rPr>
              <w:t>С 34 вопросы</w:t>
            </w:r>
          </w:p>
        </w:tc>
        <w:tc>
          <w:tcPr>
            <w:tcW w:w="820" w:type="dxa"/>
          </w:tcPr>
          <w:p w:rsidR="001800A0" w:rsidRPr="00B52B4F" w:rsidRDefault="00DC3BB0" w:rsidP="00675999">
            <w:pPr>
              <w:spacing w:after="0"/>
              <w:rPr>
                <w:rFonts w:ascii="Times New Roman" w:hAnsi="Times New Roman"/>
                <w:sz w:val="24"/>
                <w:szCs w:val="24"/>
              </w:rPr>
            </w:pPr>
            <w:r>
              <w:rPr>
                <w:rFonts w:ascii="Times New Roman" w:hAnsi="Times New Roman"/>
                <w:sz w:val="24"/>
                <w:szCs w:val="24"/>
              </w:rPr>
              <w:t>14</w:t>
            </w:r>
            <w:r w:rsidR="005A7B9D">
              <w:rPr>
                <w:rFonts w:ascii="Times New Roman" w:hAnsi="Times New Roman"/>
                <w:sz w:val="24"/>
                <w:szCs w:val="24"/>
              </w:rPr>
              <w:t>.02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lastRenderedPageBreak/>
              <w:t>5.15</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Любимые уроки немецких школьников.</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Работа с диалогом, анкета на определение портрета класса.</w:t>
            </w:r>
          </w:p>
        </w:tc>
        <w:tc>
          <w:tcPr>
            <w:tcW w:w="1559" w:type="dxa"/>
          </w:tcPr>
          <w:p w:rsidR="001800A0" w:rsidRPr="00B52B4F" w:rsidRDefault="001800A0"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давать советы, предлагать что-либо, отвечать на вопросы анкеты.</w:t>
            </w:r>
          </w:p>
        </w:tc>
        <w:tc>
          <w:tcPr>
            <w:tcW w:w="3244" w:type="dxa"/>
          </w:tcPr>
          <w:p w:rsidR="001800A0" w:rsidRDefault="001800A0" w:rsidP="00675999">
            <w:pPr>
              <w:spacing w:after="0" w:line="240" w:lineRule="auto"/>
              <w:rPr>
                <w:rFonts w:ascii="Times New Roman" w:hAnsi="Times New Roman"/>
                <w:sz w:val="24"/>
                <w:szCs w:val="24"/>
              </w:rPr>
            </w:pPr>
            <w:r>
              <w:rPr>
                <w:rFonts w:ascii="Times New Roman" w:hAnsi="Times New Roman"/>
                <w:sz w:val="24"/>
                <w:szCs w:val="24"/>
              </w:rPr>
              <w:t>К.Высказывают своё мнение о любимых предметах.</w:t>
            </w:r>
          </w:p>
          <w:p w:rsidR="001800A0" w:rsidRPr="00CC01B9" w:rsidRDefault="001800A0" w:rsidP="00675999">
            <w:pPr>
              <w:spacing w:after="0" w:line="240" w:lineRule="auto"/>
              <w:rPr>
                <w:rFonts w:ascii="Times New Roman" w:hAnsi="Times New Roman"/>
                <w:spacing w:val="-3"/>
                <w:sz w:val="24"/>
                <w:szCs w:val="24"/>
              </w:rPr>
            </w:pPr>
            <w:r>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p w:rsidR="001800A0" w:rsidRPr="00CC01B9" w:rsidRDefault="001800A0"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Р. Планирование своей деятельности.</w:t>
            </w:r>
          </w:p>
          <w:p w:rsidR="001800A0" w:rsidRPr="00B52B4F" w:rsidRDefault="001800A0" w:rsidP="00675999">
            <w:pPr>
              <w:spacing w:after="0" w:line="240" w:lineRule="auto"/>
              <w:rPr>
                <w:rFonts w:ascii="Times New Roman" w:hAnsi="Times New Roman"/>
                <w:sz w:val="24"/>
                <w:szCs w:val="24"/>
              </w:rPr>
            </w:pPr>
            <w:r w:rsidRPr="00CC01B9">
              <w:rPr>
                <w:rFonts w:ascii="Times New Roman" w:hAnsi="Times New Roman"/>
                <w:spacing w:val="-3"/>
                <w:sz w:val="24"/>
                <w:szCs w:val="24"/>
              </w:rPr>
              <w:t>П.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tc>
        <w:tc>
          <w:tcPr>
            <w:tcW w:w="1010" w:type="dxa"/>
          </w:tcPr>
          <w:p w:rsidR="001800A0" w:rsidRPr="00B52B4F" w:rsidRDefault="005A7B9D" w:rsidP="00675999">
            <w:pPr>
              <w:spacing w:after="0"/>
              <w:rPr>
                <w:rFonts w:ascii="Times New Roman" w:hAnsi="Times New Roman"/>
                <w:sz w:val="24"/>
                <w:szCs w:val="24"/>
              </w:rPr>
            </w:pPr>
            <w:r>
              <w:rPr>
                <w:rFonts w:ascii="Times New Roman" w:hAnsi="Times New Roman"/>
                <w:sz w:val="24"/>
                <w:szCs w:val="24"/>
              </w:rPr>
              <w:t>С 36 слова учить, с 41 – любимый урок</w:t>
            </w:r>
          </w:p>
        </w:tc>
        <w:tc>
          <w:tcPr>
            <w:tcW w:w="820" w:type="dxa"/>
          </w:tcPr>
          <w:p w:rsidR="001800A0" w:rsidRPr="00B52B4F" w:rsidRDefault="00DC3BB0" w:rsidP="00675999">
            <w:pPr>
              <w:spacing w:after="0"/>
              <w:rPr>
                <w:rFonts w:ascii="Times New Roman" w:hAnsi="Times New Roman"/>
                <w:sz w:val="24"/>
                <w:szCs w:val="24"/>
              </w:rPr>
            </w:pPr>
            <w:r>
              <w:rPr>
                <w:rFonts w:ascii="Times New Roman" w:hAnsi="Times New Roman"/>
                <w:sz w:val="24"/>
                <w:szCs w:val="24"/>
              </w:rPr>
              <w:t>16</w:t>
            </w:r>
            <w:r w:rsidR="005A7B9D">
              <w:rPr>
                <w:rFonts w:ascii="Times New Roman" w:hAnsi="Times New Roman"/>
                <w:sz w:val="24"/>
                <w:szCs w:val="24"/>
              </w:rPr>
              <w:t>.02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1800A0" w:rsidP="00675999">
            <w:pPr>
              <w:spacing w:after="0"/>
              <w:rPr>
                <w:rFonts w:ascii="Times New Roman" w:hAnsi="Times New Roman"/>
                <w:sz w:val="24"/>
                <w:szCs w:val="24"/>
              </w:rPr>
            </w:pPr>
            <w:r>
              <w:rPr>
                <w:rFonts w:ascii="Times New Roman" w:hAnsi="Times New Roman"/>
                <w:sz w:val="24"/>
                <w:szCs w:val="24"/>
              </w:rPr>
              <w:t>5.16</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Сказка «Золушка».</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Работа с текстом</w:t>
            </w:r>
          </w:p>
        </w:tc>
        <w:tc>
          <w:tcPr>
            <w:tcW w:w="1559" w:type="dxa"/>
          </w:tcPr>
          <w:p w:rsidR="001800A0" w:rsidRPr="00B52B4F" w:rsidRDefault="001800A0"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сказку, понимая основное содержание; </w:t>
            </w:r>
          </w:p>
        </w:tc>
        <w:tc>
          <w:tcPr>
            <w:tcW w:w="3244" w:type="dxa"/>
          </w:tcPr>
          <w:p w:rsidR="001800A0" w:rsidRDefault="001800A0" w:rsidP="00675999">
            <w:pPr>
              <w:spacing w:after="0" w:line="240" w:lineRule="auto"/>
              <w:rPr>
                <w:rFonts w:ascii="Times New Roman" w:hAnsi="Times New Roman"/>
                <w:sz w:val="24"/>
                <w:szCs w:val="24"/>
              </w:rPr>
            </w:pPr>
            <w:r>
              <w:rPr>
                <w:rFonts w:ascii="Times New Roman" w:hAnsi="Times New Roman"/>
                <w:sz w:val="24"/>
                <w:szCs w:val="24"/>
              </w:rPr>
              <w:t>К.Читать сказку по частям с пониманием основного содержания и отвечать на вопросы.</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Л. Стремление к лучшему осознанию культуры своего народа.</w:t>
            </w:r>
          </w:p>
          <w:p w:rsidR="001800A0"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Р. Формирование умения планировать свои действия на уроке и оценивать их.</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w:t>
            </w:r>
            <w:r>
              <w:rPr>
                <w:rFonts w:ascii="Times New Roman" w:hAnsi="Times New Roman"/>
                <w:sz w:val="24"/>
                <w:szCs w:val="24"/>
              </w:rPr>
              <w:t>Н</w:t>
            </w:r>
            <w:r w:rsidRPr="00CC01B9">
              <w:rPr>
                <w:rFonts w:ascii="Times New Roman" w:hAnsi="Times New Roman"/>
                <w:sz w:val="24"/>
                <w:szCs w:val="24"/>
              </w:rPr>
              <w:t>аход</w:t>
            </w:r>
            <w:r>
              <w:rPr>
                <w:rFonts w:ascii="Times New Roman" w:hAnsi="Times New Roman"/>
                <w:sz w:val="24"/>
                <w:szCs w:val="24"/>
              </w:rPr>
              <w:t>и</w:t>
            </w:r>
            <w:r w:rsidRPr="00CC01B9">
              <w:rPr>
                <w:rFonts w:ascii="Times New Roman" w:hAnsi="Times New Roman"/>
                <w:sz w:val="24"/>
                <w:szCs w:val="24"/>
              </w:rPr>
              <w:t>т</w:t>
            </w:r>
            <w:r>
              <w:rPr>
                <w:rFonts w:ascii="Times New Roman" w:hAnsi="Times New Roman"/>
                <w:sz w:val="24"/>
                <w:szCs w:val="24"/>
              </w:rPr>
              <w:t>ь</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необходимую информацию, </w:t>
            </w:r>
          </w:p>
          <w:p w:rsidR="001800A0" w:rsidRPr="00B52B4F"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осознанно строить высказывание.</w:t>
            </w:r>
          </w:p>
        </w:tc>
        <w:tc>
          <w:tcPr>
            <w:tcW w:w="1010" w:type="dxa"/>
          </w:tcPr>
          <w:p w:rsidR="001800A0" w:rsidRPr="00B52B4F" w:rsidRDefault="005A7B9D" w:rsidP="00675999">
            <w:pPr>
              <w:spacing w:after="0"/>
              <w:rPr>
                <w:rFonts w:ascii="Times New Roman" w:hAnsi="Times New Roman"/>
                <w:sz w:val="24"/>
                <w:szCs w:val="24"/>
              </w:rPr>
            </w:pPr>
            <w:r>
              <w:rPr>
                <w:rFonts w:ascii="Times New Roman" w:hAnsi="Times New Roman"/>
                <w:sz w:val="24"/>
                <w:szCs w:val="24"/>
              </w:rPr>
              <w:t>Пересказ с 45-47</w:t>
            </w:r>
          </w:p>
        </w:tc>
        <w:tc>
          <w:tcPr>
            <w:tcW w:w="820" w:type="dxa"/>
          </w:tcPr>
          <w:p w:rsidR="001800A0" w:rsidRPr="00B52B4F" w:rsidRDefault="00DC3BB0" w:rsidP="00675999">
            <w:pPr>
              <w:spacing w:after="0"/>
              <w:rPr>
                <w:rFonts w:ascii="Times New Roman" w:hAnsi="Times New Roman"/>
                <w:sz w:val="24"/>
                <w:szCs w:val="24"/>
              </w:rPr>
            </w:pPr>
            <w:r>
              <w:rPr>
                <w:rFonts w:ascii="Times New Roman" w:hAnsi="Times New Roman"/>
                <w:sz w:val="24"/>
                <w:szCs w:val="24"/>
              </w:rPr>
              <w:t>18</w:t>
            </w:r>
            <w:r w:rsidR="005A7B9D">
              <w:rPr>
                <w:rFonts w:ascii="Times New Roman" w:hAnsi="Times New Roman"/>
                <w:sz w:val="24"/>
                <w:szCs w:val="24"/>
              </w:rPr>
              <w:t>.02</w:t>
            </w:r>
          </w:p>
        </w:tc>
        <w:tc>
          <w:tcPr>
            <w:tcW w:w="2155" w:type="dxa"/>
          </w:tcPr>
          <w:p w:rsidR="001800A0" w:rsidRPr="00B52B4F" w:rsidRDefault="001800A0" w:rsidP="00675999">
            <w:pPr>
              <w:spacing w:after="0"/>
              <w:rPr>
                <w:rFonts w:ascii="Times New Roman" w:hAnsi="Times New Roman"/>
                <w:sz w:val="24"/>
                <w:szCs w:val="24"/>
              </w:rPr>
            </w:pPr>
          </w:p>
        </w:tc>
      </w:tr>
      <w:tr w:rsidR="001800A0" w:rsidRPr="00B52B4F" w:rsidTr="002F3A44">
        <w:trPr>
          <w:trHeight w:val="465"/>
        </w:trPr>
        <w:tc>
          <w:tcPr>
            <w:tcW w:w="756" w:type="dxa"/>
          </w:tcPr>
          <w:p w:rsidR="001800A0" w:rsidRDefault="00E9399E" w:rsidP="00675999">
            <w:pPr>
              <w:spacing w:after="0"/>
              <w:rPr>
                <w:rFonts w:ascii="Times New Roman" w:hAnsi="Times New Roman"/>
                <w:sz w:val="24"/>
                <w:szCs w:val="24"/>
              </w:rPr>
            </w:pPr>
            <w:r>
              <w:rPr>
                <w:rFonts w:ascii="Times New Roman" w:hAnsi="Times New Roman"/>
                <w:sz w:val="24"/>
                <w:szCs w:val="24"/>
              </w:rPr>
              <w:t>5.17</w:t>
            </w:r>
          </w:p>
        </w:tc>
        <w:tc>
          <w:tcPr>
            <w:tcW w:w="1896" w:type="dxa"/>
          </w:tcPr>
          <w:p w:rsidR="001800A0" w:rsidRPr="005505EE" w:rsidRDefault="001800A0" w:rsidP="00675999">
            <w:pPr>
              <w:spacing w:after="0"/>
              <w:rPr>
                <w:rFonts w:ascii="Times New Roman" w:hAnsi="Times New Roman"/>
                <w:sz w:val="24"/>
                <w:szCs w:val="24"/>
              </w:rPr>
            </w:pPr>
            <w:r>
              <w:rPr>
                <w:rFonts w:ascii="Times New Roman" w:hAnsi="Times New Roman"/>
                <w:sz w:val="24"/>
                <w:szCs w:val="24"/>
              </w:rPr>
              <w:t>Повторение темы «Что делают наши немецкие друзья в школе?»</w:t>
            </w:r>
          </w:p>
        </w:tc>
        <w:tc>
          <w:tcPr>
            <w:tcW w:w="2073" w:type="dxa"/>
            <w:gridSpan w:val="2"/>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Какие книги любят немецкие дети. Повторение лексического и грамматического материала</w:t>
            </w:r>
          </w:p>
        </w:tc>
        <w:tc>
          <w:tcPr>
            <w:tcW w:w="1559" w:type="dxa"/>
          </w:tcPr>
          <w:p w:rsidR="001800A0" w:rsidRPr="00B52B4F" w:rsidRDefault="001800A0"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1800A0" w:rsidRPr="00104B9A" w:rsidRDefault="001800A0" w:rsidP="00675999">
            <w:pPr>
              <w:spacing w:after="0" w:line="240" w:lineRule="auto"/>
              <w:rPr>
                <w:rFonts w:ascii="Times New Roman" w:hAnsi="Times New Roman"/>
                <w:sz w:val="24"/>
                <w:szCs w:val="24"/>
              </w:rPr>
            </w:pPr>
            <w:r w:rsidRPr="00104B9A">
              <w:rPr>
                <w:rFonts w:ascii="Times New Roman" w:hAnsi="Times New Roman"/>
                <w:sz w:val="24"/>
                <w:szCs w:val="24"/>
              </w:rPr>
              <w:t>Читать вслух стихотворение, используя сноски.</w:t>
            </w:r>
          </w:p>
        </w:tc>
        <w:tc>
          <w:tcPr>
            <w:tcW w:w="3244" w:type="dxa"/>
          </w:tcPr>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К.Развитие смыслового чтения, включая умение определять тему по заголовку, выделять основную мысль.</w:t>
            </w:r>
          </w:p>
          <w:p w:rsidR="001800A0"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Р.Планирование своего речевого и неречевого поведения</w:t>
            </w:r>
            <w:r>
              <w:rPr>
                <w:rFonts w:ascii="Times New Roman" w:hAnsi="Times New Roman"/>
                <w:sz w:val="24"/>
                <w:szCs w:val="24"/>
              </w:rPr>
              <w:t>.</w:t>
            </w:r>
          </w:p>
          <w:p w:rsidR="001800A0" w:rsidRPr="00CC01B9" w:rsidRDefault="001800A0" w:rsidP="00675999">
            <w:pPr>
              <w:spacing w:after="0" w:line="240" w:lineRule="auto"/>
              <w:rPr>
                <w:rFonts w:ascii="Times New Roman" w:hAnsi="Times New Roman"/>
                <w:sz w:val="24"/>
                <w:szCs w:val="24"/>
              </w:rPr>
            </w:pPr>
            <w:r w:rsidRPr="00CC01B9">
              <w:rPr>
                <w:rFonts w:ascii="Times New Roman" w:hAnsi="Times New Roman"/>
                <w:sz w:val="24"/>
                <w:szCs w:val="24"/>
              </w:rPr>
              <w:t xml:space="preserve">П.Формировать навыки </w:t>
            </w:r>
            <w:r>
              <w:rPr>
                <w:rFonts w:ascii="Times New Roman" w:hAnsi="Times New Roman"/>
                <w:sz w:val="24"/>
                <w:szCs w:val="24"/>
              </w:rPr>
              <w:lastRenderedPageBreak/>
              <w:t>работы со словарём</w:t>
            </w:r>
            <w:r w:rsidRPr="00CC01B9">
              <w:rPr>
                <w:rFonts w:ascii="Times New Roman" w:hAnsi="Times New Roman"/>
                <w:sz w:val="24"/>
                <w:szCs w:val="24"/>
              </w:rPr>
              <w:t>.</w:t>
            </w:r>
          </w:p>
          <w:p w:rsidR="001800A0" w:rsidRPr="00B52B4F" w:rsidRDefault="001800A0" w:rsidP="00675999">
            <w:pPr>
              <w:spacing w:after="0" w:line="240" w:lineRule="auto"/>
              <w:rPr>
                <w:rFonts w:ascii="Times New Roman" w:hAnsi="Times New Roman"/>
                <w:sz w:val="24"/>
                <w:szCs w:val="24"/>
              </w:rPr>
            </w:pPr>
            <w:r>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tc>
        <w:tc>
          <w:tcPr>
            <w:tcW w:w="1010" w:type="dxa"/>
          </w:tcPr>
          <w:p w:rsidR="001800A0" w:rsidRPr="00B52B4F" w:rsidRDefault="005A7B9D" w:rsidP="00675999">
            <w:pPr>
              <w:spacing w:after="0"/>
              <w:rPr>
                <w:rFonts w:ascii="Times New Roman" w:hAnsi="Times New Roman"/>
                <w:sz w:val="24"/>
                <w:szCs w:val="24"/>
              </w:rPr>
            </w:pPr>
            <w:r>
              <w:rPr>
                <w:rFonts w:ascii="Times New Roman" w:hAnsi="Times New Roman"/>
                <w:sz w:val="24"/>
                <w:szCs w:val="24"/>
              </w:rPr>
              <w:lastRenderedPageBreak/>
              <w:t>Слова, грамматика</w:t>
            </w:r>
          </w:p>
        </w:tc>
        <w:tc>
          <w:tcPr>
            <w:tcW w:w="820" w:type="dxa"/>
          </w:tcPr>
          <w:p w:rsidR="001800A0" w:rsidRPr="00B52B4F" w:rsidRDefault="00DC3BB0" w:rsidP="00675999">
            <w:pPr>
              <w:spacing w:after="0"/>
              <w:rPr>
                <w:rFonts w:ascii="Times New Roman" w:hAnsi="Times New Roman"/>
                <w:sz w:val="24"/>
                <w:szCs w:val="24"/>
              </w:rPr>
            </w:pPr>
            <w:r>
              <w:rPr>
                <w:rFonts w:ascii="Times New Roman" w:hAnsi="Times New Roman"/>
                <w:sz w:val="24"/>
                <w:szCs w:val="24"/>
              </w:rPr>
              <w:t>21</w:t>
            </w:r>
            <w:r w:rsidR="005A7B9D">
              <w:rPr>
                <w:rFonts w:ascii="Times New Roman" w:hAnsi="Times New Roman"/>
                <w:sz w:val="24"/>
                <w:szCs w:val="24"/>
              </w:rPr>
              <w:t>.02</w:t>
            </w:r>
          </w:p>
        </w:tc>
        <w:tc>
          <w:tcPr>
            <w:tcW w:w="2155" w:type="dxa"/>
          </w:tcPr>
          <w:p w:rsidR="001800A0" w:rsidRPr="00B52B4F" w:rsidRDefault="001800A0" w:rsidP="00675999">
            <w:pPr>
              <w:spacing w:after="0"/>
              <w:rPr>
                <w:rFonts w:ascii="Times New Roman" w:hAnsi="Times New Roman"/>
                <w:sz w:val="24"/>
                <w:szCs w:val="24"/>
              </w:rPr>
            </w:pPr>
          </w:p>
        </w:tc>
      </w:tr>
      <w:tr w:rsidR="00E9399E" w:rsidRPr="00B52B4F" w:rsidTr="002F3A44">
        <w:trPr>
          <w:trHeight w:val="465"/>
        </w:trPr>
        <w:tc>
          <w:tcPr>
            <w:tcW w:w="756" w:type="dxa"/>
          </w:tcPr>
          <w:p w:rsidR="00E9399E" w:rsidRDefault="004159F8" w:rsidP="00675999">
            <w:pPr>
              <w:spacing w:after="0"/>
              <w:rPr>
                <w:rFonts w:ascii="Times New Roman" w:hAnsi="Times New Roman"/>
                <w:sz w:val="24"/>
                <w:szCs w:val="24"/>
              </w:rPr>
            </w:pPr>
            <w:r>
              <w:rPr>
                <w:rFonts w:ascii="Times New Roman" w:hAnsi="Times New Roman"/>
                <w:sz w:val="24"/>
                <w:szCs w:val="24"/>
              </w:rPr>
              <w:lastRenderedPageBreak/>
              <w:t>6</w:t>
            </w:r>
          </w:p>
        </w:tc>
        <w:tc>
          <w:tcPr>
            <w:tcW w:w="15025" w:type="dxa"/>
            <w:gridSpan w:val="9"/>
          </w:tcPr>
          <w:p w:rsidR="00E9399E" w:rsidRPr="00B52B4F" w:rsidRDefault="00E9399E" w:rsidP="00B40766">
            <w:pPr>
              <w:spacing w:after="0"/>
              <w:rPr>
                <w:rFonts w:ascii="Times New Roman" w:hAnsi="Times New Roman"/>
                <w:sz w:val="24"/>
                <w:szCs w:val="24"/>
              </w:rPr>
            </w:pPr>
            <w:r w:rsidRPr="00104B9A">
              <w:rPr>
                <w:rFonts w:ascii="Times New Roman" w:hAnsi="Times New Roman"/>
                <w:b/>
                <w:sz w:val="24"/>
                <w:szCs w:val="24"/>
              </w:rPr>
              <w:t>Один де</w:t>
            </w:r>
            <w:r w:rsidR="00B40766">
              <w:rPr>
                <w:rFonts w:ascii="Times New Roman" w:hAnsi="Times New Roman"/>
                <w:b/>
                <w:sz w:val="24"/>
                <w:szCs w:val="24"/>
              </w:rPr>
              <w:t>нь из нашей жизни. Какой он?  15</w:t>
            </w:r>
            <w:r w:rsidRPr="00104B9A">
              <w:rPr>
                <w:rFonts w:ascii="Times New Roman" w:hAnsi="Times New Roman"/>
                <w:b/>
                <w:sz w:val="24"/>
                <w:szCs w:val="24"/>
              </w:rPr>
              <w:t>ч.</w:t>
            </w:r>
          </w:p>
        </w:tc>
      </w:tr>
      <w:tr w:rsidR="00090E1A" w:rsidRPr="00B52B4F" w:rsidTr="002F3A44">
        <w:trPr>
          <w:trHeight w:val="1696"/>
        </w:trPr>
        <w:tc>
          <w:tcPr>
            <w:tcW w:w="756" w:type="dxa"/>
          </w:tcPr>
          <w:p w:rsidR="00090E1A" w:rsidRDefault="00090E1A" w:rsidP="00675999">
            <w:pPr>
              <w:spacing w:after="0"/>
              <w:rPr>
                <w:rFonts w:ascii="Times New Roman" w:hAnsi="Times New Roman"/>
                <w:sz w:val="24"/>
                <w:szCs w:val="24"/>
              </w:rPr>
            </w:pPr>
            <w:r>
              <w:rPr>
                <w:rFonts w:ascii="Times New Roman" w:hAnsi="Times New Roman"/>
                <w:sz w:val="24"/>
                <w:szCs w:val="24"/>
              </w:rPr>
              <w:t>6.1</w:t>
            </w:r>
          </w:p>
        </w:tc>
        <w:tc>
          <w:tcPr>
            <w:tcW w:w="1896" w:type="dxa"/>
          </w:tcPr>
          <w:p w:rsidR="00090E1A" w:rsidRPr="005505EE" w:rsidRDefault="00090E1A" w:rsidP="004F7C86">
            <w:pPr>
              <w:spacing w:after="0"/>
              <w:rPr>
                <w:rFonts w:ascii="Times New Roman" w:hAnsi="Times New Roman"/>
                <w:sz w:val="24"/>
                <w:szCs w:val="24"/>
              </w:rPr>
            </w:pPr>
            <w:r>
              <w:rPr>
                <w:rFonts w:ascii="Times New Roman" w:hAnsi="Times New Roman"/>
                <w:sz w:val="24"/>
                <w:szCs w:val="24"/>
              </w:rPr>
              <w:t>С чего начинается утро.</w:t>
            </w:r>
          </w:p>
          <w:p w:rsidR="00090E1A" w:rsidRPr="00104B9A" w:rsidRDefault="00090E1A" w:rsidP="004F7C86">
            <w:pPr>
              <w:spacing w:after="0" w:line="240" w:lineRule="auto"/>
              <w:rPr>
                <w:rFonts w:ascii="Times New Roman" w:hAnsi="Times New Roman"/>
                <w:sz w:val="24"/>
                <w:szCs w:val="24"/>
              </w:rPr>
            </w:pPr>
            <w:r w:rsidRPr="00104B9A">
              <w:rPr>
                <w:rFonts w:ascii="Times New Roman" w:hAnsi="Times New Roman"/>
                <w:sz w:val="24"/>
                <w:szCs w:val="24"/>
              </w:rPr>
              <w:t>.</w:t>
            </w:r>
          </w:p>
        </w:tc>
        <w:tc>
          <w:tcPr>
            <w:tcW w:w="2073" w:type="dxa"/>
            <w:gridSpan w:val="2"/>
          </w:tcPr>
          <w:p w:rsidR="00090E1A" w:rsidRPr="00104B9A" w:rsidRDefault="00F54FB0" w:rsidP="00675999">
            <w:pPr>
              <w:spacing w:after="0" w:line="240" w:lineRule="auto"/>
              <w:rPr>
                <w:rFonts w:ascii="Times New Roman" w:hAnsi="Times New Roman"/>
                <w:sz w:val="24"/>
                <w:szCs w:val="24"/>
              </w:rPr>
            </w:pPr>
            <w:r w:rsidRPr="00104B9A">
              <w:rPr>
                <w:rFonts w:ascii="Times New Roman" w:hAnsi="Times New Roman"/>
                <w:sz w:val="24"/>
                <w:szCs w:val="24"/>
              </w:rPr>
              <w:t>Распорядок дня. Свободное время</w:t>
            </w:r>
            <w:proofErr w:type="gramStart"/>
            <w:r w:rsidRPr="00104B9A">
              <w:rPr>
                <w:rFonts w:ascii="Times New Roman" w:hAnsi="Times New Roman"/>
                <w:sz w:val="24"/>
                <w:szCs w:val="24"/>
              </w:rPr>
              <w:t>.</w:t>
            </w:r>
            <w:proofErr w:type="gramEnd"/>
            <w:r w:rsidRPr="00104B9A">
              <w:rPr>
                <w:rFonts w:ascii="Times New Roman" w:hAnsi="Times New Roman"/>
                <w:sz w:val="24"/>
                <w:szCs w:val="24"/>
              </w:rPr>
              <w:t xml:space="preserve"> – </w:t>
            </w:r>
            <w:proofErr w:type="gramStart"/>
            <w:r w:rsidRPr="00104B9A">
              <w:rPr>
                <w:rFonts w:ascii="Times New Roman" w:hAnsi="Times New Roman"/>
                <w:sz w:val="24"/>
                <w:szCs w:val="24"/>
              </w:rPr>
              <w:t>п</w:t>
            </w:r>
            <w:proofErr w:type="gramEnd"/>
            <w:r w:rsidRPr="00104B9A">
              <w:rPr>
                <w:rFonts w:ascii="Times New Roman" w:hAnsi="Times New Roman"/>
                <w:sz w:val="24"/>
                <w:szCs w:val="24"/>
              </w:rPr>
              <w:t>резентация новой лексики.</w:t>
            </w:r>
          </w:p>
        </w:tc>
        <w:tc>
          <w:tcPr>
            <w:tcW w:w="1559" w:type="dxa"/>
          </w:tcPr>
          <w:p w:rsidR="00090E1A" w:rsidRPr="00D37C38" w:rsidRDefault="00F54FB0" w:rsidP="00675999">
            <w:pPr>
              <w:spacing w:after="0" w:line="240" w:lineRule="auto"/>
              <w:rPr>
                <w:rFonts w:ascii="Times New Roman" w:hAnsi="Times New Roman"/>
                <w:sz w:val="24"/>
                <w:szCs w:val="24"/>
              </w:rPr>
            </w:pPr>
            <w:r>
              <w:rPr>
                <w:rFonts w:ascii="Times New Roman" w:hAnsi="Times New Roman"/>
                <w:sz w:val="24"/>
                <w:szCs w:val="24"/>
              </w:rPr>
              <w:t>С 58</w:t>
            </w:r>
          </w:p>
        </w:tc>
        <w:tc>
          <w:tcPr>
            <w:tcW w:w="2268" w:type="dxa"/>
          </w:tcPr>
          <w:p w:rsidR="00090E1A" w:rsidRPr="00104B9A" w:rsidRDefault="00F54FB0" w:rsidP="00675999">
            <w:pPr>
              <w:spacing w:after="0" w:line="240" w:lineRule="auto"/>
              <w:rPr>
                <w:rFonts w:ascii="Times New Roman" w:hAnsi="Times New Roman"/>
                <w:sz w:val="24"/>
                <w:szCs w:val="24"/>
              </w:rPr>
            </w:pPr>
            <w:r w:rsidRPr="00104B9A">
              <w:rPr>
                <w:rFonts w:ascii="Times New Roman" w:hAnsi="Times New Roman"/>
                <w:sz w:val="24"/>
                <w:szCs w:val="24"/>
              </w:rPr>
              <w:t>Упражнение для активизации новой лексики</w:t>
            </w:r>
          </w:p>
        </w:tc>
        <w:tc>
          <w:tcPr>
            <w:tcW w:w="3244" w:type="dxa"/>
          </w:tcPr>
          <w:p w:rsidR="00F54FB0" w:rsidRPr="00CC01B9" w:rsidRDefault="00F54FB0" w:rsidP="00F54FB0">
            <w:pPr>
              <w:spacing w:after="0" w:line="240" w:lineRule="auto"/>
              <w:rPr>
                <w:rFonts w:ascii="Times New Roman" w:hAnsi="Times New Roman"/>
                <w:sz w:val="24"/>
                <w:szCs w:val="24"/>
              </w:rPr>
            </w:pPr>
            <w:r w:rsidRPr="00CC01B9">
              <w:rPr>
                <w:rFonts w:ascii="Times New Roman" w:hAnsi="Times New Roman"/>
                <w:sz w:val="24"/>
                <w:szCs w:val="24"/>
              </w:rPr>
              <w:t xml:space="preserve">Л. Соблюдать </w:t>
            </w:r>
          </w:p>
          <w:p w:rsidR="00F54FB0" w:rsidRPr="00CC01B9" w:rsidRDefault="00F54FB0" w:rsidP="00F54FB0">
            <w:pPr>
              <w:spacing w:after="0" w:line="240" w:lineRule="auto"/>
              <w:rPr>
                <w:rFonts w:ascii="Times New Roman" w:hAnsi="Times New Roman"/>
                <w:sz w:val="24"/>
                <w:szCs w:val="24"/>
              </w:rPr>
            </w:pPr>
            <w:r w:rsidRPr="00CC01B9">
              <w:rPr>
                <w:rFonts w:ascii="Times New Roman" w:hAnsi="Times New Roman"/>
                <w:sz w:val="24"/>
                <w:szCs w:val="24"/>
              </w:rPr>
              <w:t xml:space="preserve">речевой этикет при непосредственном общении: знать, </w:t>
            </w:r>
            <w:proofErr w:type="spellStart"/>
            <w:r w:rsidRPr="00CC01B9">
              <w:rPr>
                <w:rFonts w:ascii="Times New Roman" w:hAnsi="Times New Roman"/>
                <w:sz w:val="24"/>
                <w:szCs w:val="24"/>
              </w:rPr>
              <w:t>какобратиться</w:t>
            </w:r>
            <w:proofErr w:type="spellEnd"/>
            <w:r w:rsidRPr="00CC01B9">
              <w:rPr>
                <w:rFonts w:ascii="Times New Roman" w:hAnsi="Times New Roman"/>
                <w:sz w:val="24"/>
                <w:szCs w:val="24"/>
              </w:rPr>
              <w:t xml:space="preserve"> </w:t>
            </w:r>
            <w:proofErr w:type="gramStart"/>
            <w:r w:rsidRPr="00CC01B9">
              <w:rPr>
                <w:rFonts w:ascii="Times New Roman" w:hAnsi="Times New Roman"/>
                <w:sz w:val="24"/>
                <w:szCs w:val="24"/>
              </w:rPr>
              <w:t>к</w:t>
            </w:r>
            <w:proofErr w:type="gramEnd"/>
          </w:p>
          <w:p w:rsidR="00F54FB0" w:rsidRPr="00CC01B9" w:rsidRDefault="00F54FB0" w:rsidP="00F54FB0">
            <w:pPr>
              <w:spacing w:after="0" w:line="240" w:lineRule="auto"/>
              <w:rPr>
                <w:rFonts w:ascii="Times New Roman" w:hAnsi="Times New Roman"/>
                <w:sz w:val="24"/>
                <w:szCs w:val="24"/>
              </w:rPr>
            </w:pPr>
            <w:r w:rsidRPr="00CC01B9">
              <w:rPr>
                <w:rFonts w:ascii="Times New Roman" w:hAnsi="Times New Roman"/>
                <w:sz w:val="24"/>
                <w:szCs w:val="24"/>
              </w:rPr>
              <w:t>сверстнику, к взрослому.</w:t>
            </w:r>
          </w:p>
          <w:p w:rsidR="00F54FB0" w:rsidRPr="00CC01B9" w:rsidRDefault="00F54FB0" w:rsidP="00F54FB0">
            <w:pPr>
              <w:spacing w:after="0" w:line="240" w:lineRule="auto"/>
              <w:rPr>
                <w:rFonts w:ascii="Times New Roman" w:hAnsi="Times New Roman"/>
                <w:sz w:val="24"/>
                <w:szCs w:val="24"/>
              </w:rPr>
            </w:pPr>
            <w:r w:rsidRPr="00CC01B9">
              <w:rPr>
                <w:rFonts w:ascii="Times New Roman" w:hAnsi="Times New Roman"/>
                <w:sz w:val="24"/>
                <w:szCs w:val="24"/>
              </w:rPr>
              <w:t xml:space="preserve">Р.Оценивать правильность </w:t>
            </w:r>
          </w:p>
          <w:p w:rsidR="00F54FB0" w:rsidRPr="00CC01B9" w:rsidRDefault="00F54FB0" w:rsidP="00F54FB0">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090E1A" w:rsidRPr="00CC01B9" w:rsidRDefault="00F54FB0" w:rsidP="00F54FB0">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090E1A" w:rsidRPr="00B52B4F" w:rsidRDefault="00F54FB0" w:rsidP="00675999">
            <w:pPr>
              <w:spacing w:after="0"/>
              <w:rPr>
                <w:rFonts w:ascii="Times New Roman" w:hAnsi="Times New Roman"/>
                <w:sz w:val="24"/>
                <w:szCs w:val="24"/>
              </w:rPr>
            </w:pPr>
            <w:r>
              <w:rPr>
                <w:rFonts w:ascii="Times New Roman" w:hAnsi="Times New Roman"/>
                <w:sz w:val="24"/>
                <w:szCs w:val="24"/>
              </w:rPr>
              <w:t>С 58 слова перевод</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25</w:t>
            </w:r>
            <w:r w:rsidR="00F54FB0">
              <w:rPr>
                <w:rFonts w:ascii="Times New Roman" w:hAnsi="Times New Roman"/>
                <w:sz w:val="24"/>
                <w:szCs w:val="24"/>
              </w:rPr>
              <w:t>.02</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1696"/>
        </w:trPr>
        <w:tc>
          <w:tcPr>
            <w:tcW w:w="756" w:type="dxa"/>
          </w:tcPr>
          <w:p w:rsidR="00090E1A" w:rsidRDefault="00090E1A" w:rsidP="00675999">
            <w:pPr>
              <w:spacing w:after="0"/>
              <w:rPr>
                <w:rFonts w:ascii="Times New Roman" w:hAnsi="Times New Roman"/>
                <w:sz w:val="24"/>
                <w:szCs w:val="24"/>
              </w:rPr>
            </w:pPr>
            <w:r>
              <w:rPr>
                <w:rFonts w:ascii="Times New Roman" w:hAnsi="Times New Roman"/>
                <w:sz w:val="24"/>
                <w:szCs w:val="24"/>
              </w:rPr>
              <w:t>6.2</w:t>
            </w:r>
          </w:p>
        </w:tc>
        <w:tc>
          <w:tcPr>
            <w:tcW w:w="1896" w:type="dxa"/>
          </w:tcPr>
          <w:p w:rsidR="00090E1A" w:rsidRPr="005505EE" w:rsidRDefault="00F54FB0" w:rsidP="00675999">
            <w:pPr>
              <w:spacing w:after="0"/>
              <w:rPr>
                <w:rFonts w:ascii="Times New Roman" w:hAnsi="Times New Roman"/>
                <w:sz w:val="24"/>
                <w:szCs w:val="24"/>
              </w:rPr>
            </w:pPr>
            <w:r>
              <w:rPr>
                <w:rFonts w:ascii="Times New Roman" w:hAnsi="Times New Roman"/>
                <w:sz w:val="24"/>
                <w:szCs w:val="24"/>
              </w:rPr>
              <w:t>Й</w:t>
            </w:r>
            <w:r w:rsidR="00090E1A">
              <w:rPr>
                <w:rFonts w:ascii="Times New Roman" w:hAnsi="Times New Roman"/>
                <w:sz w:val="24"/>
                <w:szCs w:val="24"/>
              </w:rPr>
              <w:t>орк и мы рисуем Петрушку.</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Упражнения для активизации новой лексики.</w:t>
            </w:r>
          </w:p>
        </w:tc>
        <w:tc>
          <w:tcPr>
            <w:tcW w:w="1559" w:type="dxa"/>
            <w:vMerge w:val="restart"/>
          </w:tcPr>
          <w:p w:rsidR="00090E1A" w:rsidRPr="00D37C38" w:rsidRDefault="00090E1A" w:rsidP="00675999">
            <w:pPr>
              <w:spacing w:after="0" w:line="240" w:lineRule="auto"/>
              <w:rPr>
                <w:rFonts w:ascii="Times New Roman" w:hAnsi="Times New Roman"/>
                <w:sz w:val="24"/>
                <w:szCs w:val="24"/>
              </w:rPr>
            </w:pPr>
          </w:p>
          <w:p w:rsidR="00090E1A" w:rsidRPr="00D37C38"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читать текст  и отвечать на вопросы;</w:t>
            </w:r>
          </w:p>
          <w:p w:rsidR="00090E1A" w:rsidRPr="00104B9A" w:rsidRDefault="00090E1A" w:rsidP="00675999">
            <w:pPr>
              <w:spacing w:after="0" w:line="240" w:lineRule="auto"/>
              <w:rPr>
                <w:rFonts w:ascii="Times New Roman" w:hAnsi="Times New Roman"/>
                <w:sz w:val="24"/>
                <w:szCs w:val="24"/>
              </w:rPr>
            </w:pP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П.Формировать навыки </w:t>
            </w:r>
            <w:r>
              <w:rPr>
                <w:rFonts w:ascii="Times New Roman" w:hAnsi="Times New Roman"/>
                <w:sz w:val="24"/>
                <w:szCs w:val="24"/>
              </w:rPr>
              <w:t>работы со словарём</w:t>
            </w:r>
            <w:r w:rsidRPr="00CC01B9">
              <w:rPr>
                <w:rFonts w:ascii="Times New Roman" w:hAnsi="Times New Roman"/>
                <w:sz w:val="24"/>
                <w:szCs w:val="24"/>
              </w:rPr>
              <w:t>.</w:t>
            </w:r>
          </w:p>
          <w:p w:rsidR="00090E1A" w:rsidRDefault="00090E1A" w:rsidP="00675999">
            <w:pPr>
              <w:spacing w:after="0"/>
              <w:rPr>
                <w:rFonts w:ascii="Times New Roman" w:hAnsi="Times New Roman"/>
                <w:sz w:val="24"/>
                <w:szCs w:val="24"/>
              </w:rPr>
            </w:pPr>
            <w:r>
              <w:rPr>
                <w:rFonts w:ascii="Times New Roman" w:hAnsi="Times New Roman"/>
                <w:sz w:val="24"/>
                <w:szCs w:val="24"/>
              </w:rPr>
              <w:t>К</w:t>
            </w:r>
            <w:r w:rsidRPr="00CC01B9">
              <w:rPr>
                <w:rFonts w:ascii="Times New Roman" w:hAnsi="Times New Roman"/>
                <w:sz w:val="24"/>
                <w:szCs w:val="24"/>
              </w:rPr>
              <w:t>. Осознанно строят речевые высказывания в устной и письменной форме.</w:t>
            </w:r>
          </w:p>
          <w:p w:rsidR="00090E1A" w:rsidRPr="00CC01B9" w:rsidRDefault="00090E1A" w:rsidP="00675999">
            <w:pPr>
              <w:spacing w:after="0" w:line="240" w:lineRule="auto"/>
              <w:rPr>
                <w:rFonts w:ascii="Times New Roman" w:hAnsi="Times New Roman"/>
                <w:sz w:val="24"/>
                <w:szCs w:val="24"/>
              </w:rPr>
            </w:pPr>
            <w:r>
              <w:rPr>
                <w:rFonts w:ascii="Times New Roman" w:hAnsi="Times New Roman"/>
                <w:sz w:val="24"/>
                <w:szCs w:val="24"/>
              </w:rPr>
              <w:t>Р.О</w:t>
            </w:r>
            <w:r w:rsidRPr="00CC01B9">
              <w:rPr>
                <w:rFonts w:ascii="Times New Roman" w:hAnsi="Times New Roman"/>
                <w:sz w:val="24"/>
                <w:szCs w:val="24"/>
              </w:rPr>
              <w:t xml:space="preserve">ценивать правильность </w:t>
            </w:r>
          </w:p>
          <w:p w:rsidR="00090E1A" w:rsidRPr="00CC01B9" w:rsidRDefault="00090E1A" w:rsidP="00675999">
            <w:pPr>
              <w:spacing w:after="0" w:line="240" w:lineRule="auto"/>
              <w:rPr>
                <w:rFonts w:ascii="Times New Roman" w:hAnsi="Times New Roman"/>
                <w:sz w:val="24"/>
                <w:szCs w:val="24"/>
              </w:rPr>
            </w:pPr>
            <w:r>
              <w:rPr>
                <w:rFonts w:ascii="Times New Roman" w:hAnsi="Times New Roman"/>
                <w:sz w:val="24"/>
                <w:szCs w:val="24"/>
              </w:rPr>
              <w:t>в</w:t>
            </w:r>
            <w:r w:rsidRPr="00CC01B9">
              <w:rPr>
                <w:rFonts w:ascii="Times New Roman" w:hAnsi="Times New Roman"/>
                <w:sz w:val="24"/>
                <w:szCs w:val="24"/>
              </w:rPr>
              <w:t>ыполнения</w:t>
            </w:r>
            <w:r>
              <w:rPr>
                <w:rFonts w:ascii="Times New Roman" w:hAnsi="Times New Roman"/>
                <w:sz w:val="24"/>
                <w:szCs w:val="24"/>
              </w:rPr>
              <w:t xml:space="preserve"> задания</w:t>
            </w:r>
            <w:r w:rsidRPr="00CC01B9">
              <w:rPr>
                <w:rFonts w:ascii="Times New Roman" w:hAnsi="Times New Roman"/>
                <w:sz w:val="24"/>
                <w:szCs w:val="24"/>
              </w:rPr>
              <w:t xml:space="preserve">, обнаруживать и </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исправлять ошибки.</w:t>
            </w:r>
          </w:p>
          <w:p w:rsidR="00090E1A" w:rsidRPr="00B52B4F" w:rsidRDefault="00090E1A" w:rsidP="00675999">
            <w:pPr>
              <w:spacing w:after="0"/>
              <w:rPr>
                <w:rFonts w:ascii="Times New Roman" w:hAnsi="Times New Roman"/>
                <w:sz w:val="24"/>
                <w:szCs w:val="24"/>
              </w:rPr>
            </w:pPr>
            <w:r>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tc>
        <w:tc>
          <w:tcPr>
            <w:tcW w:w="1010" w:type="dxa"/>
          </w:tcPr>
          <w:p w:rsidR="00090E1A" w:rsidRPr="00B52B4F" w:rsidRDefault="00F54FB0" w:rsidP="00675999">
            <w:pPr>
              <w:spacing w:after="0"/>
              <w:rPr>
                <w:rFonts w:ascii="Times New Roman" w:hAnsi="Times New Roman"/>
                <w:sz w:val="24"/>
                <w:szCs w:val="24"/>
              </w:rPr>
            </w:pPr>
            <w:r>
              <w:rPr>
                <w:rFonts w:ascii="Times New Roman" w:hAnsi="Times New Roman"/>
                <w:sz w:val="24"/>
                <w:szCs w:val="24"/>
              </w:rPr>
              <w:t>С 51 описание</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28</w:t>
            </w:r>
            <w:r w:rsidR="00F54FB0">
              <w:rPr>
                <w:rFonts w:ascii="Times New Roman" w:hAnsi="Times New Roman"/>
                <w:sz w:val="24"/>
                <w:szCs w:val="24"/>
              </w:rPr>
              <w:t>.02</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B40766" w:rsidP="00675999">
            <w:pPr>
              <w:spacing w:after="0"/>
              <w:rPr>
                <w:rFonts w:ascii="Times New Roman" w:hAnsi="Times New Roman"/>
                <w:sz w:val="24"/>
                <w:szCs w:val="24"/>
              </w:rPr>
            </w:pPr>
            <w:r>
              <w:rPr>
                <w:rFonts w:ascii="Times New Roman" w:hAnsi="Times New Roman"/>
                <w:sz w:val="24"/>
                <w:szCs w:val="24"/>
              </w:rPr>
              <w:t>6.3</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Свободное время</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xml:space="preserve">Предлоги, </w:t>
            </w:r>
            <w:proofErr w:type="gramStart"/>
            <w:r w:rsidRPr="00104B9A">
              <w:rPr>
                <w:rFonts w:ascii="Times New Roman" w:hAnsi="Times New Roman"/>
                <w:sz w:val="24"/>
                <w:szCs w:val="24"/>
              </w:rPr>
              <w:t>требующими</w:t>
            </w:r>
            <w:proofErr w:type="gramEnd"/>
            <w:r w:rsidRPr="00104B9A">
              <w:rPr>
                <w:rFonts w:ascii="Times New Roman" w:hAnsi="Times New Roman"/>
                <w:sz w:val="24"/>
                <w:szCs w:val="24"/>
              </w:rPr>
              <w:t xml:space="preserve"> после себя дательного </w:t>
            </w:r>
            <w:r w:rsidRPr="00104B9A">
              <w:rPr>
                <w:rFonts w:ascii="Times New Roman" w:hAnsi="Times New Roman"/>
                <w:sz w:val="24"/>
                <w:szCs w:val="24"/>
              </w:rPr>
              <w:lastRenderedPageBreak/>
              <w:t>падежа.</w:t>
            </w:r>
          </w:p>
        </w:tc>
        <w:tc>
          <w:tcPr>
            <w:tcW w:w="1559" w:type="dxa"/>
            <w:vMerge/>
          </w:tcPr>
          <w:p w:rsidR="00090E1A" w:rsidRPr="00D37C38" w:rsidRDefault="00090E1A" w:rsidP="00675999">
            <w:pPr>
              <w:spacing w:after="0" w:line="240" w:lineRule="auto"/>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xml:space="preserve">- читать текст с полным пониманием, выделяя ключевые </w:t>
            </w:r>
            <w:r w:rsidRPr="00104B9A">
              <w:rPr>
                <w:rFonts w:ascii="Times New Roman" w:hAnsi="Times New Roman"/>
                <w:sz w:val="24"/>
                <w:szCs w:val="24"/>
              </w:rPr>
              <w:lastRenderedPageBreak/>
              <w:t xml:space="preserve">слова. Систематизировать предлоги с </w:t>
            </w:r>
            <w:proofErr w:type="spellStart"/>
            <w:r w:rsidRPr="00104B9A">
              <w:rPr>
                <w:rFonts w:ascii="Times New Roman" w:hAnsi="Times New Roman"/>
                <w:sz w:val="24"/>
                <w:szCs w:val="24"/>
              </w:rPr>
              <w:t>Dativ</w:t>
            </w:r>
            <w:proofErr w:type="spellEnd"/>
          </w:p>
          <w:p w:rsidR="00090E1A" w:rsidRPr="00104B9A" w:rsidRDefault="00090E1A" w:rsidP="00675999">
            <w:pPr>
              <w:spacing w:after="0" w:line="240" w:lineRule="auto"/>
              <w:rPr>
                <w:rFonts w:ascii="Times New Roman" w:hAnsi="Times New Roman"/>
                <w:sz w:val="24"/>
                <w:szCs w:val="24"/>
              </w:rPr>
            </w:pPr>
          </w:p>
        </w:tc>
        <w:tc>
          <w:tcPr>
            <w:tcW w:w="3244" w:type="dxa"/>
          </w:tcPr>
          <w:p w:rsidR="00090E1A" w:rsidRPr="005135F8" w:rsidRDefault="00090E1A" w:rsidP="00675999">
            <w:pPr>
              <w:spacing w:after="0" w:line="240" w:lineRule="auto"/>
              <w:rPr>
                <w:rFonts w:ascii="Times New Roman" w:hAnsi="Times New Roman"/>
                <w:sz w:val="24"/>
                <w:szCs w:val="24"/>
              </w:rPr>
            </w:pPr>
            <w:r w:rsidRPr="005135F8">
              <w:rPr>
                <w:rFonts w:ascii="Times New Roman" w:hAnsi="Times New Roman"/>
                <w:sz w:val="24"/>
                <w:szCs w:val="24"/>
              </w:rPr>
              <w:lastRenderedPageBreak/>
              <w:t>П. Формирование умений использовать грамматическое правило.</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Контролировать свои </w:t>
            </w:r>
            <w:r w:rsidRPr="00CC01B9">
              <w:rPr>
                <w:rFonts w:ascii="Times New Roman" w:hAnsi="Times New Roman"/>
                <w:sz w:val="24"/>
                <w:szCs w:val="24"/>
              </w:rPr>
              <w:lastRenderedPageBreak/>
              <w:t xml:space="preserve">действия в процессе </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выполнения задания</w:t>
            </w:r>
            <w:r>
              <w:rPr>
                <w:rFonts w:ascii="Times New Roman" w:hAnsi="Times New Roman"/>
                <w:sz w:val="24"/>
                <w:szCs w:val="24"/>
              </w:rPr>
              <w:t>.</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090E1A" w:rsidRPr="00B52B4F" w:rsidRDefault="00090E1A" w:rsidP="00675999">
            <w:pPr>
              <w:spacing w:after="0"/>
              <w:rPr>
                <w:rFonts w:ascii="Times New Roman" w:hAnsi="Times New Roman"/>
                <w:sz w:val="24"/>
                <w:szCs w:val="24"/>
              </w:rPr>
            </w:pPr>
            <w:r w:rsidRPr="00CC01B9">
              <w:rPr>
                <w:rFonts w:ascii="Times New Roman" w:hAnsi="Times New Roman"/>
                <w:sz w:val="24"/>
                <w:szCs w:val="24"/>
              </w:rPr>
              <w:t xml:space="preserve">К. </w:t>
            </w:r>
            <w:r>
              <w:rPr>
                <w:rFonts w:ascii="Times New Roman" w:hAnsi="Times New Roman"/>
                <w:sz w:val="24"/>
                <w:szCs w:val="24"/>
              </w:rPr>
              <w:t>Взаимодействуют в парах.</w:t>
            </w:r>
          </w:p>
        </w:tc>
        <w:tc>
          <w:tcPr>
            <w:tcW w:w="1010" w:type="dxa"/>
          </w:tcPr>
          <w:p w:rsidR="00090E1A" w:rsidRPr="00B52B4F" w:rsidRDefault="00F54FB0" w:rsidP="00675999">
            <w:pPr>
              <w:spacing w:after="0"/>
              <w:rPr>
                <w:rFonts w:ascii="Times New Roman" w:hAnsi="Times New Roman"/>
                <w:sz w:val="24"/>
                <w:szCs w:val="24"/>
              </w:rPr>
            </w:pPr>
            <w:r>
              <w:rPr>
                <w:rFonts w:ascii="Times New Roman" w:hAnsi="Times New Roman"/>
                <w:sz w:val="24"/>
                <w:szCs w:val="24"/>
              </w:rPr>
              <w:lastRenderedPageBreak/>
              <w:t>С 57 правило</w:t>
            </w:r>
          </w:p>
        </w:tc>
        <w:tc>
          <w:tcPr>
            <w:tcW w:w="820" w:type="dxa"/>
          </w:tcPr>
          <w:p w:rsidR="00090E1A" w:rsidRPr="00B52B4F" w:rsidRDefault="00DC3BB0" w:rsidP="00DC3BB0">
            <w:pPr>
              <w:spacing w:after="0"/>
              <w:rPr>
                <w:rFonts w:ascii="Times New Roman" w:hAnsi="Times New Roman"/>
                <w:sz w:val="24"/>
                <w:szCs w:val="24"/>
              </w:rPr>
            </w:pPr>
            <w:r>
              <w:rPr>
                <w:rFonts w:ascii="Times New Roman" w:hAnsi="Times New Roman"/>
                <w:sz w:val="24"/>
                <w:szCs w:val="24"/>
              </w:rPr>
              <w:t>02</w:t>
            </w:r>
            <w:r w:rsidR="00F54FB0">
              <w:rPr>
                <w:rFonts w:ascii="Times New Roman" w:hAnsi="Times New Roman"/>
                <w:sz w:val="24"/>
                <w:szCs w:val="24"/>
              </w:rPr>
              <w:t>.0</w:t>
            </w:r>
            <w:r>
              <w:rPr>
                <w:rFonts w:ascii="Times New Roman" w:hAnsi="Times New Roman"/>
                <w:sz w:val="24"/>
                <w:szCs w:val="24"/>
              </w:rPr>
              <w:t>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B40766" w:rsidP="00675999">
            <w:pPr>
              <w:spacing w:after="0"/>
              <w:rPr>
                <w:rFonts w:ascii="Times New Roman" w:hAnsi="Times New Roman"/>
                <w:sz w:val="24"/>
                <w:szCs w:val="24"/>
              </w:rPr>
            </w:pPr>
            <w:r>
              <w:rPr>
                <w:rFonts w:ascii="Times New Roman" w:hAnsi="Times New Roman"/>
                <w:sz w:val="24"/>
                <w:szCs w:val="24"/>
              </w:rPr>
              <w:lastRenderedPageBreak/>
              <w:t>6.4</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 xml:space="preserve">Любимые занятия </w:t>
            </w:r>
            <w:proofErr w:type="spellStart"/>
            <w:r>
              <w:rPr>
                <w:rFonts w:ascii="Times New Roman" w:hAnsi="Times New Roman"/>
                <w:sz w:val="24"/>
                <w:szCs w:val="24"/>
              </w:rPr>
              <w:t>Эльки</w:t>
            </w:r>
            <w:proofErr w:type="spellEnd"/>
            <w:r>
              <w:rPr>
                <w:rFonts w:ascii="Times New Roman" w:hAnsi="Times New Roman"/>
                <w:sz w:val="24"/>
                <w:szCs w:val="24"/>
              </w:rPr>
              <w:t>. А ваши?</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Лексика по теме «Хобби». Возвратные глаголы.</w:t>
            </w:r>
          </w:p>
        </w:tc>
        <w:tc>
          <w:tcPr>
            <w:tcW w:w="1559" w:type="dxa"/>
            <w:vMerge/>
          </w:tcPr>
          <w:p w:rsidR="00090E1A" w:rsidRPr="00D37C38" w:rsidRDefault="00090E1A" w:rsidP="00675999">
            <w:pPr>
              <w:spacing w:after="0" w:line="240" w:lineRule="auto"/>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читать текст, используя словарь;</w:t>
            </w:r>
          </w:p>
          <w:p w:rsidR="00090E1A" w:rsidRPr="00104B9A" w:rsidRDefault="00090E1A" w:rsidP="00675999">
            <w:pPr>
              <w:spacing w:after="0" w:line="240" w:lineRule="auto"/>
              <w:rPr>
                <w:rFonts w:ascii="Times New Roman" w:hAnsi="Times New Roman"/>
                <w:sz w:val="24"/>
                <w:szCs w:val="24"/>
              </w:rPr>
            </w:pPr>
          </w:p>
        </w:tc>
        <w:tc>
          <w:tcPr>
            <w:tcW w:w="3244" w:type="dxa"/>
          </w:tcPr>
          <w:p w:rsidR="00090E1A" w:rsidRPr="00CC01B9" w:rsidRDefault="00090E1A" w:rsidP="00675999">
            <w:pPr>
              <w:spacing w:after="0" w:line="240" w:lineRule="auto"/>
              <w:rPr>
                <w:rFonts w:ascii="Times New Roman" w:hAnsi="Times New Roman"/>
                <w:sz w:val="24"/>
                <w:szCs w:val="24"/>
              </w:rPr>
            </w:pPr>
            <w:r>
              <w:rPr>
                <w:rFonts w:ascii="Times New Roman" w:hAnsi="Times New Roman"/>
                <w:sz w:val="24"/>
                <w:szCs w:val="24"/>
              </w:rPr>
              <w:t>Р.О</w:t>
            </w:r>
            <w:r w:rsidRPr="00CC01B9">
              <w:rPr>
                <w:rFonts w:ascii="Times New Roman" w:hAnsi="Times New Roman"/>
                <w:sz w:val="24"/>
                <w:szCs w:val="24"/>
              </w:rPr>
              <w:t xml:space="preserve">ценивать правильность </w:t>
            </w:r>
          </w:p>
          <w:p w:rsidR="00090E1A" w:rsidRPr="00CC01B9" w:rsidRDefault="00090E1A" w:rsidP="00675999">
            <w:pPr>
              <w:spacing w:after="0" w:line="240" w:lineRule="auto"/>
              <w:rPr>
                <w:rFonts w:ascii="Times New Roman" w:hAnsi="Times New Roman"/>
                <w:sz w:val="24"/>
                <w:szCs w:val="24"/>
              </w:rPr>
            </w:pPr>
            <w:r>
              <w:rPr>
                <w:rFonts w:ascii="Times New Roman" w:hAnsi="Times New Roman"/>
                <w:sz w:val="24"/>
                <w:szCs w:val="24"/>
              </w:rPr>
              <w:t>в</w:t>
            </w:r>
            <w:r w:rsidRPr="00CC01B9">
              <w:rPr>
                <w:rFonts w:ascii="Times New Roman" w:hAnsi="Times New Roman"/>
                <w:sz w:val="24"/>
                <w:szCs w:val="24"/>
              </w:rPr>
              <w:t>ыполнения</w:t>
            </w:r>
            <w:r>
              <w:rPr>
                <w:rFonts w:ascii="Times New Roman" w:hAnsi="Times New Roman"/>
                <w:sz w:val="24"/>
                <w:szCs w:val="24"/>
              </w:rPr>
              <w:t xml:space="preserve"> задания</w:t>
            </w:r>
            <w:r w:rsidRPr="00CC01B9">
              <w:rPr>
                <w:rFonts w:ascii="Times New Roman" w:hAnsi="Times New Roman"/>
                <w:sz w:val="24"/>
                <w:szCs w:val="24"/>
              </w:rPr>
              <w:t xml:space="preserve">, обнаруживать и </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исправлять ошибки.</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К. Высказывают своё мнение о любимых предметах.</w:t>
            </w:r>
          </w:p>
          <w:p w:rsidR="00090E1A" w:rsidRPr="00CC01B9" w:rsidRDefault="00090E1A" w:rsidP="00675999">
            <w:pPr>
              <w:spacing w:after="0" w:line="240" w:lineRule="auto"/>
              <w:rPr>
                <w:rFonts w:ascii="Times New Roman" w:hAnsi="Times New Roman"/>
                <w:spacing w:val="-3"/>
                <w:sz w:val="24"/>
                <w:szCs w:val="24"/>
              </w:rPr>
            </w:pPr>
            <w:r w:rsidRPr="00CC01B9">
              <w:rPr>
                <w:rFonts w:ascii="Times New Roman" w:hAnsi="Times New Roman"/>
                <w:sz w:val="24"/>
                <w:szCs w:val="24"/>
              </w:rPr>
              <w:t>Л.</w:t>
            </w:r>
            <w:r w:rsidRPr="00CC01B9">
              <w:rPr>
                <w:rFonts w:ascii="Times New Roman" w:hAnsi="Times New Roman"/>
                <w:spacing w:val="-3"/>
                <w:sz w:val="24"/>
                <w:szCs w:val="24"/>
              </w:rPr>
              <w:t xml:space="preserve"> Формирование уважительного и доброжела</w:t>
            </w:r>
            <w:r w:rsidRPr="00CC01B9">
              <w:rPr>
                <w:rFonts w:ascii="Times New Roman" w:hAnsi="Times New Roman"/>
                <w:spacing w:val="-3"/>
                <w:sz w:val="24"/>
                <w:szCs w:val="24"/>
              </w:rPr>
              <w:softHyphen/>
              <w:t>тельного отношения друг к другу.</w:t>
            </w:r>
          </w:p>
          <w:p w:rsidR="00090E1A" w:rsidRPr="00B52B4F" w:rsidRDefault="00090E1A" w:rsidP="00675999">
            <w:pPr>
              <w:spacing w:after="0" w:line="240" w:lineRule="auto"/>
              <w:rPr>
                <w:rFonts w:ascii="Times New Roman" w:hAnsi="Times New Roman"/>
                <w:sz w:val="24"/>
                <w:szCs w:val="24"/>
              </w:rPr>
            </w:pPr>
            <w:r>
              <w:rPr>
                <w:rFonts w:ascii="Times New Roman" w:hAnsi="Times New Roman"/>
                <w:sz w:val="24"/>
                <w:szCs w:val="24"/>
              </w:rPr>
              <w:t>П.</w:t>
            </w:r>
            <w:r w:rsidRPr="00CC01B9">
              <w:rPr>
                <w:rFonts w:ascii="Times New Roman" w:hAnsi="Times New Roman"/>
                <w:spacing w:val="-3"/>
                <w:sz w:val="24"/>
                <w:szCs w:val="24"/>
              </w:rPr>
              <w:t xml:space="preserve">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tc>
        <w:tc>
          <w:tcPr>
            <w:tcW w:w="1010" w:type="dxa"/>
          </w:tcPr>
          <w:p w:rsidR="00090E1A" w:rsidRPr="00B52B4F" w:rsidRDefault="00F54FB0" w:rsidP="00675999">
            <w:pPr>
              <w:spacing w:after="0"/>
              <w:rPr>
                <w:rFonts w:ascii="Times New Roman" w:hAnsi="Times New Roman"/>
                <w:sz w:val="24"/>
                <w:szCs w:val="24"/>
              </w:rPr>
            </w:pPr>
            <w:r>
              <w:rPr>
                <w:rFonts w:ascii="Times New Roman" w:hAnsi="Times New Roman"/>
                <w:sz w:val="24"/>
                <w:szCs w:val="24"/>
              </w:rPr>
              <w:t>С 54 вопросы, с 55</w:t>
            </w:r>
          </w:p>
        </w:tc>
        <w:tc>
          <w:tcPr>
            <w:tcW w:w="820" w:type="dxa"/>
          </w:tcPr>
          <w:p w:rsidR="00090E1A" w:rsidRPr="00B52B4F" w:rsidRDefault="00DC3BB0" w:rsidP="00DC3BB0">
            <w:pPr>
              <w:spacing w:after="0"/>
              <w:rPr>
                <w:rFonts w:ascii="Times New Roman" w:hAnsi="Times New Roman"/>
                <w:sz w:val="24"/>
                <w:szCs w:val="24"/>
              </w:rPr>
            </w:pPr>
            <w:r>
              <w:rPr>
                <w:rFonts w:ascii="Times New Roman" w:hAnsi="Times New Roman"/>
                <w:sz w:val="24"/>
                <w:szCs w:val="24"/>
              </w:rPr>
              <w:t>04</w:t>
            </w:r>
            <w:r w:rsidR="00F54FB0">
              <w:rPr>
                <w:rFonts w:ascii="Times New Roman" w:hAnsi="Times New Roman"/>
                <w:sz w:val="24"/>
                <w:szCs w:val="24"/>
              </w:rPr>
              <w:t>.0</w:t>
            </w:r>
            <w:r>
              <w:rPr>
                <w:rFonts w:ascii="Times New Roman" w:hAnsi="Times New Roman"/>
                <w:sz w:val="24"/>
                <w:szCs w:val="24"/>
              </w:rPr>
              <w:t>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B40766" w:rsidP="00675999">
            <w:pPr>
              <w:spacing w:after="0"/>
              <w:rPr>
                <w:rFonts w:ascii="Times New Roman" w:hAnsi="Times New Roman"/>
                <w:sz w:val="24"/>
                <w:szCs w:val="24"/>
              </w:rPr>
            </w:pPr>
            <w:r>
              <w:rPr>
                <w:rFonts w:ascii="Times New Roman" w:hAnsi="Times New Roman"/>
                <w:sz w:val="24"/>
                <w:szCs w:val="24"/>
              </w:rPr>
              <w:t>6.5</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Распорядок дня.</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xml:space="preserve">Письмо </w:t>
            </w:r>
            <w:proofErr w:type="spellStart"/>
            <w:r w:rsidRPr="00104B9A">
              <w:rPr>
                <w:rFonts w:ascii="Times New Roman" w:hAnsi="Times New Roman"/>
                <w:sz w:val="24"/>
                <w:szCs w:val="24"/>
              </w:rPr>
              <w:t>Эльк</w:t>
            </w:r>
            <w:r>
              <w:rPr>
                <w:rFonts w:ascii="Times New Roman" w:hAnsi="Times New Roman"/>
                <w:sz w:val="24"/>
                <w:szCs w:val="24"/>
              </w:rPr>
              <w:t>и</w:t>
            </w:r>
            <w:proofErr w:type="spellEnd"/>
            <w:r w:rsidRPr="00104B9A">
              <w:rPr>
                <w:rFonts w:ascii="Times New Roman" w:hAnsi="Times New Roman"/>
                <w:sz w:val="24"/>
                <w:szCs w:val="24"/>
              </w:rPr>
              <w:t xml:space="preserve"> о её распорядке дня.</w:t>
            </w:r>
          </w:p>
        </w:tc>
        <w:tc>
          <w:tcPr>
            <w:tcW w:w="1559" w:type="dxa"/>
            <w:vMerge/>
          </w:tcPr>
          <w:p w:rsidR="00090E1A" w:rsidRPr="00D37C38" w:rsidRDefault="00090E1A" w:rsidP="00675999">
            <w:pPr>
              <w:spacing w:after="0" w:line="240" w:lineRule="auto"/>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Составлять распорядок  дня, используя начало предложений.</w:t>
            </w:r>
          </w:p>
        </w:tc>
        <w:tc>
          <w:tcPr>
            <w:tcW w:w="3244" w:type="dxa"/>
          </w:tcPr>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Л. Стремление вести здоровый образ жизни.</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П. Действовать по аналогии и составлять свои высказывания.</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К. Взаимодействуют в парах.</w:t>
            </w:r>
          </w:p>
          <w:p w:rsidR="00090E1A" w:rsidRPr="00CC01B9" w:rsidRDefault="00090E1A" w:rsidP="00675999">
            <w:pPr>
              <w:spacing w:after="0" w:line="240" w:lineRule="auto"/>
              <w:rPr>
                <w:rFonts w:ascii="Times New Roman" w:hAnsi="Times New Roman"/>
                <w:sz w:val="24"/>
                <w:szCs w:val="24"/>
              </w:rPr>
            </w:pPr>
            <w:r>
              <w:rPr>
                <w:rFonts w:ascii="Times New Roman" w:hAnsi="Times New Roman"/>
                <w:sz w:val="24"/>
                <w:szCs w:val="24"/>
              </w:rPr>
              <w:t>Р. О</w:t>
            </w:r>
            <w:r w:rsidRPr="00CC01B9">
              <w:rPr>
                <w:rFonts w:ascii="Times New Roman" w:hAnsi="Times New Roman"/>
                <w:sz w:val="24"/>
                <w:szCs w:val="24"/>
              </w:rPr>
              <w:t xml:space="preserve">ценивать правильность </w:t>
            </w:r>
          </w:p>
          <w:p w:rsidR="00090E1A" w:rsidRPr="00B52B4F" w:rsidRDefault="00090E1A" w:rsidP="00675999">
            <w:pPr>
              <w:spacing w:after="0"/>
              <w:rPr>
                <w:rFonts w:ascii="Times New Roman" w:hAnsi="Times New Roman"/>
                <w:sz w:val="24"/>
                <w:szCs w:val="24"/>
              </w:rPr>
            </w:pPr>
            <w:r>
              <w:rPr>
                <w:rFonts w:ascii="Times New Roman" w:hAnsi="Times New Roman"/>
                <w:sz w:val="24"/>
                <w:szCs w:val="24"/>
              </w:rPr>
              <w:t>в</w:t>
            </w:r>
            <w:r w:rsidRPr="00CC01B9">
              <w:rPr>
                <w:rFonts w:ascii="Times New Roman" w:hAnsi="Times New Roman"/>
                <w:sz w:val="24"/>
                <w:szCs w:val="24"/>
              </w:rPr>
              <w:t>ыполнения</w:t>
            </w:r>
            <w:r>
              <w:rPr>
                <w:rFonts w:ascii="Times New Roman" w:hAnsi="Times New Roman"/>
                <w:sz w:val="24"/>
                <w:szCs w:val="24"/>
              </w:rPr>
              <w:t xml:space="preserve"> задания</w:t>
            </w:r>
          </w:p>
        </w:tc>
        <w:tc>
          <w:tcPr>
            <w:tcW w:w="1010" w:type="dxa"/>
          </w:tcPr>
          <w:p w:rsidR="00090E1A" w:rsidRPr="00B52B4F" w:rsidRDefault="00F54FB0" w:rsidP="00675999">
            <w:pPr>
              <w:spacing w:after="0"/>
              <w:rPr>
                <w:rFonts w:ascii="Times New Roman" w:hAnsi="Times New Roman"/>
                <w:sz w:val="24"/>
                <w:szCs w:val="24"/>
              </w:rPr>
            </w:pPr>
            <w:r>
              <w:rPr>
                <w:rFonts w:ascii="Times New Roman" w:hAnsi="Times New Roman"/>
                <w:sz w:val="24"/>
                <w:szCs w:val="24"/>
              </w:rPr>
              <w:t>С 56 №8</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07.03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090E1A" w:rsidP="00F54FB0">
            <w:pPr>
              <w:spacing w:after="0"/>
              <w:rPr>
                <w:rFonts w:ascii="Times New Roman" w:hAnsi="Times New Roman"/>
                <w:sz w:val="24"/>
                <w:szCs w:val="24"/>
              </w:rPr>
            </w:pPr>
            <w:r>
              <w:rPr>
                <w:rFonts w:ascii="Times New Roman" w:hAnsi="Times New Roman"/>
                <w:sz w:val="24"/>
                <w:szCs w:val="24"/>
              </w:rPr>
              <w:t>6.</w:t>
            </w:r>
            <w:r w:rsidR="00B40766">
              <w:rPr>
                <w:rFonts w:ascii="Times New Roman" w:hAnsi="Times New Roman"/>
                <w:sz w:val="24"/>
                <w:szCs w:val="24"/>
              </w:rPr>
              <w:t>6</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Мы рисуем животных.</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Склонение имён существительных.</w:t>
            </w:r>
          </w:p>
        </w:tc>
        <w:tc>
          <w:tcPr>
            <w:tcW w:w="1559" w:type="dxa"/>
          </w:tcPr>
          <w:p w:rsidR="00090E1A" w:rsidRPr="00D37C38"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xml:space="preserve">Комментировать изменение артиклей в разных падежах, используя рисунки с изображением </w:t>
            </w:r>
            <w:r w:rsidRPr="00104B9A">
              <w:rPr>
                <w:rFonts w:ascii="Times New Roman" w:hAnsi="Times New Roman"/>
                <w:sz w:val="24"/>
                <w:szCs w:val="24"/>
              </w:rPr>
              <w:lastRenderedPageBreak/>
              <w:t>животных.</w:t>
            </w:r>
          </w:p>
        </w:tc>
        <w:tc>
          <w:tcPr>
            <w:tcW w:w="3244" w:type="dxa"/>
          </w:tcPr>
          <w:p w:rsidR="00090E1A" w:rsidRDefault="00090E1A" w:rsidP="00675999">
            <w:pPr>
              <w:spacing w:after="0" w:line="240" w:lineRule="auto"/>
              <w:rPr>
                <w:rFonts w:ascii="Times New Roman" w:hAnsi="Times New Roman"/>
                <w:sz w:val="24"/>
                <w:szCs w:val="24"/>
              </w:rPr>
            </w:pPr>
            <w:r w:rsidRPr="005135F8">
              <w:rPr>
                <w:rFonts w:ascii="Times New Roman" w:hAnsi="Times New Roman"/>
                <w:sz w:val="24"/>
                <w:szCs w:val="24"/>
              </w:rPr>
              <w:lastRenderedPageBreak/>
              <w:t>П. Формирование умений использовать грамматическое правило.</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Контролировать свои действия в процессе </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выполнения задания</w:t>
            </w:r>
            <w:r>
              <w:rPr>
                <w:rFonts w:ascii="Times New Roman" w:hAnsi="Times New Roman"/>
                <w:sz w:val="24"/>
                <w:szCs w:val="24"/>
              </w:rPr>
              <w:t>.</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Л. Развивают умение мотивированно организовывать свою деятельность.</w:t>
            </w:r>
          </w:p>
          <w:p w:rsidR="00090E1A" w:rsidRPr="00B52B4F" w:rsidRDefault="00090E1A" w:rsidP="00675999">
            <w:pPr>
              <w:spacing w:after="0" w:line="240" w:lineRule="auto"/>
              <w:rPr>
                <w:rFonts w:ascii="Times New Roman" w:hAnsi="Times New Roman"/>
                <w:sz w:val="24"/>
                <w:szCs w:val="24"/>
              </w:rPr>
            </w:pPr>
            <w:r>
              <w:rPr>
                <w:rFonts w:ascii="Times New Roman" w:hAnsi="Times New Roman"/>
                <w:sz w:val="24"/>
                <w:szCs w:val="24"/>
              </w:rPr>
              <w:t>К.  Сотрудничают с учителем и одноклассниками.</w:t>
            </w:r>
          </w:p>
        </w:tc>
        <w:tc>
          <w:tcPr>
            <w:tcW w:w="1010" w:type="dxa"/>
          </w:tcPr>
          <w:p w:rsidR="00090E1A" w:rsidRPr="00B52B4F" w:rsidRDefault="00F54FB0" w:rsidP="00675999">
            <w:pPr>
              <w:spacing w:after="0"/>
              <w:rPr>
                <w:rFonts w:ascii="Times New Roman" w:hAnsi="Times New Roman"/>
                <w:sz w:val="24"/>
                <w:szCs w:val="24"/>
              </w:rPr>
            </w:pPr>
            <w:r>
              <w:rPr>
                <w:rFonts w:ascii="Times New Roman" w:hAnsi="Times New Roman"/>
                <w:sz w:val="24"/>
                <w:szCs w:val="24"/>
              </w:rPr>
              <w:lastRenderedPageBreak/>
              <w:t>С 61 правило</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09</w:t>
            </w:r>
            <w:r w:rsidR="00F54FB0">
              <w:rPr>
                <w:rFonts w:ascii="Times New Roman" w:hAnsi="Times New Roman"/>
                <w:sz w:val="24"/>
                <w:szCs w:val="24"/>
              </w:rPr>
              <w:t>.03</w:t>
            </w:r>
          </w:p>
        </w:tc>
        <w:tc>
          <w:tcPr>
            <w:tcW w:w="2155" w:type="dxa"/>
          </w:tcPr>
          <w:p w:rsidR="00090E1A" w:rsidRPr="00B52B4F" w:rsidRDefault="00090E1A" w:rsidP="00675999">
            <w:pPr>
              <w:spacing w:after="0"/>
              <w:rPr>
                <w:rFonts w:ascii="Times New Roman" w:hAnsi="Times New Roman"/>
                <w:sz w:val="24"/>
                <w:szCs w:val="24"/>
              </w:rPr>
            </w:pPr>
          </w:p>
        </w:tc>
      </w:tr>
      <w:tr w:rsidR="00F54FB0" w:rsidRPr="00B52B4F" w:rsidTr="002F3A44">
        <w:trPr>
          <w:trHeight w:val="465"/>
        </w:trPr>
        <w:tc>
          <w:tcPr>
            <w:tcW w:w="756" w:type="dxa"/>
          </w:tcPr>
          <w:p w:rsidR="00F54FB0" w:rsidRDefault="00F54FB0" w:rsidP="004F7C86">
            <w:pPr>
              <w:spacing w:after="0"/>
              <w:rPr>
                <w:rFonts w:ascii="Times New Roman" w:hAnsi="Times New Roman"/>
                <w:sz w:val="24"/>
                <w:szCs w:val="24"/>
              </w:rPr>
            </w:pPr>
            <w:r>
              <w:rPr>
                <w:rFonts w:ascii="Times New Roman" w:hAnsi="Times New Roman"/>
                <w:sz w:val="24"/>
                <w:szCs w:val="24"/>
              </w:rPr>
              <w:lastRenderedPageBreak/>
              <w:t>6.</w:t>
            </w:r>
            <w:r w:rsidR="00B40766">
              <w:rPr>
                <w:rFonts w:ascii="Times New Roman" w:hAnsi="Times New Roman"/>
                <w:sz w:val="24"/>
                <w:szCs w:val="24"/>
              </w:rPr>
              <w:t>7</w:t>
            </w:r>
          </w:p>
        </w:tc>
        <w:tc>
          <w:tcPr>
            <w:tcW w:w="1896" w:type="dxa"/>
          </w:tcPr>
          <w:p w:rsidR="00F54FB0" w:rsidRPr="005505EE" w:rsidRDefault="00F54FB0" w:rsidP="004F7C86">
            <w:pPr>
              <w:spacing w:after="0"/>
              <w:rPr>
                <w:rFonts w:ascii="Times New Roman" w:hAnsi="Times New Roman"/>
                <w:sz w:val="24"/>
                <w:szCs w:val="24"/>
              </w:rPr>
            </w:pPr>
            <w:r>
              <w:rPr>
                <w:rFonts w:ascii="Times New Roman" w:hAnsi="Times New Roman"/>
                <w:sz w:val="24"/>
                <w:szCs w:val="24"/>
              </w:rPr>
              <w:t xml:space="preserve">Утро </w:t>
            </w:r>
            <w:proofErr w:type="spellStart"/>
            <w:r>
              <w:rPr>
                <w:rFonts w:ascii="Times New Roman" w:hAnsi="Times New Roman"/>
                <w:sz w:val="24"/>
                <w:szCs w:val="24"/>
              </w:rPr>
              <w:t>Дирка</w:t>
            </w:r>
            <w:proofErr w:type="spellEnd"/>
          </w:p>
        </w:tc>
        <w:tc>
          <w:tcPr>
            <w:tcW w:w="2073" w:type="dxa"/>
            <w:gridSpan w:val="2"/>
          </w:tcPr>
          <w:p w:rsidR="00F54FB0" w:rsidRPr="00104B9A" w:rsidRDefault="00F54FB0" w:rsidP="004F7C86">
            <w:pPr>
              <w:spacing w:after="0" w:line="240" w:lineRule="auto"/>
              <w:rPr>
                <w:rFonts w:ascii="Times New Roman" w:hAnsi="Times New Roman"/>
                <w:sz w:val="24"/>
                <w:szCs w:val="24"/>
              </w:rPr>
            </w:pPr>
            <w:r w:rsidRPr="00104B9A">
              <w:rPr>
                <w:rFonts w:ascii="Times New Roman" w:hAnsi="Times New Roman"/>
                <w:sz w:val="24"/>
                <w:szCs w:val="24"/>
              </w:rPr>
              <w:t xml:space="preserve">Повторение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w:t>
            </w:r>
            <w:proofErr w:type="spellStart"/>
            <w:r w:rsidRPr="00104B9A">
              <w:rPr>
                <w:rFonts w:ascii="Times New Roman" w:hAnsi="Times New Roman"/>
                <w:sz w:val="24"/>
                <w:szCs w:val="24"/>
              </w:rPr>
              <w:t>Präteritum</w:t>
            </w:r>
            <w:proofErr w:type="spellEnd"/>
            <w:r w:rsidRPr="00104B9A">
              <w:rPr>
                <w:rFonts w:ascii="Times New Roman" w:hAnsi="Times New Roman"/>
                <w:sz w:val="24"/>
                <w:szCs w:val="24"/>
              </w:rPr>
              <w:t xml:space="preserve">, </w:t>
            </w:r>
            <w:proofErr w:type="spellStart"/>
            <w:r w:rsidRPr="00104B9A">
              <w:rPr>
                <w:rFonts w:ascii="Times New Roman" w:hAnsi="Times New Roman"/>
                <w:sz w:val="24"/>
                <w:szCs w:val="24"/>
              </w:rPr>
              <w:t>Präsens</w:t>
            </w:r>
            <w:proofErr w:type="spellEnd"/>
            <w:r w:rsidRPr="00104B9A">
              <w:rPr>
                <w:rFonts w:ascii="Times New Roman" w:hAnsi="Times New Roman"/>
                <w:sz w:val="24"/>
                <w:szCs w:val="24"/>
              </w:rPr>
              <w:t>. </w:t>
            </w:r>
            <w:r w:rsidRPr="00104B9A">
              <w:rPr>
                <w:rFonts w:ascii="Times New Roman" w:hAnsi="Times New Roman"/>
                <w:sz w:val="24"/>
                <w:szCs w:val="24"/>
              </w:rPr>
              <w:br/>
            </w:r>
          </w:p>
        </w:tc>
        <w:tc>
          <w:tcPr>
            <w:tcW w:w="1559" w:type="dxa"/>
          </w:tcPr>
          <w:p w:rsidR="00F54FB0" w:rsidRPr="00D37C38" w:rsidRDefault="00F54FB0" w:rsidP="004F7C86">
            <w:pPr>
              <w:spacing w:after="0" w:line="240" w:lineRule="auto"/>
              <w:rPr>
                <w:rFonts w:ascii="Times New Roman" w:hAnsi="Times New Roman"/>
                <w:sz w:val="24"/>
                <w:szCs w:val="24"/>
              </w:rPr>
            </w:pPr>
          </w:p>
        </w:tc>
        <w:tc>
          <w:tcPr>
            <w:tcW w:w="2268" w:type="dxa"/>
          </w:tcPr>
          <w:p w:rsidR="00F54FB0" w:rsidRPr="00104B9A" w:rsidRDefault="00F54FB0" w:rsidP="004F7C86">
            <w:pPr>
              <w:spacing w:after="0" w:line="240" w:lineRule="auto"/>
              <w:rPr>
                <w:rFonts w:ascii="Times New Roman" w:hAnsi="Times New Roman"/>
                <w:sz w:val="24"/>
                <w:szCs w:val="24"/>
              </w:rPr>
            </w:pPr>
            <w:r w:rsidRPr="00104B9A">
              <w:rPr>
                <w:rFonts w:ascii="Times New Roman" w:hAnsi="Times New Roman"/>
                <w:sz w:val="24"/>
                <w:szCs w:val="24"/>
              </w:rPr>
              <w:t>Анализировать в тексте временные формы глагола и объяснять присутствие в нём  этих форм.</w:t>
            </w:r>
          </w:p>
        </w:tc>
        <w:tc>
          <w:tcPr>
            <w:tcW w:w="3244" w:type="dxa"/>
          </w:tcPr>
          <w:p w:rsidR="00F54FB0" w:rsidRPr="005135F8" w:rsidRDefault="00F54FB0" w:rsidP="004F7C86">
            <w:pPr>
              <w:spacing w:after="0" w:line="240" w:lineRule="auto"/>
              <w:rPr>
                <w:rFonts w:ascii="Times New Roman" w:hAnsi="Times New Roman"/>
                <w:sz w:val="24"/>
                <w:szCs w:val="24"/>
              </w:rPr>
            </w:pPr>
            <w:r w:rsidRPr="005135F8">
              <w:rPr>
                <w:rFonts w:ascii="Times New Roman" w:hAnsi="Times New Roman"/>
                <w:sz w:val="24"/>
                <w:szCs w:val="24"/>
              </w:rPr>
              <w:t>П. Формирование умений использовать грамматическое правило.</w:t>
            </w:r>
          </w:p>
          <w:p w:rsidR="00F54FB0" w:rsidRDefault="00F54FB0" w:rsidP="004F7C86">
            <w:pPr>
              <w:spacing w:after="0" w:line="240" w:lineRule="auto"/>
              <w:rPr>
                <w:rFonts w:ascii="Times New Roman" w:hAnsi="Times New Roman"/>
                <w:sz w:val="24"/>
                <w:szCs w:val="24"/>
              </w:rPr>
            </w:pPr>
            <w:r>
              <w:rPr>
                <w:rFonts w:ascii="Times New Roman" w:hAnsi="Times New Roman"/>
                <w:sz w:val="24"/>
                <w:szCs w:val="24"/>
              </w:rPr>
              <w:t>К. Использовать временные формы глаголов в письменной и устной речи.</w:t>
            </w:r>
          </w:p>
          <w:p w:rsidR="00F54FB0" w:rsidRDefault="00F54FB0" w:rsidP="004F7C86">
            <w:pPr>
              <w:spacing w:after="0" w:line="240" w:lineRule="auto"/>
              <w:rPr>
                <w:rFonts w:ascii="Times New Roman" w:hAnsi="Times New Roman"/>
                <w:sz w:val="24"/>
                <w:szCs w:val="24"/>
              </w:rPr>
            </w:pPr>
            <w:r>
              <w:rPr>
                <w:rFonts w:ascii="Times New Roman" w:hAnsi="Times New Roman"/>
                <w:sz w:val="24"/>
                <w:szCs w:val="24"/>
              </w:rPr>
              <w:t>Л. Развитие воли, целеустремлённости.</w:t>
            </w:r>
          </w:p>
          <w:p w:rsidR="00F54FB0" w:rsidRPr="00CC01B9" w:rsidRDefault="00F54FB0" w:rsidP="004F7C86">
            <w:pPr>
              <w:spacing w:after="0" w:line="240" w:lineRule="auto"/>
              <w:rPr>
                <w:rFonts w:ascii="Times New Roman" w:hAnsi="Times New Roman"/>
                <w:sz w:val="24"/>
                <w:szCs w:val="24"/>
              </w:rPr>
            </w:pPr>
            <w:r>
              <w:rPr>
                <w:rFonts w:ascii="Times New Roman" w:hAnsi="Times New Roman"/>
                <w:sz w:val="24"/>
                <w:szCs w:val="24"/>
              </w:rPr>
              <w:t>Р.</w:t>
            </w:r>
            <w:r w:rsidRPr="00CC01B9">
              <w:rPr>
                <w:rFonts w:ascii="Times New Roman" w:hAnsi="Times New Roman"/>
                <w:sz w:val="24"/>
                <w:szCs w:val="24"/>
              </w:rPr>
              <w:t xml:space="preserve"> Контролировать свои действия в процессе </w:t>
            </w:r>
          </w:p>
          <w:p w:rsidR="00F54FB0" w:rsidRPr="00B52B4F" w:rsidRDefault="00F54FB0" w:rsidP="004F7C86">
            <w:pPr>
              <w:spacing w:after="0" w:line="240" w:lineRule="auto"/>
              <w:rPr>
                <w:rFonts w:ascii="Times New Roman" w:hAnsi="Times New Roman"/>
                <w:sz w:val="24"/>
                <w:szCs w:val="24"/>
              </w:rPr>
            </w:pPr>
            <w:r w:rsidRPr="00CC01B9">
              <w:rPr>
                <w:rFonts w:ascii="Times New Roman" w:hAnsi="Times New Roman"/>
                <w:sz w:val="24"/>
                <w:szCs w:val="24"/>
              </w:rPr>
              <w:t>выполнения задания</w:t>
            </w:r>
            <w:r>
              <w:rPr>
                <w:rFonts w:ascii="Times New Roman" w:hAnsi="Times New Roman"/>
                <w:sz w:val="24"/>
                <w:szCs w:val="24"/>
              </w:rPr>
              <w:t>.</w:t>
            </w:r>
          </w:p>
        </w:tc>
        <w:tc>
          <w:tcPr>
            <w:tcW w:w="1010" w:type="dxa"/>
          </w:tcPr>
          <w:p w:rsidR="00F54FB0" w:rsidRDefault="00F54FB0" w:rsidP="004F7C86">
            <w:pPr>
              <w:spacing w:after="0"/>
              <w:rPr>
                <w:rFonts w:ascii="Times New Roman" w:hAnsi="Times New Roman"/>
                <w:sz w:val="24"/>
                <w:szCs w:val="24"/>
              </w:rPr>
            </w:pPr>
            <w:r>
              <w:rPr>
                <w:rFonts w:ascii="Times New Roman" w:hAnsi="Times New Roman"/>
                <w:sz w:val="24"/>
                <w:szCs w:val="24"/>
              </w:rPr>
              <w:t xml:space="preserve">С 64 </w:t>
            </w:r>
            <w:proofErr w:type="spellStart"/>
            <w:proofErr w:type="gramStart"/>
            <w:r>
              <w:rPr>
                <w:rFonts w:ascii="Times New Roman" w:hAnsi="Times New Roman"/>
                <w:sz w:val="24"/>
                <w:szCs w:val="24"/>
              </w:rPr>
              <w:t>упр</w:t>
            </w:r>
            <w:proofErr w:type="spellEnd"/>
            <w:proofErr w:type="gramEnd"/>
            <w:r>
              <w:rPr>
                <w:rFonts w:ascii="Times New Roman" w:hAnsi="Times New Roman"/>
                <w:sz w:val="24"/>
                <w:szCs w:val="24"/>
              </w:rPr>
              <w:t xml:space="preserve"> к тексту</w:t>
            </w:r>
          </w:p>
        </w:tc>
        <w:tc>
          <w:tcPr>
            <w:tcW w:w="820" w:type="dxa"/>
          </w:tcPr>
          <w:p w:rsidR="00F54FB0" w:rsidRPr="005505EE" w:rsidRDefault="00DC3BB0" w:rsidP="004F7C86">
            <w:pPr>
              <w:spacing w:after="0"/>
              <w:rPr>
                <w:rFonts w:ascii="Times New Roman" w:hAnsi="Times New Roman"/>
                <w:sz w:val="24"/>
                <w:szCs w:val="24"/>
              </w:rPr>
            </w:pPr>
            <w:r>
              <w:rPr>
                <w:rFonts w:ascii="Times New Roman" w:hAnsi="Times New Roman"/>
                <w:sz w:val="24"/>
                <w:szCs w:val="24"/>
              </w:rPr>
              <w:t>11</w:t>
            </w:r>
            <w:r w:rsidR="00F54FB0">
              <w:rPr>
                <w:rFonts w:ascii="Times New Roman" w:hAnsi="Times New Roman"/>
                <w:sz w:val="24"/>
                <w:szCs w:val="24"/>
              </w:rPr>
              <w:t>.03</w:t>
            </w:r>
          </w:p>
        </w:tc>
        <w:tc>
          <w:tcPr>
            <w:tcW w:w="2155" w:type="dxa"/>
          </w:tcPr>
          <w:p w:rsidR="00F54FB0" w:rsidRPr="00104B9A" w:rsidRDefault="00F54FB0" w:rsidP="004F7C86">
            <w:pPr>
              <w:spacing w:after="0" w:line="240" w:lineRule="auto"/>
              <w:rPr>
                <w:rFonts w:ascii="Times New Roman" w:hAnsi="Times New Roman"/>
                <w:sz w:val="24"/>
                <w:szCs w:val="24"/>
              </w:rPr>
            </w:pPr>
          </w:p>
        </w:tc>
      </w:tr>
      <w:tr w:rsidR="00090E1A" w:rsidRPr="00B52B4F" w:rsidTr="002F3A44">
        <w:trPr>
          <w:trHeight w:val="465"/>
        </w:trPr>
        <w:tc>
          <w:tcPr>
            <w:tcW w:w="756" w:type="dxa"/>
          </w:tcPr>
          <w:p w:rsidR="00090E1A" w:rsidRDefault="00B40766" w:rsidP="00675999">
            <w:pPr>
              <w:spacing w:after="0"/>
              <w:rPr>
                <w:rFonts w:ascii="Times New Roman" w:hAnsi="Times New Roman"/>
                <w:sz w:val="24"/>
                <w:szCs w:val="24"/>
              </w:rPr>
            </w:pPr>
            <w:r>
              <w:rPr>
                <w:rFonts w:ascii="Times New Roman" w:hAnsi="Times New Roman"/>
                <w:sz w:val="24"/>
                <w:szCs w:val="24"/>
              </w:rPr>
              <w:t>6.8</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Склонение имён существительных.</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Таблицы склонения.</w:t>
            </w:r>
          </w:p>
        </w:tc>
        <w:tc>
          <w:tcPr>
            <w:tcW w:w="1559" w:type="dxa"/>
            <w:vMerge w:val="restart"/>
          </w:tcPr>
          <w:p w:rsidR="00090E1A" w:rsidRPr="00D37C38" w:rsidRDefault="00090E1A" w:rsidP="00675999">
            <w:pPr>
              <w:spacing w:after="0" w:line="240" w:lineRule="auto"/>
              <w:rPr>
                <w:rFonts w:ascii="Times New Roman" w:hAnsi="Times New Roman"/>
                <w:sz w:val="24"/>
                <w:szCs w:val="24"/>
              </w:rPr>
            </w:pPr>
          </w:p>
          <w:p w:rsidR="00090E1A" w:rsidRPr="00D37C38"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Анализировать таблицу склонений, обращая внимание на типы склонений и некоторые особенности.</w:t>
            </w:r>
          </w:p>
        </w:tc>
        <w:tc>
          <w:tcPr>
            <w:tcW w:w="3244" w:type="dxa"/>
            <w:tcBorders>
              <w:bottom w:val="single" w:sz="4" w:space="0" w:color="auto"/>
            </w:tcBorders>
          </w:tcPr>
          <w:p w:rsidR="00090E1A" w:rsidRDefault="00090E1A" w:rsidP="00675999">
            <w:pPr>
              <w:spacing w:after="0" w:line="240" w:lineRule="auto"/>
              <w:rPr>
                <w:rFonts w:ascii="Times New Roman" w:hAnsi="Times New Roman"/>
                <w:sz w:val="24"/>
                <w:szCs w:val="24"/>
              </w:rPr>
            </w:pPr>
            <w:r w:rsidRPr="005135F8">
              <w:rPr>
                <w:rFonts w:ascii="Times New Roman" w:hAnsi="Times New Roman"/>
                <w:sz w:val="24"/>
                <w:szCs w:val="24"/>
              </w:rPr>
              <w:t>П. Формирование умений использовать грамматическое правило.</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Контролировать свои действия в процессе </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выполнения задания</w:t>
            </w:r>
            <w:r>
              <w:rPr>
                <w:rFonts w:ascii="Times New Roman" w:hAnsi="Times New Roman"/>
                <w:sz w:val="24"/>
                <w:szCs w:val="24"/>
              </w:rPr>
              <w:t>.</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090E1A" w:rsidRPr="00B52B4F" w:rsidRDefault="00090E1A" w:rsidP="00675999">
            <w:pPr>
              <w:spacing w:after="0" w:line="240" w:lineRule="auto"/>
              <w:rPr>
                <w:rFonts w:ascii="Times New Roman" w:hAnsi="Times New Roman"/>
                <w:sz w:val="24"/>
                <w:szCs w:val="24"/>
              </w:rPr>
            </w:pPr>
            <w:r>
              <w:rPr>
                <w:rFonts w:ascii="Times New Roman" w:hAnsi="Times New Roman"/>
                <w:sz w:val="24"/>
                <w:szCs w:val="24"/>
              </w:rPr>
              <w:t>К.  Сотрудничают с учителем и одноклассниками.</w:t>
            </w:r>
          </w:p>
        </w:tc>
        <w:tc>
          <w:tcPr>
            <w:tcW w:w="1010" w:type="dxa"/>
          </w:tcPr>
          <w:p w:rsidR="00090E1A" w:rsidRPr="00B52B4F" w:rsidRDefault="00BC4FF4" w:rsidP="00675999">
            <w:pPr>
              <w:spacing w:after="0"/>
              <w:rPr>
                <w:rFonts w:ascii="Times New Roman" w:hAnsi="Times New Roman"/>
                <w:sz w:val="24"/>
                <w:szCs w:val="24"/>
              </w:rPr>
            </w:pPr>
            <w:r>
              <w:rPr>
                <w:rFonts w:ascii="Times New Roman" w:hAnsi="Times New Roman"/>
                <w:sz w:val="24"/>
                <w:szCs w:val="24"/>
              </w:rPr>
              <w:t>Грамматические упражнения</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14</w:t>
            </w:r>
            <w:r w:rsidR="00F54FB0">
              <w:rPr>
                <w:rFonts w:ascii="Times New Roman" w:hAnsi="Times New Roman"/>
                <w:sz w:val="24"/>
                <w:szCs w:val="24"/>
              </w:rPr>
              <w:t>.03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090E1A" w:rsidP="00675999">
            <w:pPr>
              <w:spacing w:after="0"/>
              <w:rPr>
                <w:rFonts w:ascii="Times New Roman" w:hAnsi="Times New Roman"/>
                <w:sz w:val="24"/>
                <w:szCs w:val="24"/>
              </w:rPr>
            </w:pPr>
            <w:r>
              <w:rPr>
                <w:rFonts w:ascii="Times New Roman" w:hAnsi="Times New Roman"/>
                <w:sz w:val="24"/>
                <w:szCs w:val="24"/>
              </w:rPr>
              <w:t>6</w:t>
            </w:r>
            <w:r w:rsidR="00FC198F">
              <w:rPr>
                <w:rFonts w:ascii="Times New Roman" w:hAnsi="Times New Roman"/>
                <w:sz w:val="24"/>
                <w:szCs w:val="24"/>
              </w:rPr>
              <w:t>.9</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Этот длинный день.</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Чтение стихотворения.</w:t>
            </w:r>
          </w:p>
        </w:tc>
        <w:tc>
          <w:tcPr>
            <w:tcW w:w="1559" w:type="dxa"/>
            <w:vMerge/>
          </w:tcPr>
          <w:p w:rsidR="00090E1A" w:rsidRPr="00D37C38" w:rsidRDefault="00090E1A" w:rsidP="00675999">
            <w:pPr>
              <w:spacing w:after="0" w:line="240" w:lineRule="auto"/>
              <w:rPr>
                <w:rFonts w:ascii="Times New Roman" w:hAnsi="Times New Roman"/>
                <w:sz w:val="24"/>
                <w:szCs w:val="24"/>
              </w:rPr>
            </w:pPr>
          </w:p>
        </w:tc>
        <w:tc>
          <w:tcPr>
            <w:tcW w:w="2268" w:type="dxa"/>
            <w:tcBorders>
              <w:right w:val="single" w:sz="4" w:space="0" w:color="auto"/>
            </w:tcBorders>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xml:space="preserve">Читать рифмовку, обобщая лексику </w:t>
            </w:r>
            <w:r w:rsidRPr="00104B9A">
              <w:rPr>
                <w:rFonts w:ascii="Times New Roman" w:hAnsi="Times New Roman"/>
                <w:sz w:val="24"/>
                <w:szCs w:val="24"/>
              </w:rPr>
              <w:lastRenderedPageBreak/>
              <w:t>по теме «Распорядок дня».</w:t>
            </w:r>
          </w:p>
        </w:tc>
        <w:tc>
          <w:tcPr>
            <w:tcW w:w="3244" w:type="dxa"/>
            <w:tcBorders>
              <w:top w:val="single" w:sz="4" w:space="0" w:color="auto"/>
              <w:left w:val="single" w:sz="4" w:space="0" w:color="auto"/>
              <w:bottom w:val="single" w:sz="4" w:space="0" w:color="auto"/>
              <w:right w:val="single" w:sz="4" w:space="0" w:color="auto"/>
            </w:tcBorders>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 xml:space="preserve">К. Читать тексты с полным пониманием </w:t>
            </w:r>
            <w:proofErr w:type="gramStart"/>
            <w:r w:rsidRPr="00CC01B9">
              <w:rPr>
                <w:rFonts w:ascii="Times New Roman" w:hAnsi="Times New Roman"/>
                <w:sz w:val="24"/>
                <w:szCs w:val="24"/>
              </w:rPr>
              <w:t>прочитанного</w:t>
            </w:r>
            <w:proofErr w:type="gramEnd"/>
            <w:r w:rsidRPr="00CC01B9">
              <w:rPr>
                <w:rFonts w:ascii="Times New Roman" w:hAnsi="Times New Roman"/>
                <w:sz w:val="24"/>
                <w:szCs w:val="24"/>
              </w:rPr>
              <w:t>.</w:t>
            </w:r>
          </w:p>
          <w:p w:rsidR="00090E1A" w:rsidRDefault="00090E1A" w:rsidP="00675999">
            <w:pPr>
              <w:spacing w:after="0"/>
              <w:rPr>
                <w:rFonts w:ascii="Times New Roman" w:hAnsi="Times New Roman"/>
                <w:sz w:val="24"/>
                <w:szCs w:val="24"/>
              </w:rPr>
            </w:pPr>
            <w:r w:rsidRPr="00CC01B9">
              <w:rPr>
                <w:rFonts w:ascii="Times New Roman" w:hAnsi="Times New Roman"/>
                <w:sz w:val="24"/>
                <w:szCs w:val="24"/>
              </w:rPr>
              <w:lastRenderedPageBreak/>
              <w:t>Р. Планировать свои действия.</w:t>
            </w:r>
            <w:r w:rsidRPr="00CC01B9">
              <w:rPr>
                <w:rFonts w:ascii="Times New Roman" w:hAnsi="Times New Roman"/>
                <w:sz w:val="24"/>
                <w:szCs w:val="24"/>
              </w:rPr>
              <w:br/>
              <w:t>Л. Сотрудничать в процессе учебной деятельности.</w:t>
            </w:r>
          </w:p>
          <w:p w:rsidR="00090E1A" w:rsidRPr="00B52B4F" w:rsidRDefault="00090E1A" w:rsidP="00675999">
            <w:pPr>
              <w:spacing w:after="0" w:line="240" w:lineRule="auto"/>
              <w:rPr>
                <w:rFonts w:ascii="Times New Roman" w:hAnsi="Times New Roman"/>
                <w:sz w:val="24"/>
                <w:szCs w:val="24"/>
              </w:rPr>
            </w:pPr>
            <w:r>
              <w:rPr>
                <w:rFonts w:ascii="Times New Roman" w:hAnsi="Times New Roman"/>
                <w:sz w:val="24"/>
                <w:szCs w:val="24"/>
              </w:rPr>
              <w:t>П.</w:t>
            </w:r>
            <w:r w:rsidRPr="00CC01B9">
              <w:rPr>
                <w:rFonts w:ascii="Times New Roman" w:hAnsi="Times New Roman"/>
                <w:spacing w:val="-3"/>
                <w:sz w:val="24"/>
                <w:szCs w:val="24"/>
              </w:rPr>
              <w:t xml:space="preserve">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tc>
        <w:tc>
          <w:tcPr>
            <w:tcW w:w="1010" w:type="dxa"/>
            <w:tcBorders>
              <w:left w:val="single" w:sz="4" w:space="0" w:color="auto"/>
            </w:tcBorders>
          </w:tcPr>
          <w:p w:rsidR="00090E1A" w:rsidRPr="00B52B4F" w:rsidRDefault="00BC4FF4" w:rsidP="00675999">
            <w:pPr>
              <w:spacing w:after="0"/>
              <w:rPr>
                <w:rFonts w:ascii="Times New Roman" w:hAnsi="Times New Roman"/>
                <w:sz w:val="24"/>
                <w:szCs w:val="24"/>
              </w:rPr>
            </w:pPr>
            <w:r>
              <w:rPr>
                <w:rFonts w:ascii="Times New Roman" w:hAnsi="Times New Roman"/>
                <w:sz w:val="24"/>
                <w:szCs w:val="24"/>
              </w:rPr>
              <w:lastRenderedPageBreak/>
              <w:t xml:space="preserve">С 65 учить </w:t>
            </w:r>
            <w:proofErr w:type="spellStart"/>
            <w:r>
              <w:rPr>
                <w:rFonts w:ascii="Times New Roman" w:hAnsi="Times New Roman"/>
                <w:sz w:val="24"/>
                <w:szCs w:val="24"/>
              </w:rPr>
              <w:lastRenderedPageBreak/>
              <w:t>слих</w:t>
            </w:r>
            <w:proofErr w:type="spellEnd"/>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lastRenderedPageBreak/>
              <w:t>16</w:t>
            </w:r>
            <w:r w:rsidR="00F54FB0">
              <w:rPr>
                <w:rFonts w:ascii="Times New Roman" w:hAnsi="Times New Roman"/>
                <w:sz w:val="24"/>
                <w:szCs w:val="24"/>
              </w:rPr>
              <w:t>.03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317"/>
        </w:trPr>
        <w:tc>
          <w:tcPr>
            <w:tcW w:w="756" w:type="dxa"/>
            <w:vMerge w:val="restart"/>
          </w:tcPr>
          <w:p w:rsidR="00090E1A" w:rsidRDefault="00090E1A" w:rsidP="00675999">
            <w:pPr>
              <w:spacing w:after="0"/>
              <w:rPr>
                <w:rFonts w:ascii="Times New Roman" w:hAnsi="Times New Roman"/>
                <w:sz w:val="24"/>
                <w:szCs w:val="24"/>
              </w:rPr>
            </w:pPr>
          </w:p>
          <w:p w:rsidR="00090E1A" w:rsidRDefault="00FC198F" w:rsidP="00675999">
            <w:pPr>
              <w:spacing w:after="0"/>
              <w:rPr>
                <w:rFonts w:ascii="Times New Roman" w:hAnsi="Times New Roman"/>
                <w:sz w:val="24"/>
                <w:szCs w:val="24"/>
              </w:rPr>
            </w:pPr>
            <w:r>
              <w:rPr>
                <w:rFonts w:ascii="Times New Roman" w:hAnsi="Times New Roman"/>
                <w:sz w:val="24"/>
                <w:szCs w:val="24"/>
              </w:rPr>
              <w:t>6.10</w:t>
            </w:r>
          </w:p>
        </w:tc>
        <w:tc>
          <w:tcPr>
            <w:tcW w:w="1896" w:type="dxa"/>
            <w:vMerge w:val="restart"/>
          </w:tcPr>
          <w:p w:rsidR="00090E1A" w:rsidRPr="005505EE" w:rsidRDefault="00BC4FF4" w:rsidP="00675999">
            <w:pPr>
              <w:spacing w:after="0"/>
              <w:rPr>
                <w:rFonts w:ascii="Times New Roman" w:hAnsi="Times New Roman"/>
                <w:sz w:val="24"/>
                <w:szCs w:val="24"/>
              </w:rPr>
            </w:pPr>
            <w:r>
              <w:rPr>
                <w:rFonts w:ascii="Times New Roman" w:hAnsi="Times New Roman"/>
                <w:sz w:val="24"/>
                <w:szCs w:val="24"/>
              </w:rPr>
              <w:t>Праздник животных в зоопарке</w:t>
            </w:r>
          </w:p>
        </w:tc>
        <w:tc>
          <w:tcPr>
            <w:tcW w:w="2073" w:type="dxa"/>
            <w:gridSpan w:val="2"/>
            <w:vMerge w:val="restart"/>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Чтение стихотворения.</w:t>
            </w:r>
          </w:p>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Работа с текстом. Повторение грамматики.</w:t>
            </w:r>
          </w:p>
        </w:tc>
        <w:tc>
          <w:tcPr>
            <w:tcW w:w="1559" w:type="dxa"/>
            <w:vMerge/>
            <w:tcBorders>
              <w:top w:val="nil"/>
            </w:tcBorders>
          </w:tcPr>
          <w:p w:rsidR="00090E1A" w:rsidRPr="00D37C38" w:rsidRDefault="00090E1A" w:rsidP="00675999">
            <w:pPr>
              <w:spacing w:after="0" w:line="240" w:lineRule="auto"/>
              <w:rPr>
                <w:rFonts w:ascii="Times New Roman" w:hAnsi="Times New Roman"/>
                <w:sz w:val="24"/>
                <w:szCs w:val="24"/>
              </w:rPr>
            </w:pPr>
          </w:p>
        </w:tc>
        <w:tc>
          <w:tcPr>
            <w:tcW w:w="2268" w:type="dxa"/>
            <w:vMerge w:val="restart"/>
            <w:tcBorders>
              <w:right w:val="single" w:sz="4" w:space="0" w:color="auto"/>
            </w:tcBorders>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Читать рифмовку, обобщая лексику по теме «Распорядок дня».</w:t>
            </w:r>
          </w:p>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Отвечать на вопрос «Что значит быть другом животных?», используя информацию из текста.</w:t>
            </w:r>
          </w:p>
        </w:tc>
        <w:tc>
          <w:tcPr>
            <w:tcW w:w="3244" w:type="dxa"/>
            <w:vMerge w:val="restart"/>
            <w:tcBorders>
              <w:top w:val="single" w:sz="4" w:space="0" w:color="auto"/>
              <w:left w:val="single" w:sz="4" w:space="0" w:color="auto"/>
              <w:bottom w:val="single" w:sz="4" w:space="0" w:color="auto"/>
              <w:right w:val="single" w:sz="4" w:space="0" w:color="auto"/>
            </w:tcBorders>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Читать тексты с полным пониманием </w:t>
            </w:r>
            <w:proofErr w:type="gramStart"/>
            <w:r w:rsidRPr="00CC01B9">
              <w:rPr>
                <w:rFonts w:ascii="Times New Roman" w:hAnsi="Times New Roman"/>
                <w:sz w:val="24"/>
                <w:szCs w:val="24"/>
              </w:rPr>
              <w:t>прочитанного</w:t>
            </w:r>
            <w:proofErr w:type="gramEnd"/>
            <w:r w:rsidRPr="00CC01B9">
              <w:rPr>
                <w:rFonts w:ascii="Times New Roman" w:hAnsi="Times New Roman"/>
                <w:sz w:val="24"/>
                <w:szCs w:val="24"/>
              </w:rPr>
              <w:t>.</w:t>
            </w:r>
          </w:p>
          <w:p w:rsidR="00090E1A" w:rsidRDefault="00090E1A" w:rsidP="00675999">
            <w:pPr>
              <w:spacing w:after="0"/>
              <w:rPr>
                <w:rFonts w:ascii="Times New Roman" w:hAnsi="Times New Roman"/>
                <w:sz w:val="24"/>
                <w:szCs w:val="24"/>
              </w:rPr>
            </w:pPr>
            <w:r w:rsidRPr="00CC01B9">
              <w:rPr>
                <w:rFonts w:ascii="Times New Roman" w:hAnsi="Times New Roman"/>
                <w:sz w:val="24"/>
                <w:szCs w:val="24"/>
              </w:rPr>
              <w:t>Р. Планировать свои действия.</w:t>
            </w:r>
            <w:r w:rsidRPr="00CC01B9">
              <w:rPr>
                <w:rFonts w:ascii="Times New Roman" w:hAnsi="Times New Roman"/>
                <w:sz w:val="24"/>
                <w:szCs w:val="24"/>
              </w:rPr>
              <w:br/>
              <w:t>Л. Сотрудничать в процессе учебной деятельности.</w:t>
            </w:r>
          </w:p>
          <w:p w:rsidR="00090E1A" w:rsidRPr="00B52B4F" w:rsidRDefault="00090E1A" w:rsidP="00675999">
            <w:pPr>
              <w:spacing w:after="0"/>
              <w:rPr>
                <w:rFonts w:ascii="Times New Roman" w:hAnsi="Times New Roman"/>
                <w:sz w:val="24"/>
                <w:szCs w:val="24"/>
              </w:rPr>
            </w:pPr>
            <w:r>
              <w:rPr>
                <w:rFonts w:ascii="Times New Roman" w:hAnsi="Times New Roman"/>
                <w:sz w:val="24"/>
                <w:szCs w:val="24"/>
              </w:rPr>
              <w:t>П.</w:t>
            </w:r>
            <w:r w:rsidRPr="00CC01B9">
              <w:rPr>
                <w:rFonts w:ascii="Times New Roman" w:hAnsi="Times New Roman"/>
                <w:spacing w:val="-3"/>
                <w:sz w:val="24"/>
                <w:szCs w:val="24"/>
              </w:rPr>
              <w:t xml:space="preserve">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p w:rsidR="00090E1A" w:rsidRPr="00507977" w:rsidRDefault="00090E1A" w:rsidP="00675999">
            <w:pPr>
              <w:spacing w:after="0" w:line="240" w:lineRule="auto"/>
              <w:rPr>
                <w:rFonts w:ascii="Times New Roman" w:hAnsi="Times New Roman"/>
                <w:sz w:val="24"/>
                <w:szCs w:val="24"/>
              </w:rPr>
            </w:pPr>
            <w:r w:rsidRPr="00507977">
              <w:rPr>
                <w:rFonts w:ascii="Times New Roman" w:hAnsi="Times New Roman"/>
                <w:sz w:val="24"/>
                <w:szCs w:val="24"/>
              </w:rPr>
              <w:t>К.Развитие смыслового чтения, включая умение определять тему, прогнозировать содержание текста по заголовку.</w:t>
            </w:r>
          </w:p>
          <w:p w:rsidR="00090E1A" w:rsidRPr="00507977" w:rsidRDefault="00090E1A" w:rsidP="00675999">
            <w:pPr>
              <w:spacing w:after="0" w:line="240" w:lineRule="auto"/>
              <w:rPr>
                <w:rFonts w:ascii="Times New Roman" w:hAnsi="Times New Roman"/>
                <w:sz w:val="24"/>
                <w:szCs w:val="24"/>
              </w:rPr>
            </w:pPr>
            <w:r w:rsidRPr="00507977">
              <w:rPr>
                <w:rFonts w:ascii="Times New Roman" w:hAnsi="Times New Roman"/>
                <w:sz w:val="24"/>
                <w:szCs w:val="24"/>
              </w:rPr>
              <w:t xml:space="preserve">Л. Выражение своего отношения к </w:t>
            </w:r>
            <w:proofErr w:type="gramStart"/>
            <w:r w:rsidRPr="00507977">
              <w:rPr>
                <w:rFonts w:ascii="Times New Roman" w:hAnsi="Times New Roman"/>
                <w:sz w:val="24"/>
                <w:szCs w:val="24"/>
              </w:rPr>
              <w:t>прочитанному</w:t>
            </w:r>
            <w:proofErr w:type="gramEnd"/>
            <w:r w:rsidRPr="00507977">
              <w:rPr>
                <w:rFonts w:ascii="Times New Roman" w:hAnsi="Times New Roman"/>
                <w:sz w:val="24"/>
                <w:szCs w:val="24"/>
              </w:rPr>
              <w:t>.</w:t>
            </w:r>
          </w:p>
          <w:p w:rsidR="00090E1A" w:rsidRPr="00507977" w:rsidRDefault="00090E1A" w:rsidP="00675999">
            <w:pPr>
              <w:spacing w:after="0" w:line="240" w:lineRule="auto"/>
              <w:rPr>
                <w:rFonts w:ascii="Times New Roman" w:hAnsi="Times New Roman"/>
                <w:sz w:val="24"/>
                <w:szCs w:val="24"/>
              </w:rPr>
            </w:pPr>
            <w:r w:rsidRPr="00507977">
              <w:rPr>
                <w:rFonts w:ascii="Times New Roman" w:hAnsi="Times New Roman"/>
                <w:sz w:val="24"/>
                <w:szCs w:val="24"/>
              </w:rPr>
              <w:t xml:space="preserve">П. Понимать содержание </w:t>
            </w:r>
            <w:r>
              <w:rPr>
                <w:rFonts w:ascii="Times New Roman" w:hAnsi="Times New Roman"/>
                <w:sz w:val="24"/>
                <w:szCs w:val="24"/>
              </w:rPr>
              <w:t>теста, с извлечением необходимой информации</w:t>
            </w:r>
            <w:r w:rsidRPr="00507977">
              <w:rPr>
                <w:rFonts w:ascii="Times New Roman" w:hAnsi="Times New Roman"/>
                <w:sz w:val="24"/>
                <w:szCs w:val="24"/>
              </w:rPr>
              <w:t>.</w:t>
            </w:r>
          </w:p>
          <w:p w:rsidR="00090E1A" w:rsidRPr="00B52B4F" w:rsidRDefault="00090E1A" w:rsidP="00675999">
            <w:pPr>
              <w:spacing w:after="0"/>
              <w:rPr>
                <w:rFonts w:ascii="Times New Roman" w:hAnsi="Times New Roman"/>
                <w:sz w:val="24"/>
                <w:szCs w:val="24"/>
              </w:rPr>
            </w:pPr>
            <w:r w:rsidRPr="00507977">
              <w:rPr>
                <w:rFonts w:ascii="Times New Roman" w:hAnsi="Times New Roman"/>
                <w:sz w:val="24"/>
                <w:szCs w:val="24"/>
              </w:rPr>
              <w:t>Р. Планирование своей деятельности.</w:t>
            </w:r>
          </w:p>
        </w:tc>
        <w:tc>
          <w:tcPr>
            <w:tcW w:w="1010" w:type="dxa"/>
            <w:vMerge w:val="restart"/>
            <w:tcBorders>
              <w:left w:val="single" w:sz="4" w:space="0" w:color="auto"/>
            </w:tcBorders>
          </w:tcPr>
          <w:p w:rsidR="00090E1A" w:rsidRPr="00B52B4F" w:rsidRDefault="00090E1A" w:rsidP="00675999">
            <w:pPr>
              <w:spacing w:after="0"/>
              <w:rPr>
                <w:rFonts w:ascii="Times New Roman" w:hAnsi="Times New Roman"/>
                <w:sz w:val="24"/>
                <w:szCs w:val="24"/>
              </w:rPr>
            </w:pPr>
          </w:p>
          <w:p w:rsidR="00090E1A" w:rsidRPr="00B52B4F" w:rsidRDefault="00BC4FF4" w:rsidP="00675999">
            <w:pPr>
              <w:spacing w:after="0"/>
              <w:rPr>
                <w:rFonts w:ascii="Times New Roman" w:hAnsi="Times New Roman"/>
                <w:sz w:val="24"/>
                <w:szCs w:val="24"/>
              </w:rPr>
            </w:pPr>
            <w:r>
              <w:rPr>
                <w:rFonts w:ascii="Times New Roman" w:hAnsi="Times New Roman"/>
                <w:sz w:val="24"/>
                <w:szCs w:val="24"/>
              </w:rPr>
              <w:t>С 72 № 7(д)</w:t>
            </w:r>
          </w:p>
        </w:tc>
        <w:tc>
          <w:tcPr>
            <w:tcW w:w="820" w:type="dxa"/>
            <w:vMerge w:val="restart"/>
          </w:tcPr>
          <w:p w:rsidR="00090E1A" w:rsidRPr="00B52B4F" w:rsidRDefault="00090E1A" w:rsidP="00675999">
            <w:pPr>
              <w:spacing w:after="0"/>
              <w:rPr>
                <w:rFonts w:ascii="Times New Roman" w:hAnsi="Times New Roman"/>
                <w:sz w:val="24"/>
                <w:szCs w:val="24"/>
              </w:rPr>
            </w:pPr>
          </w:p>
          <w:p w:rsidR="00090E1A" w:rsidRPr="00B52B4F" w:rsidRDefault="00DC3BB0" w:rsidP="00675999">
            <w:pPr>
              <w:spacing w:after="0"/>
              <w:rPr>
                <w:rFonts w:ascii="Times New Roman" w:hAnsi="Times New Roman"/>
                <w:sz w:val="24"/>
                <w:szCs w:val="24"/>
              </w:rPr>
            </w:pPr>
            <w:r>
              <w:rPr>
                <w:rFonts w:ascii="Times New Roman" w:hAnsi="Times New Roman"/>
                <w:sz w:val="24"/>
                <w:szCs w:val="24"/>
              </w:rPr>
              <w:t>18</w:t>
            </w:r>
            <w:r w:rsidR="00BC4FF4">
              <w:rPr>
                <w:rFonts w:ascii="Times New Roman" w:hAnsi="Times New Roman"/>
                <w:sz w:val="24"/>
                <w:szCs w:val="24"/>
              </w:rPr>
              <w:t>.03</w:t>
            </w:r>
          </w:p>
        </w:tc>
        <w:tc>
          <w:tcPr>
            <w:tcW w:w="2155" w:type="dxa"/>
            <w:vMerge w:val="restart"/>
          </w:tcPr>
          <w:p w:rsidR="00090E1A" w:rsidRPr="00B52B4F" w:rsidRDefault="00090E1A" w:rsidP="00675999">
            <w:pPr>
              <w:spacing w:after="0"/>
              <w:rPr>
                <w:rFonts w:ascii="Times New Roman" w:hAnsi="Times New Roman"/>
                <w:sz w:val="24"/>
                <w:szCs w:val="24"/>
              </w:rPr>
            </w:pPr>
          </w:p>
          <w:p w:rsidR="00090E1A" w:rsidRPr="00B52B4F" w:rsidRDefault="00090E1A" w:rsidP="00675999">
            <w:pPr>
              <w:spacing w:after="0"/>
              <w:rPr>
                <w:rFonts w:ascii="Times New Roman" w:hAnsi="Times New Roman"/>
                <w:sz w:val="24"/>
                <w:szCs w:val="24"/>
              </w:rPr>
            </w:pPr>
          </w:p>
        </w:tc>
      </w:tr>
      <w:tr w:rsidR="00090E1A" w:rsidRPr="00B52B4F" w:rsidTr="002F3A44">
        <w:trPr>
          <w:trHeight w:val="1462"/>
        </w:trPr>
        <w:tc>
          <w:tcPr>
            <w:tcW w:w="756" w:type="dxa"/>
            <w:vMerge/>
          </w:tcPr>
          <w:p w:rsidR="00090E1A" w:rsidRDefault="00090E1A" w:rsidP="00675999">
            <w:pPr>
              <w:spacing w:after="0"/>
              <w:rPr>
                <w:rFonts w:ascii="Times New Roman" w:hAnsi="Times New Roman"/>
                <w:sz w:val="24"/>
                <w:szCs w:val="24"/>
              </w:rPr>
            </w:pPr>
          </w:p>
        </w:tc>
        <w:tc>
          <w:tcPr>
            <w:tcW w:w="1896" w:type="dxa"/>
            <w:vMerge/>
          </w:tcPr>
          <w:p w:rsidR="00090E1A" w:rsidRDefault="00090E1A" w:rsidP="00675999">
            <w:pPr>
              <w:spacing w:after="0"/>
              <w:rPr>
                <w:rFonts w:ascii="Times New Roman" w:hAnsi="Times New Roman"/>
                <w:sz w:val="24"/>
                <w:szCs w:val="24"/>
              </w:rPr>
            </w:pPr>
          </w:p>
        </w:tc>
        <w:tc>
          <w:tcPr>
            <w:tcW w:w="2073" w:type="dxa"/>
            <w:gridSpan w:val="2"/>
            <w:vMerge/>
          </w:tcPr>
          <w:p w:rsidR="00090E1A" w:rsidRPr="00104B9A" w:rsidRDefault="00090E1A" w:rsidP="00675999">
            <w:pPr>
              <w:spacing w:after="0" w:line="240" w:lineRule="auto"/>
              <w:rPr>
                <w:rFonts w:ascii="Times New Roman" w:hAnsi="Times New Roman"/>
                <w:sz w:val="24"/>
                <w:szCs w:val="24"/>
              </w:rPr>
            </w:pPr>
          </w:p>
        </w:tc>
        <w:tc>
          <w:tcPr>
            <w:tcW w:w="1559" w:type="dxa"/>
          </w:tcPr>
          <w:p w:rsidR="00090E1A" w:rsidRPr="00D37C38"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vMerge/>
          </w:tcPr>
          <w:p w:rsidR="00090E1A" w:rsidRPr="00104B9A" w:rsidRDefault="00090E1A" w:rsidP="00675999">
            <w:pPr>
              <w:spacing w:after="0" w:line="240" w:lineRule="auto"/>
              <w:rPr>
                <w:rFonts w:ascii="Times New Roman" w:hAnsi="Times New Roman"/>
                <w:sz w:val="24"/>
                <w:szCs w:val="24"/>
              </w:rPr>
            </w:pPr>
          </w:p>
        </w:tc>
        <w:tc>
          <w:tcPr>
            <w:tcW w:w="3244" w:type="dxa"/>
            <w:vMerge/>
            <w:tcBorders>
              <w:top w:val="single" w:sz="4" w:space="0" w:color="auto"/>
            </w:tcBorders>
          </w:tcPr>
          <w:p w:rsidR="00090E1A" w:rsidRPr="00B52B4F" w:rsidRDefault="00090E1A" w:rsidP="00675999">
            <w:pPr>
              <w:spacing w:after="0"/>
              <w:rPr>
                <w:rFonts w:ascii="Times New Roman" w:hAnsi="Times New Roman"/>
                <w:sz w:val="24"/>
                <w:szCs w:val="24"/>
              </w:rPr>
            </w:pPr>
          </w:p>
        </w:tc>
        <w:tc>
          <w:tcPr>
            <w:tcW w:w="1010" w:type="dxa"/>
            <w:vMerge/>
          </w:tcPr>
          <w:p w:rsidR="00090E1A" w:rsidRPr="00B52B4F" w:rsidRDefault="00090E1A" w:rsidP="00675999">
            <w:pPr>
              <w:spacing w:after="0"/>
              <w:rPr>
                <w:rFonts w:ascii="Times New Roman" w:hAnsi="Times New Roman"/>
                <w:sz w:val="24"/>
                <w:szCs w:val="24"/>
              </w:rPr>
            </w:pPr>
          </w:p>
        </w:tc>
        <w:tc>
          <w:tcPr>
            <w:tcW w:w="820" w:type="dxa"/>
            <w:vMerge/>
          </w:tcPr>
          <w:p w:rsidR="00090E1A" w:rsidRPr="00B52B4F" w:rsidRDefault="00090E1A" w:rsidP="00675999">
            <w:pPr>
              <w:spacing w:after="0"/>
              <w:rPr>
                <w:rFonts w:ascii="Times New Roman" w:hAnsi="Times New Roman"/>
                <w:sz w:val="24"/>
                <w:szCs w:val="24"/>
              </w:rPr>
            </w:pPr>
          </w:p>
        </w:tc>
        <w:tc>
          <w:tcPr>
            <w:tcW w:w="2155" w:type="dxa"/>
            <w:vMerge/>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090E1A" w:rsidP="00FC198F">
            <w:pPr>
              <w:spacing w:after="0"/>
              <w:rPr>
                <w:rFonts w:ascii="Times New Roman" w:hAnsi="Times New Roman"/>
                <w:sz w:val="24"/>
                <w:szCs w:val="24"/>
              </w:rPr>
            </w:pPr>
            <w:r>
              <w:rPr>
                <w:rFonts w:ascii="Times New Roman" w:hAnsi="Times New Roman"/>
                <w:sz w:val="24"/>
                <w:szCs w:val="24"/>
              </w:rPr>
              <w:t>6.1</w:t>
            </w:r>
            <w:r w:rsidR="00FC198F">
              <w:rPr>
                <w:rFonts w:ascii="Times New Roman" w:hAnsi="Times New Roman"/>
                <w:sz w:val="24"/>
                <w:szCs w:val="24"/>
              </w:rPr>
              <w:t>1</w:t>
            </w:r>
          </w:p>
        </w:tc>
        <w:tc>
          <w:tcPr>
            <w:tcW w:w="1896" w:type="dxa"/>
          </w:tcPr>
          <w:p w:rsidR="00090E1A" w:rsidRPr="005505EE" w:rsidRDefault="00BC4FF4" w:rsidP="00675999">
            <w:pPr>
              <w:spacing w:after="0"/>
              <w:rPr>
                <w:rFonts w:ascii="Times New Roman" w:hAnsi="Times New Roman"/>
                <w:sz w:val="24"/>
                <w:szCs w:val="24"/>
              </w:rPr>
            </w:pPr>
            <w:r>
              <w:rPr>
                <w:rFonts w:ascii="Times New Roman" w:hAnsi="Times New Roman"/>
                <w:sz w:val="24"/>
                <w:szCs w:val="24"/>
              </w:rPr>
              <w:t>Мы внимательно слушаем</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Рассказ «Распорядок дня»</w:t>
            </w:r>
          </w:p>
        </w:tc>
        <w:tc>
          <w:tcPr>
            <w:tcW w:w="1559" w:type="dxa"/>
          </w:tcPr>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Pr="00D37C38" w:rsidRDefault="00090E1A" w:rsidP="00675999">
            <w:pPr>
              <w:spacing w:after="0" w:line="240" w:lineRule="auto"/>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lastRenderedPageBreak/>
              <w:t>Уметь высказываться по теме проекта.</w:t>
            </w:r>
          </w:p>
        </w:tc>
        <w:tc>
          <w:tcPr>
            <w:tcW w:w="3244" w:type="dxa"/>
            <w:vMerge w:val="restart"/>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Узнавать на слух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знакомые языковые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средства и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догадываясь о </w:t>
            </w:r>
          </w:p>
          <w:p w:rsidR="00090E1A" w:rsidRPr="00CC01B9" w:rsidRDefault="00090E1A" w:rsidP="00675999">
            <w:pPr>
              <w:spacing w:after="0" w:line="240" w:lineRule="auto"/>
              <w:rPr>
                <w:rFonts w:ascii="Times New Roman" w:hAnsi="Times New Roman"/>
                <w:sz w:val="24"/>
                <w:szCs w:val="24"/>
              </w:rPr>
            </w:pPr>
            <w:proofErr w:type="gramStart"/>
            <w:r w:rsidRPr="00CC01B9">
              <w:rPr>
                <w:rFonts w:ascii="Times New Roman" w:hAnsi="Times New Roman"/>
                <w:sz w:val="24"/>
                <w:szCs w:val="24"/>
              </w:rPr>
              <w:t>значении</w:t>
            </w:r>
            <w:proofErr w:type="gramEnd"/>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незнакомых.</w:t>
            </w:r>
          </w:p>
          <w:p w:rsidR="00090E1A" w:rsidRPr="00CC01B9" w:rsidRDefault="00090E1A" w:rsidP="00675999">
            <w:pPr>
              <w:spacing w:after="0" w:line="240" w:lineRule="auto"/>
              <w:rPr>
                <w:rFonts w:ascii="Times New Roman" w:hAnsi="Times New Roman"/>
                <w:spacing w:val="-3"/>
                <w:sz w:val="24"/>
                <w:szCs w:val="24"/>
              </w:rPr>
            </w:pPr>
            <w:r w:rsidRPr="00CC01B9">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p w:rsidR="00090E1A" w:rsidRPr="00CC01B9" w:rsidRDefault="00090E1A"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Р. Планирование своей деятельности.</w:t>
            </w:r>
          </w:p>
          <w:p w:rsidR="00090E1A" w:rsidRPr="00B52B4F" w:rsidRDefault="00090E1A" w:rsidP="00675999">
            <w:pPr>
              <w:spacing w:after="0"/>
              <w:rPr>
                <w:rFonts w:ascii="Times New Roman" w:hAnsi="Times New Roman"/>
                <w:sz w:val="24"/>
                <w:szCs w:val="24"/>
              </w:rPr>
            </w:pPr>
            <w:r w:rsidRPr="00CC01B9">
              <w:rPr>
                <w:rFonts w:ascii="Times New Roman" w:hAnsi="Times New Roman"/>
                <w:spacing w:val="-3"/>
                <w:sz w:val="24"/>
                <w:szCs w:val="24"/>
              </w:rPr>
              <w:t>П.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tc>
        <w:tc>
          <w:tcPr>
            <w:tcW w:w="1010" w:type="dxa"/>
          </w:tcPr>
          <w:p w:rsidR="00090E1A" w:rsidRPr="00B52B4F" w:rsidRDefault="00BC4FF4" w:rsidP="00675999">
            <w:pPr>
              <w:spacing w:after="0"/>
              <w:rPr>
                <w:rFonts w:ascii="Times New Roman" w:hAnsi="Times New Roman"/>
                <w:sz w:val="24"/>
                <w:szCs w:val="24"/>
              </w:rPr>
            </w:pPr>
            <w:r>
              <w:rPr>
                <w:rFonts w:ascii="Times New Roman" w:hAnsi="Times New Roman"/>
                <w:sz w:val="24"/>
                <w:szCs w:val="24"/>
              </w:rPr>
              <w:lastRenderedPageBreak/>
              <w:t>слова</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21</w:t>
            </w:r>
            <w:r w:rsidR="00BC4FF4">
              <w:rPr>
                <w:rFonts w:ascii="Times New Roman" w:hAnsi="Times New Roman"/>
                <w:sz w:val="24"/>
                <w:szCs w:val="24"/>
              </w:rPr>
              <w:t>.03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090E1A" w:rsidP="00FC198F">
            <w:pPr>
              <w:spacing w:after="0"/>
              <w:rPr>
                <w:rFonts w:ascii="Times New Roman" w:hAnsi="Times New Roman"/>
                <w:sz w:val="24"/>
                <w:szCs w:val="24"/>
              </w:rPr>
            </w:pPr>
            <w:r>
              <w:rPr>
                <w:rFonts w:ascii="Times New Roman" w:hAnsi="Times New Roman"/>
                <w:sz w:val="24"/>
                <w:szCs w:val="24"/>
              </w:rPr>
              <w:lastRenderedPageBreak/>
              <w:t>6.1</w:t>
            </w:r>
            <w:r w:rsidR="00FC198F">
              <w:rPr>
                <w:rFonts w:ascii="Times New Roman" w:hAnsi="Times New Roman"/>
                <w:sz w:val="24"/>
                <w:szCs w:val="24"/>
              </w:rPr>
              <w:t>2</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Многие дети имеют хобби.</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Высказывания школьников об их хобби.</w:t>
            </w:r>
          </w:p>
        </w:tc>
        <w:tc>
          <w:tcPr>
            <w:tcW w:w="1559" w:type="dxa"/>
            <w:vMerge w:val="restart"/>
          </w:tcPr>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Default="00090E1A" w:rsidP="00675999">
            <w:pPr>
              <w:spacing w:after="0" w:line="240" w:lineRule="auto"/>
              <w:rPr>
                <w:rFonts w:ascii="Times New Roman" w:hAnsi="Times New Roman"/>
                <w:sz w:val="24"/>
                <w:szCs w:val="24"/>
              </w:rPr>
            </w:pPr>
          </w:p>
          <w:p w:rsidR="00090E1A" w:rsidRPr="00D37C38"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Слушать высказывания школьников в аудиозаписи и называть хобби каждого из них.</w:t>
            </w:r>
          </w:p>
        </w:tc>
        <w:tc>
          <w:tcPr>
            <w:tcW w:w="3244" w:type="dxa"/>
            <w:vMerge/>
          </w:tcPr>
          <w:p w:rsidR="00090E1A" w:rsidRPr="00B52B4F" w:rsidRDefault="00090E1A" w:rsidP="00675999">
            <w:pPr>
              <w:spacing w:after="0"/>
              <w:rPr>
                <w:rFonts w:ascii="Times New Roman" w:hAnsi="Times New Roman"/>
                <w:sz w:val="24"/>
                <w:szCs w:val="24"/>
              </w:rPr>
            </w:pPr>
          </w:p>
        </w:tc>
        <w:tc>
          <w:tcPr>
            <w:tcW w:w="1010" w:type="dxa"/>
          </w:tcPr>
          <w:p w:rsidR="00090E1A" w:rsidRPr="00B52B4F" w:rsidRDefault="00BC4FF4" w:rsidP="00675999">
            <w:pPr>
              <w:spacing w:after="0"/>
              <w:rPr>
                <w:rFonts w:ascii="Times New Roman" w:hAnsi="Times New Roman"/>
                <w:sz w:val="24"/>
                <w:szCs w:val="24"/>
              </w:rPr>
            </w:pPr>
            <w:r>
              <w:rPr>
                <w:rFonts w:ascii="Times New Roman" w:hAnsi="Times New Roman"/>
                <w:sz w:val="24"/>
                <w:szCs w:val="24"/>
              </w:rPr>
              <w:t>Мое хобби</w:t>
            </w:r>
          </w:p>
        </w:tc>
        <w:tc>
          <w:tcPr>
            <w:tcW w:w="820" w:type="dxa"/>
          </w:tcPr>
          <w:p w:rsidR="00090E1A" w:rsidRPr="00B52B4F" w:rsidRDefault="00DC3BB0" w:rsidP="00DC3BB0">
            <w:pPr>
              <w:spacing w:after="0"/>
              <w:rPr>
                <w:rFonts w:ascii="Times New Roman" w:hAnsi="Times New Roman"/>
                <w:sz w:val="24"/>
                <w:szCs w:val="24"/>
              </w:rPr>
            </w:pPr>
            <w:r>
              <w:rPr>
                <w:rFonts w:ascii="Times New Roman" w:hAnsi="Times New Roman"/>
                <w:sz w:val="24"/>
                <w:szCs w:val="24"/>
              </w:rPr>
              <w:t>23</w:t>
            </w:r>
            <w:r w:rsidR="00BC4FF4">
              <w:rPr>
                <w:rFonts w:ascii="Times New Roman" w:hAnsi="Times New Roman"/>
                <w:sz w:val="24"/>
                <w:szCs w:val="24"/>
              </w:rPr>
              <w:t>.03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090E1A" w:rsidP="00FC198F">
            <w:pPr>
              <w:spacing w:after="0"/>
              <w:rPr>
                <w:rFonts w:ascii="Times New Roman" w:hAnsi="Times New Roman"/>
                <w:sz w:val="24"/>
                <w:szCs w:val="24"/>
              </w:rPr>
            </w:pPr>
            <w:r>
              <w:rPr>
                <w:rFonts w:ascii="Times New Roman" w:hAnsi="Times New Roman"/>
                <w:sz w:val="24"/>
                <w:szCs w:val="24"/>
              </w:rPr>
              <w:t>6.1</w:t>
            </w:r>
            <w:r w:rsidR="00FC198F">
              <w:rPr>
                <w:rFonts w:ascii="Times New Roman" w:hAnsi="Times New Roman"/>
                <w:sz w:val="24"/>
                <w:szCs w:val="24"/>
              </w:rPr>
              <w:t>3</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Свободное время. Что мы только не делаем?</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Систематизация лексики.</w:t>
            </w:r>
          </w:p>
        </w:tc>
        <w:tc>
          <w:tcPr>
            <w:tcW w:w="1559" w:type="dxa"/>
            <w:vMerge/>
          </w:tcPr>
          <w:p w:rsidR="00090E1A" w:rsidRPr="00D37C38" w:rsidRDefault="00090E1A" w:rsidP="00675999">
            <w:pPr>
              <w:spacing w:after="0" w:line="240" w:lineRule="auto"/>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Читать текст с полным пониманием содержания, используя словарь, рисунки.</w:t>
            </w:r>
          </w:p>
        </w:tc>
        <w:tc>
          <w:tcPr>
            <w:tcW w:w="3244" w:type="dxa"/>
          </w:tcPr>
          <w:p w:rsidR="00090E1A" w:rsidRPr="00507977" w:rsidRDefault="00090E1A" w:rsidP="00675999">
            <w:pPr>
              <w:spacing w:after="0" w:line="240" w:lineRule="auto"/>
              <w:rPr>
                <w:rFonts w:ascii="Times New Roman" w:hAnsi="Times New Roman"/>
                <w:sz w:val="24"/>
                <w:szCs w:val="24"/>
              </w:rPr>
            </w:pPr>
            <w:r w:rsidRPr="00507977">
              <w:rPr>
                <w:rFonts w:ascii="Times New Roman" w:hAnsi="Times New Roman"/>
                <w:sz w:val="24"/>
                <w:szCs w:val="24"/>
              </w:rPr>
              <w:t>Л. Развивают умение мотивированно организовывать свою деятельность</w:t>
            </w:r>
            <w:r>
              <w:rPr>
                <w:rFonts w:ascii="Times New Roman" w:hAnsi="Times New Roman"/>
                <w:sz w:val="24"/>
                <w:szCs w:val="24"/>
              </w:rPr>
              <w:t>.</w:t>
            </w:r>
          </w:p>
          <w:p w:rsidR="00090E1A" w:rsidRPr="00507977" w:rsidRDefault="00090E1A" w:rsidP="00675999">
            <w:pPr>
              <w:spacing w:after="0" w:line="240" w:lineRule="auto"/>
              <w:rPr>
                <w:rFonts w:ascii="Times New Roman" w:hAnsi="Times New Roman"/>
                <w:sz w:val="24"/>
                <w:szCs w:val="24"/>
              </w:rPr>
            </w:pPr>
            <w:r w:rsidRPr="00507977">
              <w:rPr>
                <w:rFonts w:ascii="Times New Roman" w:hAnsi="Times New Roman"/>
                <w:sz w:val="24"/>
                <w:szCs w:val="24"/>
              </w:rPr>
              <w:t>Р. Осуществление регулятивных действи</w:t>
            </w:r>
            <w:r>
              <w:rPr>
                <w:rFonts w:ascii="Times New Roman" w:hAnsi="Times New Roman"/>
                <w:sz w:val="24"/>
                <w:szCs w:val="24"/>
              </w:rPr>
              <w:t>й, самонаблюдения, самоконтроля.</w:t>
            </w:r>
          </w:p>
          <w:p w:rsidR="00090E1A" w:rsidRPr="00507977" w:rsidRDefault="00090E1A" w:rsidP="00675999">
            <w:pPr>
              <w:spacing w:after="0" w:line="240" w:lineRule="auto"/>
              <w:rPr>
                <w:rFonts w:ascii="Times New Roman" w:hAnsi="Times New Roman"/>
                <w:sz w:val="24"/>
                <w:szCs w:val="24"/>
              </w:rPr>
            </w:pPr>
            <w:r w:rsidRPr="00507977">
              <w:rPr>
                <w:rFonts w:ascii="Times New Roman" w:hAnsi="Times New Roman"/>
                <w:sz w:val="24"/>
                <w:szCs w:val="24"/>
              </w:rPr>
              <w:t>П. Осознанно строят речевые высказывания в устной форме</w:t>
            </w:r>
            <w:r>
              <w:rPr>
                <w:rFonts w:ascii="Times New Roman" w:hAnsi="Times New Roman"/>
                <w:sz w:val="24"/>
                <w:szCs w:val="24"/>
              </w:rPr>
              <w:t>.</w:t>
            </w:r>
          </w:p>
          <w:p w:rsidR="00090E1A" w:rsidRPr="00B52B4F" w:rsidRDefault="00090E1A" w:rsidP="00675999">
            <w:pPr>
              <w:spacing w:after="0"/>
              <w:rPr>
                <w:rFonts w:ascii="Times New Roman" w:hAnsi="Times New Roman"/>
                <w:sz w:val="24"/>
                <w:szCs w:val="24"/>
              </w:rPr>
            </w:pPr>
            <w:r w:rsidRPr="00507977">
              <w:rPr>
                <w:rFonts w:ascii="Times New Roman" w:hAnsi="Times New Roman"/>
                <w:sz w:val="24"/>
                <w:szCs w:val="24"/>
              </w:rPr>
              <w:t>К. Стремятся к систематизации своих знаний</w:t>
            </w:r>
            <w:r>
              <w:rPr>
                <w:rFonts w:ascii="Times New Roman" w:hAnsi="Times New Roman"/>
                <w:sz w:val="24"/>
                <w:szCs w:val="24"/>
              </w:rPr>
              <w:t>.</w:t>
            </w:r>
          </w:p>
        </w:tc>
        <w:tc>
          <w:tcPr>
            <w:tcW w:w="1010" w:type="dxa"/>
          </w:tcPr>
          <w:p w:rsidR="00090E1A" w:rsidRPr="00B52B4F" w:rsidRDefault="00BC4FF4" w:rsidP="00675999">
            <w:pPr>
              <w:spacing w:after="0"/>
              <w:rPr>
                <w:rFonts w:ascii="Times New Roman" w:hAnsi="Times New Roman"/>
                <w:sz w:val="24"/>
                <w:szCs w:val="24"/>
              </w:rPr>
            </w:pPr>
            <w:r>
              <w:rPr>
                <w:rFonts w:ascii="Times New Roman" w:hAnsi="Times New Roman"/>
                <w:sz w:val="24"/>
                <w:szCs w:val="24"/>
              </w:rPr>
              <w:t xml:space="preserve">С 78 стих выразит читать, </w:t>
            </w:r>
            <w:proofErr w:type="spellStart"/>
            <w:r>
              <w:rPr>
                <w:rFonts w:ascii="Times New Roman" w:hAnsi="Times New Roman"/>
                <w:sz w:val="24"/>
                <w:szCs w:val="24"/>
              </w:rPr>
              <w:t>словаграмматика</w:t>
            </w:r>
            <w:proofErr w:type="spellEnd"/>
          </w:p>
        </w:tc>
        <w:tc>
          <w:tcPr>
            <w:tcW w:w="820" w:type="dxa"/>
          </w:tcPr>
          <w:p w:rsidR="00090E1A" w:rsidRPr="00B52B4F" w:rsidRDefault="00BC4FF4" w:rsidP="00675999">
            <w:pPr>
              <w:spacing w:after="0"/>
              <w:rPr>
                <w:rFonts w:ascii="Times New Roman" w:hAnsi="Times New Roman"/>
                <w:sz w:val="24"/>
                <w:szCs w:val="24"/>
              </w:rPr>
            </w:pPr>
            <w:r>
              <w:rPr>
                <w:rFonts w:ascii="Times New Roman" w:hAnsi="Times New Roman"/>
                <w:sz w:val="24"/>
                <w:szCs w:val="24"/>
              </w:rPr>
              <w:t>20.03</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C198F" w:rsidP="00675999">
            <w:pPr>
              <w:spacing w:after="0"/>
              <w:rPr>
                <w:rFonts w:ascii="Times New Roman" w:hAnsi="Times New Roman"/>
                <w:sz w:val="24"/>
                <w:szCs w:val="24"/>
              </w:rPr>
            </w:pPr>
            <w:r>
              <w:rPr>
                <w:rFonts w:ascii="Times New Roman" w:hAnsi="Times New Roman"/>
                <w:sz w:val="24"/>
                <w:szCs w:val="24"/>
              </w:rPr>
              <w:t>6.14</w:t>
            </w:r>
          </w:p>
        </w:tc>
        <w:tc>
          <w:tcPr>
            <w:tcW w:w="1896" w:type="dxa"/>
          </w:tcPr>
          <w:p w:rsidR="00090E1A" w:rsidRPr="005505EE" w:rsidRDefault="00090E1A" w:rsidP="00615816">
            <w:pPr>
              <w:spacing w:after="0"/>
              <w:rPr>
                <w:rFonts w:ascii="Times New Roman" w:hAnsi="Times New Roman"/>
                <w:sz w:val="24"/>
                <w:szCs w:val="24"/>
              </w:rPr>
            </w:pPr>
            <w:r>
              <w:rPr>
                <w:rFonts w:ascii="Times New Roman" w:hAnsi="Times New Roman"/>
                <w:sz w:val="24"/>
                <w:szCs w:val="24"/>
              </w:rPr>
              <w:t xml:space="preserve">Контрольная работа </w:t>
            </w:r>
            <w:r w:rsidR="00615816">
              <w:rPr>
                <w:rFonts w:ascii="Times New Roman" w:hAnsi="Times New Roman"/>
                <w:sz w:val="24"/>
                <w:szCs w:val="24"/>
              </w:rPr>
              <w:t>№3</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Проверка знаний, умений и навыков.</w:t>
            </w:r>
          </w:p>
        </w:tc>
        <w:tc>
          <w:tcPr>
            <w:tcW w:w="1559" w:type="dxa"/>
          </w:tcPr>
          <w:p w:rsidR="00090E1A" w:rsidRPr="00D37C38"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Знать лексический и грамматический материал по теме.</w:t>
            </w: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Р. Оценивать свои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действия.</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К. Стремятся к систематизации своих знаний.</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Л. Развивают умение мотивированно организовывать свою деятельность.</w:t>
            </w:r>
          </w:p>
          <w:p w:rsidR="00090E1A" w:rsidRPr="00B52B4F"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tc>
        <w:tc>
          <w:tcPr>
            <w:tcW w:w="1010" w:type="dxa"/>
          </w:tcPr>
          <w:p w:rsidR="00090E1A" w:rsidRPr="00B52B4F" w:rsidRDefault="00BC4FF4" w:rsidP="00675999">
            <w:pPr>
              <w:spacing w:after="0"/>
              <w:rPr>
                <w:rFonts w:ascii="Times New Roman" w:hAnsi="Times New Roman"/>
                <w:sz w:val="24"/>
                <w:szCs w:val="24"/>
              </w:rPr>
            </w:pPr>
            <w:r>
              <w:rPr>
                <w:rFonts w:ascii="Times New Roman" w:hAnsi="Times New Roman"/>
                <w:sz w:val="24"/>
                <w:szCs w:val="24"/>
              </w:rPr>
              <w:lastRenderedPageBreak/>
              <w:t>Работа над ошибками</w:t>
            </w:r>
          </w:p>
        </w:tc>
        <w:tc>
          <w:tcPr>
            <w:tcW w:w="820" w:type="dxa"/>
          </w:tcPr>
          <w:p w:rsidR="00090E1A" w:rsidRPr="00B52B4F" w:rsidRDefault="00DC3BB0" w:rsidP="00DC3BB0">
            <w:pPr>
              <w:spacing w:after="0"/>
              <w:rPr>
                <w:rFonts w:ascii="Times New Roman" w:hAnsi="Times New Roman"/>
                <w:sz w:val="24"/>
                <w:szCs w:val="24"/>
              </w:rPr>
            </w:pPr>
            <w:r>
              <w:rPr>
                <w:rFonts w:ascii="Times New Roman" w:hAnsi="Times New Roman"/>
                <w:sz w:val="24"/>
                <w:szCs w:val="24"/>
              </w:rPr>
              <w:t>0104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B40766" w:rsidP="00FC198F">
            <w:pPr>
              <w:spacing w:after="0"/>
              <w:rPr>
                <w:rFonts w:ascii="Times New Roman" w:hAnsi="Times New Roman"/>
                <w:sz w:val="24"/>
                <w:szCs w:val="24"/>
              </w:rPr>
            </w:pPr>
            <w:r>
              <w:rPr>
                <w:rFonts w:ascii="Times New Roman" w:hAnsi="Times New Roman"/>
                <w:sz w:val="24"/>
                <w:szCs w:val="24"/>
              </w:rPr>
              <w:lastRenderedPageBreak/>
              <w:t>6.1</w:t>
            </w:r>
            <w:r w:rsidR="00FC198F">
              <w:rPr>
                <w:rFonts w:ascii="Times New Roman" w:hAnsi="Times New Roman"/>
                <w:sz w:val="24"/>
                <w:szCs w:val="24"/>
              </w:rPr>
              <w:t>5</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Повторение темы «Свободное время – досуг и увлечения». Работа над ошибками.</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Информация об увлечениях, которые особенно популярны в Германии.</w:t>
            </w:r>
          </w:p>
        </w:tc>
        <w:tc>
          <w:tcPr>
            <w:tcW w:w="1559" w:type="dxa"/>
          </w:tcPr>
          <w:p w:rsidR="00090E1A" w:rsidRPr="00D37C38" w:rsidRDefault="00090E1A" w:rsidP="00675999">
            <w:pPr>
              <w:spacing w:after="0" w:line="240" w:lineRule="auto"/>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Сравнивать хобби, наиболее популярные в Германии и нашей стране.</w:t>
            </w:r>
          </w:p>
        </w:tc>
        <w:tc>
          <w:tcPr>
            <w:tcW w:w="3244" w:type="dxa"/>
          </w:tcPr>
          <w:p w:rsidR="00090E1A" w:rsidRPr="00D65E76"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 xml:space="preserve">Р. </w:t>
            </w:r>
            <w:r>
              <w:rPr>
                <w:rFonts w:ascii="Times New Roman" w:hAnsi="Times New Roman"/>
                <w:sz w:val="24"/>
                <w:szCs w:val="24"/>
              </w:rPr>
              <w:t>Контролирую</w:t>
            </w:r>
            <w:r w:rsidRPr="00D65E76">
              <w:rPr>
                <w:rFonts w:ascii="Times New Roman" w:hAnsi="Times New Roman"/>
                <w:sz w:val="24"/>
                <w:szCs w:val="24"/>
              </w:rPr>
              <w:t xml:space="preserve">т </w:t>
            </w:r>
          </w:p>
          <w:p w:rsidR="00090E1A" w:rsidRPr="00D65E76"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 xml:space="preserve">свою деятельность </w:t>
            </w:r>
          </w:p>
          <w:p w:rsidR="00090E1A" w:rsidRPr="00D65E76"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по результату, сопоставля</w:t>
            </w:r>
            <w:r>
              <w:rPr>
                <w:rFonts w:ascii="Times New Roman" w:hAnsi="Times New Roman"/>
                <w:sz w:val="24"/>
                <w:szCs w:val="24"/>
              </w:rPr>
              <w:t>ю</w:t>
            </w:r>
            <w:r w:rsidRPr="00D65E76">
              <w:rPr>
                <w:rFonts w:ascii="Times New Roman" w:hAnsi="Times New Roman"/>
                <w:sz w:val="24"/>
                <w:szCs w:val="24"/>
              </w:rPr>
              <w:t xml:space="preserve">т </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образец и свою работу</w:t>
            </w:r>
            <w:r w:rsidRPr="00D65E76">
              <w:rPr>
                <w:rFonts w:ascii="Times New Roman" w:hAnsi="Times New Roman"/>
                <w:sz w:val="24"/>
                <w:szCs w:val="24"/>
              </w:rPr>
              <w:t>.</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w:t>
            </w:r>
            <w:r>
              <w:rPr>
                <w:rFonts w:ascii="Times New Roman" w:hAnsi="Times New Roman"/>
                <w:sz w:val="24"/>
                <w:szCs w:val="24"/>
              </w:rPr>
              <w:t>Использование справочных материалов.</w:t>
            </w:r>
          </w:p>
          <w:p w:rsidR="00090E1A" w:rsidRPr="00B52B4F"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К. </w:t>
            </w:r>
            <w:r>
              <w:rPr>
                <w:rFonts w:ascii="Times New Roman" w:hAnsi="Times New Roman"/>
                <w:sz w:val="24"/>
                <w:szCs w:val="24"/>
              </w:rPr>
              <w:t>Взаимодействуют в парах.</w:t>
            </w:r>
          </w:p>
        </w:tc>
        <w:tc>
          <w:tcPr>
            <w:tcW w:w="1010" w:type="dxa"/>
          </w:tcPr>
          <w:p w:rsidR="00090E1A" w:rsidRPr="00B52B4F" w:rsidRDefault="00B40766" w:rsidP="00675999">
            <w:pPr>
              <w:spacing w:after="0"/>
              <w:rPr>
                <w:rFonts w:ascii="Times New Roman" w:hAnsi="Times New Roman"/>
                <w:sz w:val="24"/>
                <w:szCs w:val="24"/>
              </w:rPr>
            </w:pPr>
            <w:r>
              <w:rPr>
                <w:rFonts w:ascii="Times New Roman" w:hAnsi="Times New Roman"/>
                <w:sz w:val="24"/>
                <w:szCs w:val="24"/>
              </w:rPr>
              <w:t>В тетради</w:t>
            </w:r>
          </w:p>
        </w:tc>
        <w:tc>
          <w:tcPr>
            <w:tcW w:w="820" w:type="dxa"/>
          </w:tcPr>
          <w:p w:rsidR="00090E1A" w:rsidRPr="00B52B4F" w:rsidRDefault="00DC3BB0" w:rsidP="00DC3BB0">
            <w:pPr>
              <w:spacing w:after="0"/>
              <w:rPr>
                <w:rFonts w:ascii="Times New Roman" w:hAnsi="Times New Roman"/>
                <w:sz w:val="24"/>
                <w:szCs w:val="24"/>
              </w:rPr>
            </w:pPr>
            <w:r>
              <w:rPr>
                <w:rFonts w:ascii="Times New Roman" w:hAnsi="Times New Roman"/>
                <w:sz w:val="24"/>
                <w:szCs w:val="24"/>
              </w:rPr>
              <w:t>04</w:t>
            </w:r>
            <w:r w:rsidR="00BC4FF4">
              <w:rPr>
                <w:rFonts w:ascii="Times New Roman" w:hAnsi="Times New Roman"/>
                <w:sz w:val="24"/>
                <w:szCs w:val="24"/>
              </w:rPr>
              <w:t>.0</w:t>
            </w:r>
            <w:r>
              <w:rPr>
                <w:rFonts w:ascii="Times New Roman" w:hAnsi="Times New Roman"/>
                <w:sz w:val="24"/>
                <w:szCs w:val="24"/>
              </w:rPr>
              <w:t>4</w:t>
            </w:r>
          </w:p>
        </w:tc>
        <w:tc>
          <w:tcPr>
            <w:tcW w:w="2155" w:type="dxa"/>
          </w:tcPr>
          <w:p w:rsidR="00090E1A" w:rsidRPr="00B52B4F" w:rsidRDefault="00090E1A" w:rsidP="00675999">
            <w:pPr>
              <w:spacing w:after="0"/>
              <w:rPr>
                <w:rFonts w:ascii="Times New Roman" w:hAnsi="Times New Roman"/>
                <w:sz w:val="24"/>
                <w:szCs w:val="24"/>
              </w:rPr>
            </w:pPr>
          </w:p>
        </w:tc>
      </w:tr>
      <w:tr w:rsidR="00B40766" w:rsidRPr="00B52B4F" w:rsidTr="002F3A44">
        <w:trPr>
          <w:trHeight w:val="465"/>
        </w:trPr>
        <w:tc>
          <w:tcPr>
            <w:tcW w:w="756" w:type="dxa"/>
          </w:tcPr>
          <w:p w:rsidR="00B40766" w:rsidRDefault="00B40766" w:rsidP="00675999">
            <w:pPr>
              <w:spacing w:after="0"/>
              <w:rPr>
                <w:rFonts w:ascii="Times New Roman" w:hAnsi="Times New Roman"/>
                <w:sz w:val="24"/>
                <w:szCs w:val="24"/>
              </w:rPr>
            </w:pPr>
            <w:r>
              <w:rPr>
                <w:rFonts w:ascii="Times New Roman" w:hAnsi="Times New Roman"/>
                <w:sz w:val="24"/>
                <w:szCs w:val="24"/>
              </w:rPr>
              <w:t>7</w:t>
            </w:r>
          </w:p>
        </w:tc>
        <w:tc>
          <w:tcPr>
            <w:tcW w:w="15025" w:type="dxa"/>
            <w:gridSpan w:val="9"/>
          </w:tcPr>
          <w:p w:rsidR="00B40766" w:rsidRPr="00B52B4F" w:rsidRDefault="00B40766" w:rsidP="00675999">
            <w:pPr>
              <w:spacing w:after="0"/>
              <w:rPr>
                <w:rFonts w:ascii="Times New Roman" w:hAnsi="Times New Roman"/>
                <w:sz w:val="24"/>
                <w:szCs w:val="24"/>
              </w:rPr>
            </w:pPr>
            <w:r w:rsidRPr="00104B9A">
              <w:rPr>
                <w:rFonts w:ascii="Times New Roman" w:hAnsi="Times New Roman"/>
                <w:b/>
                <w:sz w:val="24"/>
                <w:szCs w:val="24"/>
              </w:rPr>
              <w:t>Поездка с классом по Германии. Как это здорово!  13ч.</w:t>
            </w:r>
          </w:p>
        </w:tc>
      </w:tr>
      <w:tr w:rsidR="00B40766" w:rsidRPr="00B52B4F" w:rsidTr="002F3A44">
        <w:trPr>
          <w:trHeight w:val="465"/>
        </w:trPr>
        <w:tc>
          <w:tcPr>
            <w:tcW w:w="756" w:type="dxa"/>
          </w:tcPr>
          <w:p w:rsidR="00B40766" w:rsidRDefault="00B40766" w:rsidP="00675999">
            <w:pPr>
              <w:spacing w:after="0"/>
              <w:rPr>
                <w:rFonts w:ascii="Times New Roman" w:hAnsi="Times New Roman"/>
                <w:sz w:val="24"/>
                <w:szCs w:val="24"/>
              </w:rPr>
            </w:pPr>
            <w:r>
              <w:rPr>
                <w:rFonts w:ascii="Times New Roman" w:hAnsi="Times New Roman"/>
                <w:sz w:val="24"/>
                <w:szCs w:val="24"/>
              </w:rPr>
              <w:t>7.1</w:t>
            </w:r>
          </w:p>
        </w:tc>
        <w:tc>
          <w:tcPr>
            <w:tcW w:w="1896" w:type="dxa"/>
          </w:tcPr>
          <w:p w:rsidR="00217D20" w:rsidRPr="005505EE" w:rsidRDefault="00217D20" w:rsidP="00217D20">
            <w:pPr>
              <w:spacing w:after="0"/>
              <w:rPr>
                <w:rFonts w:ascii="Times New Roman" w:hAnsi="Times New Roman"/>
                <w:sz w:val="24"/>
                <w:szCs w:val="24"/>
              </w:rPr>
            </w:pPr>
            <w:r>
              <w:rPr>
                <w:rFonts w:ascii="Times New Roman" w:hAnsi="Times New Roman"/>
                <w:sz w:val="24"/>
                <w:szCs w:val="24"/>
              </w:rPr>
              <w:t>Советы путешественникам.</w:t>
            </w:r>
          </w:p>
          <w:p w:rsidR="00B40766" w:rsidRDefault="00B40766" w:rsidP="00217D20">
            <w:pPr>
              <w:spacing w:after="0"/>
              <w:rPr>
                <w:rFonts w:ascii="Times New Roman" w:hAnsi="Times New Roman"/>
                <w:sz w:val="24"/>
                <w:szCs w:val="24"/>
              </w:rPr>
            </w:pPr>
          </w:p>
        </w:tc>
        <w:tc>
          <w:tcPr>
            <w:tcW w:w="2073" w:type="dxa"/>
            <w:gridSpan w:val="2"/>
          </w:tcPr>
          <w:p w:rsidR="00B40766" w:rsidRPr="00104B9A" w:rsidRDefault="00217D20" w:rsidP="00675999">
            <w:pPr>
              <w:spacing w:after="0" w:line="240" w:lineRule="auto"/>
              <w:rPr>
                <w:rFonts w:ascii="Times New Roman" w:hAnsi="Times New Roman"/>
                <w:sz w:val="24"/>
                <w:szCs w:val="24"/>
              </w:rPr>
            </w:pPr>
            <w:r w:rsidRPr="00104B9A">
              <w:rPr>
                <w:rFonts w:ascii="Times New Roman" w:hAnsi="Times New Roman"/>
                <w:sz w:val="24"/>
                <w:szCs w:val="24"/>
              </w:rPr>
              <w:t>Что стоит посмотреть в городах Германии?</w:t>
            </w:r>
          </w:p>
        </w:tc>
        <w:tc>
          <w:tcPr>
            <w:tcW w:w="1559" w:type="dxa"/>
          </w:tcPr>
          <w:p w:rsidR="00B40766" w:rsidRPr="00B52B4F" w:rsidRDefault="00217D20" w:rsidP="00675999">
            <w:pPr>
              <w:spacing w:after="0"/>
              <w:rPr>
                <w:rFonts w:ascii="Times New Roman" w:hAnsi="Times New Roman"/>
                <w:sz w:val="24"/>
                <w:szCs w:val="24"/>
              </w:rPr>
            </w:pPr>
            <w:r>
              <w:rPr>
                <w:rFonts w:ascii="Times New Roman" w:hAnsi="Times New Roman"/>
                <w:sz w:val="24"/>
                <w:szCs w:val="24"/>
              </w:rPr>
              <w:t>С 108</w:t>
            </w:r>
          </w:p>
        </w:tc>
        <w:tc>
          <w:tcPr>
            <w:tcW w:w="2268" w:type="dxa"/>
          </w:tcPr>
          <w:p w:rsidR="00B40766" w:rsidRPr="00104B9A" w:rsidRDefault="00E2088F" w:rsidP="00675999">
            <w:pPr>
              <w:spacing w:after="0" w:line="240" w:lineRule="auto"/>
              <w:rPr>
                <w:rFonts w:ascii="Times New Roman" w:hAnsi="Times New Roman"/>
                <w:sz w:val="24"/>
                <w:szCs w:val="24"/>
              </w:rPr>
            </w:pPr>
            <w:r w:rsidRPr="00104B9A">
              <w:rPr>
                <w:rFonts w:ascii="Times New Roman" w:hAnsi="Times New Roman"/>
                <w:sz w:val="24"/>
                <w:szCs w:val="24"/>
              </w:rPr>
              <w:t>читать небольшие тексты с извлечением основного содержания.</w:t>
            </w:r>
          </w:p>
        </w:tc>
        <w:tc>
          <w:tcPr>
            <w:tcW w:w="3244" w:type="dxa"/>
          </w:tcPr>
          <w:p w:rsidR="00217D20" w:rsidRPr="00CC01B9" w:rsidRDefault="00217D20" w:rsidP="00217D20">
            <w:pPr>
              <w:spacing w:after="0" w:line="240" w:lineRule="auto"/>
              <w:rPr>
                <w:rFonts w:ascii="Times New Roman" w:hAnsi="Times New Roman"/>
                <w:sz w:val="24"/>
                <w:szCs w:val="24"/>
              </w:rPr>
            </w:pPr>
            <w:r w:rsidRPr="00CC01B9">
              <w:rPr>
                <w:rFonts w:ascii="Times New Roman" w:hAnsi="Times New Roman"/>
                <w:sz w:val="24"/>
                <w:szCs w:val="24"/>
              </w:rPr>
              <w:t xml:space="preserve">Л. Соблюдать </w:t>
            </w:r>
          </w:p>
          <w:p w:rsidR="00217D20" w:rsidRPr="00CC01B9" w:rsidRDefault="00217D20" w:rsidP="00217D20">
            <w:pPr>
              <w:spacing w:after="0" w:line="240" w:lineRule="auto"/>
              <w:rPr>
                <w:rFonts w:ascii="Times New Roman" w:hAnsi="Times New Roman"/>
                <w:sz w:val="24"/>
                <w:szCs w:val="24"/>
              </w:rPr>
            </w:pPr>
            <w:r w:rsidRPr="00CC01B9">
              <w:rPr>
                <w:rFonts w:ascii="Times New Roman" w:hAnsi="Times New Roman"/>
                <w:sz w:val="24"/>
                <w:szCs w:val="24"/>
              </w:rPr>
              <w:t xml:space="preserve">речевой этикет при непосредственном общении: знать, </w:t>
            </w:r>
            <w:proofErr w:type="spellStart"/>
            <w:r w:rsidRPr="00CC01B9">
              <w:rPr>
                <w:rFonts w:ascii="Times New Roman" w:hAnsi="Times New Roman"/>
                <w:sz w:val="24"/>
                <w:szCs w:val="24"/>
              </w:rPr>
              <w:t>какобратиться</w:t>
            </w:r>
            <w:proofErr w:type="spellEnd"/>
            <w:r w:rsidRPr="00CC01B9">
              <w:rPr>
                <w:rFonts w:ascii="Times New Roman" w:hAnsi="Times New Roman"/>
                <w:sz w:val="24"/>
                <w:szCs w:val="24"/>
              </w:rPr>
              <w:t xml:space="preserve"> </w:t>
            </w:r>
            <w:proofErr w:type="gramStart"/>
            <w:r w:rsidRPr="00CC01B9">
              <w:rPr>
                <w:rFonts w:ascii="Times New Roman" w:hAnsi="Times New Roman"/>
                <w:sz w:val="24"/>
                <w:szCs w:val="24"/>
              </w:rPr>
              <w:t>к</w:t>
            </w:r>
            <w:proofErr w:type="gramEnd"/>
          </w:p>
          <w:p w:rsidR="00217D20" w:rsidRPr="00CC01B9" w:rsidRDefault="00217D20" w:rsidP="00217D20">
            <w:pPr>
              <w:spacing w:after="0" w:line="240" w:lineRule="auto"/>
              <w:rPr>
                <w:rFonts w:ascii="Times New Roman" w:hAnsi="Times New Roman"/>
                <w:sz w:val="24"/>
                <w:szCs w:val="24"/>
              </w:rPr>
            </w:pPr>
            <w:r w:rsidRPr="00CC01B9">
              <w:rPr>
                <w:rFonts w:ascii="Times New Roman" w:hAnsi="Times New Roman"/>
                <w:sz w:val="24"/>
                <w:szCs w:val="24"/>
              </w:rPr>
              <w:t>сверстнику, к взрослому.</w:t>
            </w:r>
          </w:p>
          <w:p w:rsidR="00217D20" w:rsidRPr="00CC01B9" w:rsidRDefault="00217D20" w:rsidP="00217D20">
            <w:pPr>
              <w:spacing w:after="0" w:line="240" w:lineRule="auto"/>
              <w:rPr>
                <w:rFonts w:ascii="Times New Roman" w:hAnsi="Times New Roman"/>
                <w:sz w:val="24"/>
                <w:szCs w:val="24"/>
              </w:rPr>
            </w:pPr>
            <w:r w:rsidRPr="00CC01B9">
              <w:rPr>
                <w:rFonts w:ascii="Times New Roman" w:hAnsi="Times New Roman"/>
                <w:sz w:val="24"/>
                <w:szCs w:val="24"/>
              </w:rPr>
              <w:t xml:space="preserve">Р.Оценивать правильность </w:t>
            </w:r>
          </w:p>
          <w:p w:rsidR="00217D20" w:rsidRPr="00CC01B9" w:rsidRDefault="00217D20" w:rsidP="00217D20">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B40766" w:rsidRPr="00CC01B9" w:rsidRDefault="00217D20" w:rsidP="00217D20">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B40766" w:rsidRPr="00B52B4F" w:rsidRDefault="00217D20" w:rsidP="00675999">
            <w:pPr>
              <w:spacing w:after="0"/>
              <w:rPr>
                <w:rFonts w:ascii="Times New Roman" w:hAnsi="Times New Roman"/>
                <w:sz w:val="24"/>
                <w:szCs w:val="24"/>
              </w:rPr>
            </w:pPr>
            <w:r>
              <w:rPr>
                <w:rFonts w:ascii="Times New Roman" w:hAnsi="Times New Roman"/>
                <w:sz w:val="24"/>
                <w:szCs w:val="24"/>
              </w:rPr>
              <w:t>С 108 перевод слов</w:t>
            </w:r>
          </w:p>
        </w:tc>
        <w:tc>
          <w:tcPr>
            <w:tcW w:w="820" w:type="dxa"/>
          </w:tcPr>
          <w:p w:rsidR="00B40766" w:rsidRPr="00B52B4F" w:rsidRDefault="00DC3BB0" w:rsidP="00675999">
            <w:pPr>
              <w:spacing w:after="0"/>
              <w:rPr>
                <w:rFonts w:ascii="Times New Roman" w:hAnsi="Times New Roman"/>
                <w:sz w:val="24"/>
                <w:szCs w:val="24"/>
              </w:rPr>
            </w:pPr>
            <w:r>
              <w:rPr>
                <w:rFonts w:ascii="Times New Roman" w:hAnsi="Times New Roman"/>
                <w:sz w:val="24"/>
                <w:szCs w:val="24"/>
              </w:rPr>
              <w:t>06</w:t>
            </w:r>
            <w:r w:rsidR="00E2088F">
              <w:rPr>
                <w:rFonts w:ascii="Times New Roman" w:hAnsi="Times New Roman"/>
                <w:sz w:val="24"/>
                <w:szCs w:val="24"/>
              </w:rPr>
              <w:t>.04</w:t>
            </w:r>
          </w:p>
        </w:tc>
        <w:tc>
          <w:tcPr>
            <w:tcW w:w="2155" w:type="dxa"/>
          </w:tcPr>
          <w:p w:rsidR="00B40766" w:rsidRPr="00B52B4F" w:rsidRDefault="00B40766"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7.2</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Путешествие в Берлин.</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Виртуальное путешествие в столицу Германии.</w:t>
            </w:r>
          </w:p>
        </w:tc>
        <w:tc>
          <w:tcPr>
            <w:tcW w:w="1559" w:type="dxa"/>
            <w:vMerge w:val="restart"/>
          </w:tcPr>
          <w:p w:rsidR="00090E1A" w:rsidRPr="00B52B4F" w:rsidRDefault="00090E1A" w:rsidP="00675999">
            <w:pPr>
              <w:spacing w:after="0"/>
              <w:rPr>
                <w:rFonts w:ascii="Times New Roman" w:hAnsi="Times New Roman"/>
                <w:sz w:val="24"/>
                <w:szCs w:val="24"/>
              </w:rPr>
            </w:pPr>
          </w:p>
          <w:p w:rsidR="00090E1A" w:rsidRPr="00B52B4F" w:rsidRDefault="00090E1A" w:rsidP="00675999">
            <w:pPr>
              <w:spacing w:after="0"/>
              <w:rPr>
                <w:rFonts w:ascii="Times New Roman" w:hAnsi="Times New Roman"/>
                <w:sz w:val="24"/>
                <w:szCs w:val="24"/>
              </w:rPr>
            </w:pPr>
            <w:r w:rsidRPr="000C0F2E">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читать и переводить тексты пот теме  «Путешествие по Германии»;</w:t>
            </w:r>
          </w:p>
          <w:p w:rsidR="00090E1A" w:rsidRPr="00104B9A" w:rsidRDefault="00090E1A" w:rsidP="00675999">
            <w:pPr>
              <w:spacing w:after="0" w:line="240" w:lineRule="auto"/>
              <w:rPr>
                <w:rFonts w:ascii="Times New Roman" w:hAnsi="Times New Roman"/>
                <w:sz w:val="24"/>
                <w:szCs w:val="24"/>
              </w:rPr>
            </w:pP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lastRenderedPageBreak/>
              <w:t xml:space="preserve">П. </w:t>
            </w:r>
            <w:r>
              <w:rPr>
                <w:rFonts w:ascii="Times New Roman" w:hAnsi="Times New Roman"/>
                <w:sz w:val="24"/>
                <w:szCs w:val="24"/>
              </w:rPr>
              <w:t>Н</w:t>
            </w:r>
            <w:r w:rsidRPr="00CC01B9">
              <w:rPr>
                <w:rFonts w:ascii="Times New Roman" w:hAnsi="Times New Roman"/>
                <w:sz w:val="24"/>
                <w:szCs w:val="24"/>
              </w:rPr>
              <w:t>аход</w:t>
            </w:r>
            <w:r>
              <w:rPr>
                <w:rFonts w:ascii="Times New Roman" w:hAnsi="Times New Roman"/>
                <w:sz w:val="24"/>
                <w:szCs w:val="24"/>
              </w:rPr>
              <w:t>я</w:t>
            </w:r>
            <w:r w:rsidRPr="00CC01B9">
              <w:rPr>
                <w:rFonts w:ascii="Times New Roman" w:hAnsi="Times New Roman"/>
                <w:sz w:val="24"/>
                <w:szCs w:val="24"/>
              </w:rPr>
              <w:t xml:space="preserve">т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необходимую информацию,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осознанно </w:t>
            </w:r>
            <w:proofErr w:type="spellStart"/>
            <w:r w:rsidRPr="00CC01B9">
              <w:rPr>
                <w:rFonts w:ascii="Times New Roman" w:hAnsi="Times New Roman"/>
                <w:sz w:val="24"/>
                <w:szCs w:val="24"/>
              </w:rPr>
              <w:t>строи</w:t>
            </w:r>
            <w:r>
              <w:rPr>
                <w:rFonts w:ascii="Times New Roman" w:hAnsi="Times New Roman"/>
                <w:sz w:val="24"/>
                <w:szCs w:val="24"/>
              </w:rPr>
              <w:t>я</w:t>
            </w:r>
            <w:r w:rsidRPr="00CC01B9">
              <w:rPr>
                <w:rFonts w:ascii="Times New Roman" w:hAnsi="Times New Roman"/>
                <w:sz w:val="24"/>
                <w:szCs w:val="24"/>
              </w:rPr>
              <w:t>т</w:t>
            </w:r>
            <w:proofErr w:type="spellEnd"/>
            <w:r w:rsidRPr="00CC01B9">
              <w:rPr>
                <w:rFonts w:ascii="Times New Roman" w:hAnsi="Times New Roman"/>
                <w:sz w:val="24"/>
                <w:szCs w:val="24"/>
              </w:rPr>
              <w:t xml:space="preserve"> высказывание.</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К.Развитие смыслового </w:t>
            </w:r>
            <w:r w:rsidRPr="00CC01B9">
              <w:rPr>
                <w:rFonts w:ascii="Times New Roman" w:hAnsi="Times New Roman"/>
                <w:sz w:val="24"/>
                <w:szCs w:val="24"/>
              </w:rPr>
              <w:lastRenderedPageBreak/>
              <w:t>чтения, включая умение определять тему по заголовку, выделять основную мысль.</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Л. Стремление к лучшему осознанию культуры своего народа.</w:t>
            </w:r>
          </w:p>
          <w:p w:rsidR="00090E1A" w:rsidRPr="00B52B4F" w:rsidRDefault="00090E1A" w:rsidP="00675999">
            <w:pPr>
              <w:spacing w:after="0"/>
              <w:rPr>
                <w:rFonts w:ascii="Times New Roman" w:hAnsi="Times New Roman"/>
                <w:sz w:val="24"/>
                <w:szCs w:val="24"/>
              </w:rPr>
            </w:pPr>
            <w:r w:rsidRPr="00CC01B9">
              <w:rPr>
                <w:rFonts w:ascii="Times New Roman" w:hAnsi="Times New Roman"/>
                <w:sz w:val="24"/>
                <w:szCs w:val="24"/>
              </w:rPr>
              <w:t>Р. Формирование умения планировать свои действия на уроке и оценивать их.</w:t>
            </w:r>
          </w:p>
        </w:tc>
        <w:tc>
          <w:tcPr>
            <w:tcW w:w="1010" w:type="dxa"/>
          </w:tcPr>
          <w:p w:rsidR="00090E1A" w:rsidRPr="00B52B4F" w:rsidRDefault="00E2088F" w:rsidP="00675999">
            <w:pPr>
              <w:spacing w:after="0"/>
              <w:rPr>
                <w:rFonts w:ascii="Times New Roman" w:hAnsi="Times New Roman"/>
                <w:sz w:val="24"/>
                <w:szCs w:val="24"/>
              </w:rPr>
            </w:pPr>
            <w:r>
              <w:rPr>
                <w:rFonts w:ascii="Times New Roman" w:hAnsi="Times New Roman"/>
                <w:sz w:val="24"/>
                <w:szCs w:val="24"/>
              </w:rPr>
              <w:lastRenderedPageBreak/>
              <w:t>сообщение</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08</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lastRenderedPageBreak/>
              <w:t>7.3</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 xml:space="preserve">Путешествие во Франкфурт </w:t>
            </w:r>
            <w:proofErr w:type="gramStart"/>
            <w:r>
              <w:rPr>
                <w:rFonts w:ascii="Times New Roman" w:hAnsi="Times New Roman"/>
                <w:sz w:val="24"/>
                <w:szCs w:val="24"/>
              </w:rPr>
              <w:t>–н</w:t>
            </w:r>
            <w:proofErr w:type="gramEnd"/>
            <w:r>
              <w:rPr>
                <w:rFonts w:ascii="Times New Roman" w:hAnsi="Times New Roman"/>
                <w:sz w:val="24"/>
                <w:szCs w:val="24"/>
              </w:rPr>
              <w:t xml:space="preserve">а-Майне. </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Что привлекает нас в городе Гёте и небоскрёбов?</w:t>
            </w:r>
          </w:p>
        </w:tc>
        <w:tc>
          <w:tcPr>
            <w:tcW w:w="1559" w:type="dxa"/>
            <w:vMerge/>
          </w:tcPr>
          <w:p w:rsidR="00090E1A" w:rsidRPr="00B52B4F" w:rsidRDefault="00090E1A" w:rsidP="00675999">
            <w:pPr>
              <w:spacing w:after="0"/>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br/>
              <w:t xml:space="preserve"> - читать небольшие тексты с извлечением основного содержания.</w:t>
            </w:r>
          </w:p>
        </w:tc>
        <w:tc>
          <w:tcPr>
            <w:tcW w:w="3244" w:type="dxa"/>
            <w:vMerge w:val="restart"/>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w:t>
            </w:r>
            <w:r>
              <w:rPr>
                <w:rFonts w:ascii="Times New Roman" w:hAnsi="Times New Roman"/>
                <w:sz w:val="24"/>
                <w:szCs w:val="24"/>
              </w:rPr>
              <w:t>Н</w:t>
            </w:r>
            <w:r w:rsidRPr="00CC01B9">
              <w:rPr>
                <w:rFonts w:ascii="Times New Roman" w:hAnsi="Times New Roman"/>
                <w:sz w:val="24"/>
                <w:szCs w:val="24"/>
              </w:rPr>
              <w:t>аход</w:t>
            </w:r>
            <w:r>
              <w:rPr>
                <w:rFonts w:ascii="Times New Roman" w:hAnsi="Times New Roman"/>
                <w:sz w:val="24"/>
                <w:szCs w:val="24"/>
              </w:rPr>
              <w:t>я</w:t>
            </w:r>
            <w:r w:rsidRPr="00CC01B9">
              <w:rPr>
                <w:rFonts w:ascii="Times New Roman" w:hAnsi="Times New Roman"/>
                <w:sz w:val="24"/>
                <w:szCs w:val="24"/>
              </w:rPr>
              <w:t xml:space="preserve">т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необходимую информацию,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осознанно </w:t>
            </w:r>
            <w:proofErr w:type="spellStart"/>
            <w:r w:rsidRPr="00CC01B9">
              <w:rPr>
                <w:rFonts w:ascii="Times New Roman" w:hAnsi="Times New Roman"/>
                <w:sz w:val="24"/>
                <w:szCs w:val="24"/>
              </w:rPr>
              <w:t>строи</w:t>
            </w:r>
            <w:r>
              <w:rPr>
                <w:rFonts w:ascii="Times New Roman" w:hAnsi="Times New Roman"/>
                <w:sz w:val="24"/>
                <w:szCs w:val="24"/>
              </w:rPr>
              <w:t>я</w:t>
            </w:r>
            <w:r w:rsidRPr="00CC01B9">
              <w:rPr>
                <w:rFonts w:ascii="Times New Roman" w:hAnsi="Times New Roman"/>
                <w:sz w:val="24"/>
                <w:szCs w:val="24"/>
              </w:rPr>
              <w:t>т</w:t>
            </w:r>
            <w:proofErr w:type="spellEnd"/>
            <w:r w:rsidRPr="00CC01B9">
              <w:rPr>
                <w:rFonts w:ascii="Times New Roman" w:hAnsi="Times New Roman"/>
                <w:sz w:val="24"/>
                <w:szCs w:val="24"/>
              </w:rPr>
              <w:t xml:space="preserve"> высказывание.</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К.Развитие смыслового чтения, включая умение определять тему по заголовку, выделять основную мысль.</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Л. Стремление к лучшему осознанию культуры своего народа.</w:t>
            </w:r>
          </w:p>
          <w:p w:rsidR="00090E1A" w:rsidRPr="00B52B4F" w:rsidRDefault="00090E1A" w:rsidP="00675999">
            <w:pPr>
              <w:spacing w:after="0"/>
              <w:rPr>
                <w:rFonts w:ascii="Times New Roman" w:hAnsi="Times New Roman"/>
                <w:sz w:val="24"/>
                <w:szCs w:val="24"/>
              </w:rPr>
            </w:pPr>
            <w:r w:rsidRPr="00CC01B9">
              <w:rPr>
                <w:rFonts w:ascii="Times New Roman" w:hAnsi="Times New Roman"/>
                <w:sz w:val="24"/>
                <w:szCs w:val="24"/>
              </w:rPr>
              <w:t>Р. Формирование умения планировать свои действия на уроке и оценивать их.</w:t>
            </w:r>
          </w:p>
          <w:p w:rsidR="00090E1A" w:rsidRPr="00507977" w:rsidRDefault="00090E1A" w:rsidP="00675999">
            <w:pPr>
              <w:spacing w:after="0" w:line="240" w:lineRule="auto"/>
              <w:rPr>
                <w:rFonts w:ascii="Times New Roman" w:hAnsi="Times New Roman"/>
                <w:sz w:val="24"/>
                <w:szCs w:val="24"/>
              </w:rPr>
            </w:pPr>
            <w:r w:rsidRPr="00507977">
              <w:rPr>
                <w:rFonts w:ascii="Times New Roman" w:hAnsi="Times New Roman"/>
                <w:sz w:val="24"/>
                <w:szCs w:val="24"/>
              </w:rPr>
              <w:t>Р. Осуществление регулятивных действий, самоконтроля и самооценки</w:t>
            </w:r>
            <w:r>
              <w:rPr>
                <w:rFonts w:ascii="Times New Roman" w:hAnsi="Times New Roman"/>
                <w:sz w:val="24"/>
                <w:szCs w:val="24"/>
              </w:rPr>
              <w:t>.</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К</w:t>
            </w:r>
            <w:r w:rsidRPr="00507977">
              <w:rPr>
                <w:rFonts w:ascii="Times New Roman" w:hAnsi="Times New Roman"/>
                <w:sz w:val="24"/>
                <w:szCs w:val="24"/>
              </w:rPr>
              <w:t>. Осознанно строят речевые высказывания в устной форме</w:t>
            </w:r>
            <w:r>
              <w:rPr>
                <w:rFonts w:ascii="Times New Roman" w:hAnsi="Times New Roman"/>
                <w:sz w:val="24"/>
                <w:szCs w:val="24"/>
              </w:rPr>
              <w:t>.</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П.Н</w:t>
            </w:r>
            <w:r w:rsidRPr="00CC01B9">
              <w:rPr>
                <w:rFonts w:ascii="Times New Roman" w:hAnsi="Times New Roman"/>
                <w:sz w:val="24"/>
                <w:szCs w:val="24"/>
              </w:rPr>
              <w:t>аход</w:t>
            </w:r>
            <w:r>
              <w:rPr>
                <w:rFonts w:ascii="Times New Roman" w:hAnsi="Times New Roman"/>
                <w:sz w:val="24"/>
                <w:szCs w:val="24"/>
              </w:rPr>
              <w:t>я</w:t>
            </w:r>
            <w:r w:rsidRPr="00CC01B9">
              <w:rPr>
                <w:rFonts w:ascii="Times New Roman" w:hAnsi="Times New Roman"/>
                <w:sz w:val="24"/>
                <w:szCs w:val="24"/>
              </w:rPr>
              <w:t xml:space="preserve">т необходимую </w:t>
            </w:r>
            <w:r w:rsidRPr="00CC01B9">
              <w:rPr>
                <w:rFonts w:ascii="Times New Roman" w:hAnsi="Times New Roman"/>
                <w:sz w:val="24"/>
                <w:szCs w:val="24"/>
              </w:rPr>
              <w:lastRenderedPageBreak/>
              <w:t>информацию</w:t>
            </w:r>
            <w:r>
              <w:rPr>
                <w:rFonts w:ascii="Times New Roman" w:hAnsi="Times New Roman"/>
                <w:sz w:val="24"/>
                <w:szCs w:val="24"/>
              </w:rPr>
              <w:t xml:space="preserve"> в тексте.</w:t>
            </w:r>
          </w:p>
          <w:p w:rsidR="00090E1A" w:rsidRPr="00B52B4F" w:rsidRDefault="00090E1A" w:rsidP="00675999">
            <w:pPr>
              <w:spacing w:after="0"/>
              <w:rPr>
                <w:rFonts w:ascii="Times New Roman" w:hAnsi="Times New Roman"/>
                <w:sz w:val="24"/>
                <w:szCs w:val="24"/>
              </w:rPr>
            </w:pPr>
            <w:r>
              <w:rPr>
                <w:rFonts w:ascii="Times New Roman" w:hAnsi="Times New Roman"/>
                <w:sz w:val="24"/>
                <w:szCs w:val="24"/>
              </w:rPr>
              <w:t>Л. Расширение лингвистического кругозора.</w:t>
            </w:r>
          </w:p>
        </w:tc>
        <w:tc>
          <w:tcPr>
            <w:tcW w:w="1010" w:type="dxa"/>
          </w:tcPr>
          <w:p w:rsidR="00090E1A" w:rsidRPr="00B52B4F" w:rsidRDefault="00E2088F" w:rsidP="00675999">
            <w:pPr>
              <w:spacing w:after="0"/>
              <w:rPr>
                <w:rFonts w:ascii="Times New Roman" w:hAnsi="Times New Roman"/>
                <w:sz w:val="24"/>
                <w:szCs w:val="24"/>
              </w:rPr>
            </w:pPr>
            <w:r>
              <w:rPr>
                <w:rFonts w:ascii="Times New Roman" w:hAnsi="Times New Roman"/>
                <w:sz w:val="24"/>
                <w:szCs w:val="24"/>
              </w:rPr>
              <w:lastRenderedPageBreak/>
              <w:t>сообщение</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11</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7.4</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Бремен – город музыкантов.</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Работа с текстом.</w:t>
            </w:r>
          </w:p>
        </w:tc>
        <w:tc>
          <w:tcPr>
            <w:tcW w:w="1559" w:type="dxa"/>
            <w:vMerge/>
          </w:tcPr>
          <w:p w:rsidR="00090E1A" w:rsidRPr="00B52B4F" w:rsidRDefault="00090E1A" w:rsidP="00675999">
            <w:pPr>
              <w:spacing w:after="0"/>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читать небольшие тексты с извлечением основного содержания.</w:t>
            </w:r>
          </w:p>
        </w:tc>
        <w:tc>
          <w:tcPr>
            <w:tcW w:w="3244" w:type="dxa"/>
            <w:vMerge/>
          </w:tcPr>
          <w:p w:rsidR="00090E1A" w:rsidRPr="00B52B4F" w:rsidRDefault="00090E1A" w:rsidP="00675999">
            <w:pPr>
              <w:spacing w:after="0"/>
              <w:rPr>
                <w:rFonts w:ascii="Times New Roman" w:hAnsi="Times New Roman"/>
                <w:sz w:val="24"/>
                <w:szCs w:val="24"/>
              </w:rPr>
            </w:pPr>
          </w:p>
        </w:tc>
        <w:tc>
          <w:tcPr>
            <w:tcW w:w="1010" w:type="dxa"/>
          </w:tcPr>
          <w:p w:rsidR="00090E1A" w:rsidRPr="00B52B4F" w:rsidRDefault="00E2088F" w:rsidP="00675999">
            <w:pPr>
              <w:spacing w:after="0"/>
              <w:rPr>
                <w:rFonts w:ascii="Times New Roman" w:hAnsi="Times New Roman"/>
                <w:sz w:val="24"/>
                <w:szCs w:val="24"/>
              </w:rPr>
            </w:pPr>
            <w:r>
              <w:rPr>
                <w:rFonts w:ascii="Times New Roman" w:hAnsi="Times New Roman"/>
                <w:sz w:val="24"/>
                <w:szCs w:val="24"/>
              </w:rPr>
              <w:t>сообщение</w:t>
            </w:r>
          </w:p>
        </w:tc>
        <w:tc>
          <w:tcPr>
            <w:tcW w:w="820" w:type="dxa"/>
          </w:tcPr>
          <w:p w:rsidR="00E2088F" w:rsidRDefault="00E2088F" w:rsidP="00675999">
            <w:pPr>
              <w:spacing w:after="0"/>
              <w:rPr>
                <w:rFonts w:ascii="Times New Roman" w:hAnsi="Times New Roman"/>
                <w:sz w:val="24"/>
                <w:szCs w:val="24"/>
              </w:rPr>
            </w:pPr>
          </w:p>
          <w:p w:rsidR="00E2088F" w:rsidRDefault="00E2088F" w:rsidP="00E2088F">
            <w:pPr>
              <w:rPr>
                <w:rFonts w:ascii="Times New Roman" w:hAnsi="Times New Roman"/>
                <w:sz w:val="24"/>
                <w:szCs w:val="24"/>
              </w:rPr>
            </w:pPr>
          </w:p>
          <w:p w:rsidR="00090E1A" w:rsidRPr="00E2088F" w:rsidRDefault="00DC3BB0" w:rsidP="00E2088F">
            <w:pPr>
              <w:rPr>
                <w:rFonts w:ascii="Times New Roman" w:hAnsi="Times New Roman"/>
                <w:sz w:val="24"/>
                <w:szCs w:val="24"/>
              </w:rPr>
            </w:pPr>
            <w:r>
              <w:rPr>
                <w:rFonts w:ascii="Times New Roman" w:hAnsi="Times New Roman"/>
                <w:sz w:val="24"/>
                <w:szCs w:val="24"/>
              </w:rPr>
              <w:t>13</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lastRenderedPageBreak/>
              <w:t>7.5</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Поездка классом.</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Предлоги с </w:t>
            </w:r>
            <w:proofErr w:type="spellStart"/>
            <w:r w:rsidRPr="00104B9A">
              <w:rPr>
                <w:rFonts w:ascii="Times New Roman" w:hAnsi="Times New Roman"/>
                <w:sz w:val="24"/>
                <w:szCs w:val="24"/>
              </w:rPr>
              <w:t>Dativ</w:t>
            </w:r>
            <w:proofErr w:type="spellEnd"/>
            <w:r w:rsidRPr="00104B9A">
              <w:rPr>
                <w:rFonts w:ascii="Times New Roman" w:hAnsi="Times New Roman"/>
                <w:sz w:val="24"/>
                <w:szCs w:val="24"/>
              </w:rPr>
              <w:t>. Выбор транспорта для путешествия.</w:t>
            </w:r>
            <w:r w:rsidRPr="00104B9A">
              <w:rPr>
                <w:rFonts w:ascii="Times New Roman" w:hAnsi="Times New Roman"/>
                <w:sz w:val="24"/>
                <w:szCs w:val="24"/>
              </w:rPr>
              <w:br/>
            </w:r>
          </w:p>
        </w:tc>
        <w:tc>
          <w:tcPr>
            <w:tcW w:w="1559" w:type="dxa"/>
          </w:tcPr>
          <w:p w:rsidR="00090E1A" w:rsidRDefault="00090E1A" w:rsidP="00675999">
            <w:r w:rsidRPr="000C0F2E">
              <w:rPr>
                <w:rFonts w:ascii="Times New Roman" w:hAnsi="Times New Roman"/>
                <w:sz w:val="24"/>
                <w:szCs w:val="24"/>
              </w:rPr>
              <w:t>Изученный лексический материал.</w:t>
            </w:r>
          </w:p>
        </w:tc>
        <w:tc>
          <w:tcPr>
            <w:tcW w:w="2268" w:type="dxa"/>
          </w:tcPr>
          <w:p w:rsidR="00090E1A" w:rsidRPr="005135F8" w:rsidRDefault="00090E1A" w:rsidP="00675999">
            <w:pPr>
              <w:spacing w:after="0" w:line="240" w:lineRule="auto"/>
              <w:rPr>
                <w:rFonts w:ascii="Times New Roman" w:hAnsi="Times New Roman"/>
                <w:sz w:val="24"/>
                <w:szCs w:val="24"/>
              </w:rPr>
            </w:pPr>
            <w:r w:rsidRPr="005135F8">
              <w:rPr>
                <w:rFonts w:ascii="Times New Roman" w:hAnsi="Times New Roman"/>
                <w:iCs/>
                <w:sz w:val="24"/>
                <w:szCs w:val="24"/>
              </w:rPr>
              <w:t>Предлог </w:t>
            </w:r>
            <w:proofErr w:type="spellStart"/>
            <w:r w:rsidRPr="005135F8">
              <w:rPr>
                <w:rFonts w:ascii="Times New Roman" w:hAnsi="Times New Roman"/>
                <w:iCs/>
                <w:sz w:val="24"/>
                <w:szCs w:val="24"/>
              </w:rPr>
              <w:t>mit</w:t>
            </w:r>
            <w:proofErr w:type="spellEnd"/>
            <w:r w:rsidRPr="005135F8">
              <w:rPr>
                <w:rFonts w:ascii="Times New Roman" w:hAnsi="Times New Roman"/>
                <w:iCs/>
                <w:sz w:val="24"/>
                <w:szCs w:val="24"/>
              </w:rPr>
              <w:t> с глаголом движения.</w:t>
            </w:r>
          </w:p>
          <w:p w:rsidR="00090E1A" w:rsidRPr="005135F8" w:rsidRDefault="00090E1A" w:rsidP="00675999">
            <w:pPr>
              <w:spacing w:after="0" w:line="240" w:lineRule="auto"/>
              <w:rPr>
                <w:rFonts w:ascii="Times New Roman" w:hAnsi="Times New Roman"/>
                <w:sz w:val="24"/>
                <w:szCs w:val="24"/>
              </w:rPr>
            </w:pPr>
            <w:r w:rsidRPr="005135F8">
              <w:rPr>
                <w:rFonts w:ascii="Times New Roman" w:hAnsi="Times New Roman"/>
                <w:sz w:val="24"/>
                <w:szCs w:val="24"/>
              </w:rPr>
              <w:t> </w:t>
            </w: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Р. Оценива</w:t>
            </w:r>
            <w:r>
              <w:rPr>
                <w:rFonts w:ascii="Times New Roman" w:hAnsi="Times New Roman"/>
                <w:sz w:val="24"/>
                <w:szCs w:val="24"/>
              </w:rPr>
              <w:t>ю</w:t>
            </w:r>
            <w:r w:rsidRPr="00CC01B9">
              <w:rPr>
                <w:rFonts w:ascii="Times New Roman" w:hAnsi="Times New Roman"/>
                <w:sz w:val="24"/>
                <w:szCs w:val="24"/>
              </w:rPr>
              <w:t xml:space="preserve">т свои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действия.</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К. Стремятся к систематизации своих знаний.</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Л. Развивают умение мотивированно организовывать свою деятельность.</w:t>
            </w:r>
          </w:p>
          <w:p w:rsidR="00090E1A" w:rsidRPr="00B52B4F"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П.  Формирование умений использовать грамматическое правило.</w:t>
            </w:r>
          </w:p>
        </w:tc>
        <w:tc>
          <w:tcPr>
            <w:tcW w:w="1010" w:type="dxa"/>
          </w:tcPr>
          <w:p w:rsidR="000347E3" w:rsidRDefault="000347E3" w:rsidP="00675999">
            <w:pPr>
              <w:spacing w:after="0"/>
              <w:rPr>
                <w:rFonts w:ascii="Times New Roman" w:hAnsi="Times New Roman"/>
                <w:sz w:val="24"/>
                <w:szCs w:val="24"/>
              </w:rPr>
            </w:pPr>
          </w:p>
          <w:p w:rsidR="00090E1A" w:rsidRPr="000347E3" w:rsidRDefault="000347E3" w:rsidP="000347E3">
            <w:pPr>
              <w:rPr>
                <w:rFonts w:ascii="Times New Roman" w:hAnsi="Times New Roman"/>
                <w:sz w:val="24"/>
                <w:szCs w:val="24"/>
              </w:rPr>
            </w:pPr>
            <w:r>
              <w:rPr>
                <w:rFonts w:ascii="Times New Roman" w:hAnsi="Times New Roman"/>
                <w:sz w:val="24"/>
                <w:szCs w:val="24"/>
              </w:rPr>
              <w:t>Письмо</w:t>
            </w:r>
          </w:p>
        </w:tc>
        <w:tc>
          <w:tcPr>
            <w:tcW w:w="820" w:type="dxa"/>
          </w:tcPr>
          <w:p w:rsidR="00E2088F" w:rsidRDefault="00E2088F" w:rsidP="00675999">
            <w:pPr>
              <w:spacing w:after="0"/>
              <w:rPr>
                <w:rFonts w:ascii="Times New Roman" w:hAnsi="Times New Roman"/>
                <w:sz w:val="24"/>
                <w:szCs w:val="24"/>
              </w:rPr>
            </w:pPr>
          </w:p>
          <w:p w:rsidR="00090E1A" w:rsidRPr="00E2088F" w:rsidRDefault="00DC3BB0" w:rsidP="00E2088F">
            <w:pPr>
              <w:rPr>
                <w:rFonts w:ascii="Times New Roman" w:hAnsi="Times New Roman"/>
                <w:sz w:val="24"/>
                <w:szCs w:val="24"/>
              </w:rPr>
            </w:pPr>
            <w:r>
              <w:rPr>
                <w:rFonts w:ascii="Times New Roman" w:hAnsi="Times New Roman"/>
                <w:sz w:val="24"/>
                <w:szCs w:val="24"/>
              </w:rPr>
              <w:t>15</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7.6</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Питание в поездке и в повседневной жизни.</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Мы изучаем меню.</w:t>
            </w:r>
          </w:p>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Кто что будет брать?</w:t>
            </w:r>
          </w:p>
        </w:tc>
        <w:tc>
          <w:tcPr>
            <w:tcW w:w="1559" w:type="dxa"/>
          </w:tcPr>
          <w:p w:rsidR="00090E1A" w:rsidRDefault="00090E1A" w:rsidP="00675999">
            <w:r w:rsidRPr="000C0F2E">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Порядок слов в простом повествовательном предложении.</w:t>
            </w:r>
          </w:p>
        </w:tc>
        <w:tc>
          <w:tcPr>
            <w:tcW w:w="3244" w:type="dxa"/>
            <w:vMerge w:val="restart"/>
          </w:tcPr>
          <w:p w:rsidR="00090E1A" w:rsidRPr="00B52B4F" w:rsidRDefault="00090E1A" w:rsidP="00675999">
            <w:pPr>
              <w:spacing w:after="0"/>
              <w:rPr>
                <w:rFonts w:ascii="Times New Roman" w:hAnsi="Times New Roman"/>
                <w:sz w:val="24"/>
                <w:szCs w:val="24"/>
              </w:rPr>
            </w:pPr>
          </w:p>
          <w:p w:rsidR="00090E1A" w:rsidRPr="00080AB7" w:rsidRDefault="00090E1A" w:rsidP="00675999">
            <w:pPr>
              <w:spacing w:after="0" w:line="240" w:lineRule="auto"/>
              <w:rPr>
                <w:rFonts w:ascii="Times New Roman" w:hAnsi="Times New Roman"/>
                <w:sz w:val="24"/>
                <w:szCs w:val="24"/>
              </w:rPr>
            </w:pPr>
            <w:r w:rsidRPr="00080AB7">
              <w:rPr>
                <w:rFonts w:ascii="Times New Roman" w:hAnsi="Times New Roman"/>
                <w:sz w:val="24"/>
                <w:szCs w:val="24"/>
              </w:rPr>
              <w:t xml:space="preserve">П. </w:t>
            </w:r>
            <w:r>
              <w:rPr>
                <w:rFonts w:ascii="Times New Roman" w:hAnsi="Times New Roman"/>
                <w:sz w:val="24"/>
                <w:szCs w:val="24"/>
              </w:rPr>
              <w:t>С</w:t>
            </w:r>
            <w:r w:rsidRPr="00080AB7">
              <w:rPr>
                <w:rFonts w:ascii="Times New Roman" w:hAnsi="Times New Roman"/>
                <w:sz w:val="24"/>
                <w:szCs w:val="24"/>
              </w:rPr>
              <w:t>оставл</w:t>
            </w:r>
            <w:r>
              <w:rPr>
                <w:rFonts w:ascii="Times New Roman" w:hAnsi="Times New Roman"/>
                <w:sz w:val="24"/>
                <w:szCs w:val="24"/>
              </w:rPr>
              <w:t>ение</w:t>
            </w:r>
          </w:p>
          <w:p w:rsidR="00090E1A" w:rsidRPr="00080AB7" w:rsidRDefault="00090E1A" w:rsidP="00675999">
            <w:pPr>
              <w:spacing w:after="0" w:line="240" w:lineRule="auto"/>
              <w:rPr>
                <w:rFonts w:ascii="Times New Roman" w:hAnsi="Times New Roman"/>
                <w:sz w:val="24"/>
                <w:szCs w:val="24"/>
              </w:rPr>
            </w:pPr>
            <w:proofErr w:type="spellStart"/>
            <w:r w:rsidRPr="00080AB7">
              <w:rPr>
                <w:rFonts w:ascii="Times New Roman" w:hAnsi="Times New Roman"/>
                <w:sz w:val="24"/>
                <w:szCs w:val="24"/>
              </w:rPr>
              <w:t>предложени</w:t>
            </w:r>
            <w:r>
              <w:rPr>
                <w:rFonts w:ascii="Times New Roman" w:hAnsi="Times New Roman"/>
                <w:sz w:val="24"/>
                <w:szCs w:val="24"/>
              </w:rPr>
              <w:t>й</w:t>
            </w:r>
            <w:r w:rsidRPr="00080AB7">
              <w:rPr>
                <w:rFonts w:ascii="Times New Roman" w:hAnsi="Times New Roman"/>
                <w:sz w:val="24"/>
                <w:szCs w:val="24"/>
              </w:rPr>
              <w:t>с</w:t>
            </w:r>
            <w:proofErr w:type="spellEnd"/>
          </w:p>
          <w:p w:rsidR="00090E1A" w:rsidRPr="00080AB7" w:rsidRDefault="00090E1A" w:rsidP="00675999">
            <w:pPr>
              <w:spacing w:after="0" w:line="240" w:lineRule="auto"/>
              <w:rPr>
                <w:rFonts w:ascii="Times New Roman" w:hAnsi="Times New Roman"/>
                <w:sz w:val="24"/>
                <w:szCs w:val="24"/>
              </w:rPr>
            </w:pPr>
            <w:r w:rsidRPr="00080AB7">
              <w:rPr>
                <w:rFonts w:ascii="Times New Roman" w:hAnsi="Times New Roman"/>
                <w:sz w:val="24"/>
                <w:szCs w:val="24"/>
              </w:rPr>
              <w:t xml:space="preserve">опорой на </w:t>
            </w:r>
            <w:proofErr w:type="gramStart"/>
            <w:r w:rsidRPr="00080AB7">
              <w:rPr>
                <w:rFonts w:ascii="Times New Roman" w:hAnsi="Times New Roman"/>
                <w:sz w:val="24"/>
                <w:szCs w:val="24"/>
              </w:rPr>
              <w:t>заданную</w:t>
            </w:r>
            <w:proofErr w:type="gramEnd"/>
          </w:p>
          <w:p w:rsidR="00090E1A" w:rsidRDefault="00090E1A" w:rsidP="00675999">
            <w:pPr>
              <w:spacing w:after="0" w:line="240" w:lineRule="auto"/>
              <w:rPr>
                <w:rFonts w:ascii="Times New Roman" w:hAnsi="Times New Roman"/>
                <w:sz w:val="24"/>
                <w:szCs w:val="24"/>
              </w:rPr>
            </w:pPr>
            <w:r w:rsidRPr="00080AB7">
              <w:rPr>
                <w:rFonts w:ascii="Times New Roman" w:hAnsi="Times New Roman"/>
                <w:sz w:val="24"/>
                <w:szCs w:val="24"/>
              </w:rPr>
              <w:t>схему</w:t>
            </w:r>
            <w:r>
              <w:rPr>
                <w:rFonts w:ascii="Times New Roman" w:hAnsi="Times New Roman"/>
                <w:sz w:val="24"/>
                <w:szCs w:val="24"/>
              </w:rPr>
              <w:t>.</w:t>
            </w:r>
          </w:p>
          <w:p w:rsidR="00090E1A" w:rsidRPr="00507977" w:rsidRDefault="00090E1A" w:rsidP="00675999">
            <w:pPr>
              <w:spacing w:after="0" w:line="240" w:lineRule="auto"/>
              <w:rPr>
                <w:rFonts w:ascii="Times New Roman" w:hAnsi="Times New Roman"/>
                <w:sz w:val="24"/>
                <w:szCs w:val="24"/>
              </w:rPr>
            </w:pPr>
            <w:r>
              <w:rPr>
                <w:rFonts w:ascii="Times New Roman" w:hAnsi="Times New Roman"/>
                <w:sz w:val="24"/>
                <w:szCs w:val="24"/>
              </w:rPr>
              <w:t>Р.</w:t>
            </w:r>
            <w:r w:rsidRPr="00507977">
              <w:rPr>
                <w:rFonts w:ascii="Times New Roman" w:hAnsi="Times New Roman"/>
                <w:sz w:val="24"/>
                <w:szCs w:val="24"/>
              </w:rPr>
              <w:t xml:space="preserve"> Планирование и регуляция своей деятельности.</w:t>
            </w:r>
          </w:p>
          <w:p w:rsidR="00090E1A" w:rsidRPr="00CC01B9" w:rsidRDefault="00090E1A" w:rsidP="00675999">
            <w:pPr>
              <w:spacing w:after="0" w:line="240" w:lineRule="auto"/>
              <w:rPr>
                <w:rFonts w:ascii="Times New Roman" w:hAnsi="Times New Roman"/>
                <w:sz w:val="24"/>
                <w:szCs w:val="24"/>
              </w:rPr>
            </w:pPr>
            <w:r>
              <w:rPr>
                <w:rFonts w:ascii="Times New Roman" w:hAnsi="Times New Roman"/>
                <w:sz w:val="24"/>
                <w:szCs w:val="24"/>
              </w:rPr>
              <w:t>К.</w:t>
            </w:r>
            <w:r w:rsidRPr="00CC01B9">
              <w:rPr>
                <w:rFonts w:ascii="Times New Roman" w:hAnsi="Times New Roman"/>
                <w:sz w:val="24"/>
                <w:szCs w:val="24"/>
              </w:rPr>
              <w:t xml:space="preserve"> Оперирова</w:t>
            </w:r>
            <w:r>
              <w:rPr>
                <w:rFonts w:ascii="Times New Roman" w:hAnsi="Times New Roman"/>
                <w:sz w:val="24"/>
                <w:szCs w:val="24"/>
              </w:rPr>
              <w:t>ние</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языковым и ре</w:t>
            </w:r>
            <w:r>
              <w:rPr>
                <w:rFonts w:ascii="Times New Roman" w:hAnsi="Times New Roman"/>
                <w:sz w:val="24"/>
                <w:szCs w:val="24"/>
              </w:rPr>
              <w:t>чевым материалом</w:t>
            </w:r>
            <w:r w:rsidRPr="00CC01B9">
              <w:rPr>
                <w:rFonts w:ascii="Times New Roman" w:hAnsi="Times New Roman"/>
                <w:sz w:val="24"/>
                <w:szCs w:val="24"/>
              </w:rPr>
              <w:t>.</w:t>
            </w:r>
          </w:p>
          <w:p w:rsidR="00090E1A" w:rsidRPr="00B52B4F" w:rsidRDefault="00090E1A" w:rsidP="00675999">
            <w:pPr>
              <w:spacing w:after="0"/>
              <w:rPr>
                <w:rFonts w:ascii="Times New Roman" w:hAnsi="Times New Roman"/>
                <w:sz w:val="24"/>
                <w:szCs w:val="24"/>
              </w:rPr>
            </w:pPr>
            <w:r>
              <w:rPr>
                <w:rFonts w:ascii="Times New Roman" w:hAnsi="Times New Roman"/>
                <w:sz w:val="24"/>
                <w:szCs w:val="24"/>
              </w:rPr>
              <w:t>Л. С</w:t>
            </w:r>
            <w:r w:rsidRPr="00CC01B9">
              <w:rPr>
                <w:rFonts w:ascii="Times New Roman" w:hAnsi="Times New Roman"/>
                <w:sz w:val="24"/>
                <w:szCs w:val="24"/>
              </w:rPr>
              <w:t>отруднич</w:t>
            </w:r>
            <w:r>
              <w:rPr>
                <w:rFonts w:ascii="Times New Roman" w:hAnsi="Times New Roman"/>
                <w:sz w:val="24"/>
                <w:szCs w:val="24"/>
              </w:rPr>
              <w:t>ество</w:t>
            </w:r>
            <w:r w:rsidRPr="00CC01B9">
              <w:rPr>
                <w:rFonts w:ascii="Times New Roman" w:hAnsi="Times New Roman"/>
                <w:sz w:val="24"/>
                <w:szCs w:val="24"/>
              </w:rPr>
              <w:t xml:space="preserve"> в процессе учебной деятельности.</w:t>
            </w:r>
          </w:p>
        </w:tc>
        <w:tc>
          <w:tcPr>
            <w:tcW w:w="1010" w:type="dxa"/>
          </w:tcPr>
          <w:p w:rsidR="00090E1A" w:rsidRPr="00B52B4F" w:rsidRDefault="000347E3" w:rsidP="00675999">
            <w:pPr>
              <w:spacing w:after="0"/>
              <w:rPr>
                <w:rFonts w:ascii="Times New Roman" w:hAnsi="Times New Roman"/>
                <w:sz w:val="24"/>
                <w:szCs w:val="24"/>
              </w:rPr>
            </w:pPr>
            <w:r>
              <w:rPr>
                <w:rFonts w:ascii="Times New Roman" w:hAnsi="Times New Roman"/>
                <w:sz w:val="24"/>
                <w:szCs w:val="24"/>
              </w:rPr>
              <w:t>С 89 №3 вопросы</w:t>
            </w:r>
          </w:p>
        </w:tc>
        <w:tc>
          <w:tcPr>
            <w:tcW w:w="820" w:type="dxa"/>
          </w:tcPr>
          <w:p w:rsidR="00090E1A" w:rsidRPr="00B52B4F" w:rsidRDefault="00E2088F" w:rsidP="00675999">
            <w:pPr>
              <w:spacing w:after="0"/>
              <w:rPr>
                <w:rFonts w:ascii="Times New Roman" w:hAnsi="Times New Roman"/>
                <w:sz w:val="24"/>
                <w:szCs w:val="24"/>
              </w:rPr>
            </w:pPr>
            <w:r>
              <w:rPr>
                <w:rFonts w:ascii="Times New Roman" w:hAnsi="Times New Roman"/>
                <w:sz w:val="24"/>
                <w:szCs w:val="24"/>
              </w:rPr>
              <w:t>14.04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7.7</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Прошедшее время с глаголами движения.</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Мы рассказываем, что посетили в Берлине.</w:t>
            </w:r>
          </w:p>
        </w:tc>
        <w:tc>
          <w:tcPr>
            <w:tcW w:w="1559" w:type="dxa"/>
          </w:tcPr>
          <w:p w:rsidR="00090E1A" w:rsidRDefault="00090E1A" w:rsidP="00675999">
            <w:r w:rsidRPr="00FE1846">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xml:space="preserve">Образование </w:t>
            </w:r>
            <w:proofErr w:type="spellStart"/>
            <w:r w:rsidRPr="00104B9A">
              <w:rPr>
                <w:rFonts w:ascii="Times New Roman" w:hAnsi="Times New Roman"/>
                <w:sz w:val="24"/>
                <w:szCs w:val="24"/>
              </w:rPr>
              <w:t>Perfekt</w:t>
            </w:r>
            <w:proofErr w:type="spellEnd"/>
            <w:r w:rsidRPr="00104B9A">
              <w:rPr>
                <w:rFonts w:ascii="Times New Roman" w:hAnsi="Times New Roman"/>
                <w:sz w:val="24"/>
                <w:szCs w:val="24"/>
              </w:rPr>
              <w:t xml:space="preserve"> со вспомогательным глаголом </w:t>
            </w:r>
            <w:proofErr w:type="spellStart"/>
            <w:r w:rsidRPr="00104B9A">
              <w:rPr>
                <w:rFonts w:ascii="Times New Roman" w:hAnsi="Times New Roman"/>
                <w:sz w:val="24"/>
                <w:szCs w:val="24"/>
              </w:rPr>
              <w:t>sein</w:t>
            </w:r>
            <w:proofErr w:type="spellEnd"/>
            <w:r w:rsidRPr="00104B9A">
              <w:rPr>
                <w:rFonts w:ascii="Times New Roman" w:hAnsi="Times New Roman"/>
                <w:sz w:val="24"/>
                <w:szCs w:val="24"/>
              </w:rPr>
              <w:t>.</w:t>
            </w:r>
          </w:p>
        </w:tc>
        <w:tc>
          <w:tcPr>
            <w:tcW w:w="3244" w:type="dxa"/>
            <w:vMerge/>
          </w:tcPr>
          <w:p w:rsidR="00090E1A" w:rsidRPr="00B52B4F" w:rsidRDefault="00090E1A" w:rsidP="00675999">
            <w:pPr>
              <w:spacing w:after="0"/>
              <w:rPr>
                <w:rFonts w:ascii="Times New Roman" w:hAnsi="Times New Roman"/>
                <w:sz w:val="24"/>
                <w:szCs w:val="24"/>
              </w:rPr>
            </w:pPr>
          </w:p>
        </w:tc>
        <w:tc>
          <w:tcPr>
            <w:tcW w:w="1010" w:type="dxa"/>
          </w:tcPr>
          <w:p w:rsidR="00090E1A" w:rsidRPr="00B52B4F" w:rsidRDefault="000347E3" w:rsidP="00675999">
            <w:pPr>
              <w:spacing w:after="0"/>
              <w:rPr>
                <w:rFonts w:ascii="Times New Roman" w:hAnsi="Times New Roman"/>
                <w:sz w:val="24"/>
                <w:szCs w:val="24"/>
              </w:rPr>
            </w:pPr>
            <w:r>
              <w:rPr>
                <w:rFonts w:ascii="Times New Roman" w:hAnsi="Times New Roman"/>
                <w:sz w:val="24"/>
                <w:szCs w:val="24"/>
              </w:rPr>
              <w:t>пересказ</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18</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7.8</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Итак, где были наши друзья.</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xml:space="preserve">Что мы увидели в Бремене? Предлоги </w:t>
            </w:r>
            <w:r w:rsidRPr="00104B9A">
              <w:rPr>
                <w:rFonts w:ascii="Times New Roman" w:hAnsi="Times New Roman"/>
                <w:sz w:val="24"/>
                <w:szCs w:val="24"/>
              </w:rPr>
              <w:lastRenderedPageBreak/>
              <w:t>с </w:t>
            </w:r>
            <w:proofErr w:type="spellStart"/>
            <w:r w:rsidRPr="00104B9A">
              <w:rPr>
                <w:rFonts w:ascii="Times New Roman" w:hAnsi="Times New Roman"/>
                <w:sz w:val="24"/>
                <w:szCs w:val="24"/>
              </w:rPr>
              <w:t>Akkusativ</w:t>
            </w:r>
            <w:proofErr w:type="spellEnd"/>
            <w:r w:rsidRPr="00104B9A">
              <w:rPr>
                <w:rFonts w:ascii="Times New Roman" w:hAnsi="Times New Roman"/>
                <w:sz w:val="24"/>
                <w:szCs w:val="24"/>
              </w:rPr>
              <w:t xml:space="preserve">, </w:t>
            </w:r>
            <w:proofErr w:type="spellStart"/>
            <w:r w:rsidRPr="00104B9A">
              <w:rPr>
                <w:rFonts w:ascii="Times New Roman" w:hAnsi="Times New Roman"/>
                <w:sz w:val="24"/>
                <w:szCs w:val="24"/>
              </w:rPr>
              <w:t>Dativ</w:t>
            </w:r>
            <w:proofErr w:type="spellEnd"/>
            <w:r w:rsidRPr="00104B9A">
              <w:rPr>
                <w:rFonts w:ascii="Times New Roman" w:hAnsi="Times New Roman"/>
                <w:sz w:val="24"/>
                <w:szCs w:val="24"/>
              </w:rPr>
              <w:t>.</w:t>
            </w:r>
          </w:p>
        </w:tc>
        <w:tc>
          <w:tcPr>
            <w:tcW w:w="1559" w:type="dxa"/>
          </w:tcPr>
          <w:p w:rsidR="00090E1A" w:rsidRDefault="00090E1A" w:rsidP="00675999">
            <w:r w:rsidRPr="00FE1846">
              <w:rPr>
                <w:rFonts w:ascii="Times New Roman" w:hAnsi="Times New Roman"/>
                <w:sz w:val="24"/>
                <w:szCs w:val="24"/>
              </w:rPr>
              <w:lastRenderedPageBreak/>
              <w:t xml:space="preserve">Изученный лексический </w:t>
            </w:r>
            <w:r w:rsidRPr="00FE1846">
              <w:rPr>
                <w:rFonts w:ascii="Times New Roman" w:hAnsi="Times New Roman"/>
                <w:sz w:val="24"/>
                <w:szCs w:val="24"/>
              </w:rPr>
              <w:lastRenderedPageBreak/>
              <w:t>материал.</w:t>
            </w:r>
          </w:p>
        </w:tc>
        <w:tc>
          <w:tcPr>
            <w:tcW w:w="2268" w:type="dxa"/>
          </w:tcPr>
          <w:p w:rsidR="00090E1A" w:rsidRPr="005135F8" w:rsidRDefault="00090E1A" w:rsidP="00675999">
            <w:pPr>
              <w:spacing w:after="0" w:line="240" w:lineRule="auto"/>
              <w:rPr>
                <w:rFonts w:ascii="Times New Roman" w:hAnsi="Times New Roman"/>
                <w:sz w:val="24"/>
                <w:szCs w:val="24"/>
              </w:rPr>
            </w:pPr>
            <w:r w:rsidRPr="005135F8">
              <w:rPr>
                <w:rFonts w:ascii="Times New Roman" w:hAnsi="Times New Roman"/>
                <w:iCs/>
                <w:sz w:val="24"/>
                <w:szCs w:val="24"/>
              </w:rPr>
              <w:lastRenderedPageBreak/>
              <w:t xml:space="preserve">Предлоги с дательным падежом. Предлоги </w:t>
            </w:r>
            <w:r w:rsidRPr="005135F8">
              <w:rPr>
                <w:rFonts w:ascii="Times New Roman" w:hAnsi="Times New Roman"/>
                <w:iCs/>
                <w:sz w:val="24"/>
                <w:szCs w:val="24"/>
              </w:rPr>
              <w:lastRenderedPageBreak/>
              <w:t>с винительным падежом</w:t>
            </w:r>
          </w:p>
          <w:p w:rsidR="00090E1A" w:rsidRPr="005135F8" w:rsidRDefault="00090E1A" w:rsidP="00675999">
            <w:pPr>
              <w:spacing w:after="0" w:line="240" w:lineRule="auto"/>
              <w:rPr>
                <w:rFonts w:ascii="Times New Roman" w:hAnsi="Times New Roman"/>
                <w:sz w:val="24"/>
                <w:szCs w:val="24"/>
              </w:rPr>
            </w:pPr>
          </w:p>
        </w:tc>
        <w:tc>
          <w:tcPr>
            <w:tcW w:w="3244" w:type="dxa"/>
          </w:tcPr>
          <w:p w:rsidR="00090E1A" w:rsidRPr="005135F8" w:rsidRDefault="00090E1A" w:rsidP="00675999">
            <w:pPr>
              <w:spacing w:after="0" w:line="240" w:lineRule="auto"/>
              <w:rPr>
                <w:rFonts w:ascii="Times New Roman" w:hAnsi="Times New Roman"/>
                <w:sz w:val="24"/>
                <w:szCs w:val="24"/>
              </w:rPr>
            </w:pPr>
            <w:r w:rsidRPr="005135F8">
              <w:rPr>
                <w:rFonts w:ascii="Times New Roman" w:hAnsi="Times New Roman"/>
                <w:sz w:val="24"/>
                <w:szCs w:val="24"/>
              </w:rPr>
              <w:lastRenderedPageBreak/>
              <w:t>П. Формирование умений использовать грамматическое правило.</w:t>
            </w:r>
          </w:p>
          <w:p w:rsidR="00090E1A" w:rsidRPr="00507977" w:rsidRDefault="00090E1A" w:rsidP="00675999">
            <w:pPr>
              <w:spacing w:after="0"/>
              <w:rPr>
                <w:rFonts w:ascii="Times New Roman" w:hAnsi="Times New Roman"/>
                <w:sz w:val="24"/>
                <w:szCs w:val="24"/>
              </w:rPr>
            </w:pPr>
            <w:r>
              <w:rPr>
                <w:rFonts w:ascii="Times New Roman" w:hAnsi="Times New Roman"/>
                <w:sz w:val="24"/>
                <w:szCs w:val="24"/>
              </w:rPr>
              <w:lastRenderedPageBreak/>
              <w:t>Р.</w:t>
            </w:r>
            <w:r w:rsidRPr="00507977">
              <w:rPr>
                <w:rFonts w:ascii="Times New Roman" w:hAnsi="Times New Roman"/>
                <w:sz w:val="24"/>
                <w:szCs w:val="24"/>
              </w:rPr>
              <w:t xml:space="preserve"> Планирование и регуляция своей деятельности.</w:t>
            </w:r>
          </w:p>
          <w:p w:rsidR="00090E1A" w:rsidRPr="00CC01B9" w:rsidRDefault="00090E1A" w:rsidP="00675999">
            <w:pPr>
              <w:spacing w:after="0" w:line="240" w:lineRule="auto"/>
              <w:rPr>
                <w:rFonts w:ascii="Times New Roman" w:hAnsi="Times New Roman"/>
                <w:sz w:val="24"/>
                <w:szCs w:val="24"/>
              </w:rPr>
            </w:pPr>
            <w:r>
              <w:rPr>
                <w:rFonts w:ascii="Times New Roman" w:hAnsi="Times New Roman"/>
                <w:sz w:val="24"/>
                <w:szCs w:val="24"/>
              </w:rPr>
              <w:t>К. Оперирование</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языковым и ре</w:t>
            </w:r>
            <w:r>
              <w:rPr>
                <w:rFonts w:ascii="Times New Roman" w:hAnsi="Times New Roman"/>
                <w:sz w:val="24"/>
                <w:szCs w:val="24"/>
              </w:rPr>
              <w:t>чевым материалом</w:t>
            </w:r>
            <w:r w:rsidRPr="00CC01B9">
              <w:rPr>
                <w:rFonts w:ascii="Times New Roman" w:hAnsi="Times New Roman"/>
                <w:sz w:val="24"/>
                <w:szCs w:val="24"/>
              </w:rPr>
              <w:t>.</w:t>
            </w:r>
          </w:p>
          <w:p w:rsidR="00090E1A" w:rsidRPr="00B52B4F" w:rsidRDefault="00090E1A" w:rsidP="00675999">
            <w:pPr>
              <w:spacing w:after="0"/>
              <w:rPr>
                <w:rFonts w:ascii="Times New Roman" w:hAnsi="Times New Roman"/>
                <w:sz w:val="24"/>
                <w:szCs w:val="24"/>
              </w:rPr>
            </w:pPr>
            <w:r>
              <w:rPr>
                <w:rFonts w:ascii="Times New Roman" w:hAnsi="Times New Roman"/>
                <w:sz w:val="24"/>
                <w:szCs w:val="24"/>
              </w:rPr>
              <w:t>Л. С</w:t>
            </w:r>
            <w:r w:rsidRPr="00CC01B9">
              <w:rPr>
                <w:rFonts w:ascii="Times New Roman" w:hAnsi="Times New Roman"/>
                <w:sz w:val="24"/>
                <w:szCs w:val="24"/>
              </w:rPr>
              <w:t>отруднич</w:t>
            </w:r>
            <w:r>
              <w:rPr>
                <w:rFonts w:ascii="Times New Roman" w:hAnsi="Times New Roman"/>
                <w:sz w:val="24"/>
                <w:szCs w:val="24"/>
              </w:rPr>
              <w:t>ество</w:t>
            </w:r>
            <w:r w:rsidRPr="00CC01B9">
              <w:rPr>
                <w:rFonts w:ascii="Times New Roman" w:hAnsi="Times New Roman"/>
                <w:sz w:val="24"/>
                <w:szCs w:val="24"/>
              </w:rPr>
              <w:t xml:space="preserve"> в процессе учебной деятельности.</w:t>
            </w:r>
          </w:p>
        </w:tc>
        <w:tc>
          <w:tcPr>
            <w:tcW w:w="1010" w:type="dxa"/>
          </w:tcPr>
          <w:p w:rsidR="00090E1A" w:rsidRPr="00B52B4F" w:rsidRDefault="000347E3" w:rsidP="00675999">
            <w:pPr>
              <w:spacing w:after="0"/>
              <w:rPr>
                <w:rFonts w:ascii="Times New Roman" w:hAnsi="Times New Roman"/>
                <w:sz w:val="24"/>
                <w:szCs w:val="24"/>
              </w:rPr>
            </w:pPr>
            <w:r>
              <w:rPr>
                <w:rFonts w:ascii="Times New Roman" w:hAnsi="Times New Roman"/>
                <w:sz w:val="24"/>
                <w:szCs w:val="24"/>
              </w:rPr>
              <w:lastRenderedPageBreak/>
              <w:t>С 94 №7(с)</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20</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lastRenderedPageBreak/>
              <w:t>7.9</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Что видели школьники во время поездки?</w:t>
            </w:r>
          </w:p>
        </w:tc>
        <w:tc>
          <w:tcPr>
            <w:tcW w:w="2073" w:type="dxa"/>
            <w:gridSpan w:val="2"/>
          </w:tcPr>
          <w:p w:rsidR="00090E1A" w:rsidRPr="00104B9A" w:rsidRDefault="00090E1A" w:rsidP="00675999">
            <w:pPr>
              <w:spacing w:after="0" w:line="240" w:lineRule="auto"/>
              <w:rPr>
                <w:rFonts w:ascii="Times New Roman" w:hAnsi="Times New Roman"/>
                <w:sz w:val="24"/>
                <w:szCs w:val="24"/>
              </w:rPr>
            </w:pPr>
            <w:proofErr w:type="spellStart"/>
            <w:r w:rsidRPr="00104B9A">
              <w:rPr>
                <w:rFonts w:ascii="Times New Roman" w:hAnsi="Times New Roman"/>
                <w:sz w:val="24"/>
                <w:szCs w:val="24"/>
              </w:rPr>
              <w:t>Аудирование</w:t>
            </w:r>
            <w:proofErr w:type="spellEnd"/>
            <w:r w:rsidRPr="00104B9A">
              <w:rPr>
                <w:rFonts w:ascii="Times New Roman" w:hAnsi="Times New Roman"/>
                <w:sz w:val="24"/>
                <w:szCs w:val="24"/>
              </w:rPr>
              <w:t xml:space="preserve"> текстов о городских достопримечательностях.</w:t>
            </w:r>
          </w:p>
        </w:tc>
        <w:tc>
          <w:tcPr>
            <w:tcW w:w="1559" w:type="dxa"/>
          </w:tcPr>
          <w:p w:rsidR="00090E1A" w:rsidRPr="00B52B4F" w:rsidRDefault="00090E1A" w:rsidP="00675999">
            <w:pPr>
              <w:spacing w:after="0"/>
              <w:rPr>
                <w:rFonts w:ascii="Times New Roman" w:hAnsi="Times New Roman"/>
                <w:sz w:val="24"/>
                <w:szCs w:val="24"/>
              </w:rPr>
            </w:pP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понимать на слух тексты и угадывать по описанию города;</w:t>
            </w:r>
          </w:p>
          <w:p w:rsidR="00090E1A" w:rsidRPr="00104B9A" w:rsidRDefault="00090E1A" w:rsidP="00675999">
            <w:pPr>
              <w:spacing w:after="0" w:line="240" w:lineRule="auto"/>
              <w:rPr>
                <w:rFonts w:ascii="Times New Roman" w:hAnsi="Times New Roman"/>
                <w:sz w:val="24"/>
                <w:szCs w:val="24"/>
              </w:rPr>
            </w:pP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К. Узна</w:t>
            </w:r>
            <w:r>
              <w:rPr>
                <w:rFonts w:ascii="Times New Roman" w:hAnsi="Times New Roman"/>
                <w:sz w:val="24"/>
                <w:szCs w:val="24"/>
              </w:rPr>
              <w:t>ют</w:t>
            </w:r>
            <w:r w:rsidRPr="00CC01B9">
              <w:rPr>
                <w:rFonts w:ascii="Times New Roman" w:hAnsi="Times New Roman"/>
                <w:sz w:val="24"/>
                <w:szCs w:val="24"/>
              </w:rPr>
              <w:t xml:space="preserve"> на слух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знакомые языковые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средства и догадываясь о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значении </w:t>
            </w:r>
            <w:proofErr w:type="gramStart"/>
            <w:r w:rsidRPr="00CC01B9">
              <w:rPr>
                <w:rFonts w:ascii="Times New Roman" w:hAnsi="Times New Roman"/>
                <w:sz w:val="24"/>
                <w:szCs w:val="24"/>
              </w:rPr>
              <w:t>незнакомых</w:t>
            </w:r>
            <w:proofErr w:type="gramEnd"/>
            <w:r w:rsidRPr="00CC01B9">
              <w:rPr>
                <w:rFonts w:ascii="Times New Roman" w:hAnsi="Times New Roman"/>
                <w:sz w:val="24"/>
                <w:szCs w:val="24"/>
              </w:rPr>
              <w:t>.</w:t>
            </w:r>
          </w:p>
          <w:p w:rsidR="00090E1A" w:rsidRPr="00CC01B9" w:rsidRDefault="00090E1A" w:rsidP="00675999">
            <w:pPr>
              <w:spacing w:after="0" w:line="240" w:lineRule="auto"/>
              <w:rPr>
                <w:rFonts w:ascii="Times New Roman" w:hAnsi="Times New Roman"/>
                <w:spacing w:val="-3"/>
                <w:sz w:val="24"/>
                <w:szCs w:val="24"/>
              </w:rPr>
            </w:pPr>
            <w:r w:rsidRPr="00CC01B9">
              <w:rPr>
                <w:rFonts w:ascii="Times New Roman" w:hAnsi="Times New Roman"/>
                <w:sz w:val="24"/>
                <w:szCs w:val="24"/>
              </w:rPr>
              <w:t>Л.</w:t>
            </w:r>
            <w:r w:rsidRPr="00CC01B9">
              <w:rPr>
                <w:rFonts w:ascii="Times New Roman" w:hAnsi="Times New Roman"/>
                <w:spacing w:val="-3"/>
                <w:sz w:val="24"/>
                <w:szCs w:val="24"/>
              </w:rPr>
              <w:t xml:space="preserve"> Формирование осознанного, уважительного и доброжела</w:t>
            </w:r>
            <w:r w:rsidRPr="00CC01B9">
              <w:rPr>
                <w:rFonts w:ascii="Times New Roman" w:hAnsi="Times New Roman"/>
                <w:spacing w:val="-3"/>
                <w:sz w:val="24"/>
                <w:szCs w:val="24"/>
              </w:rPr>
              <w:softHyphen/>
              <w:t>тельного отношения друг к другу.</w:t>
            </w:r>
          </w:p>
          <w:p w:rsidR="00090E1A" w:rsidRPr="00CC01B9" w:rsidRDefault="00090E1A" w:rsidP="00675999">
            <w:pPr>
              <w:spacing w:after="0" w:line="240" w:lineRule="auto"/>
              <w:rPr>
                <w:rFonts w:ascii="Times New Roman" w:hAnsi="Times New Roman"/>
                <w:spacing w:val="-3"/>
                <w:sz w:val="24"/>
                <w:szCs w:val="24"/>
              </w:rPr>
            </w:pPr>
            <w:r w:rsidRPr="00CC01B9">
              <w:rPr>
                <w:rFonts w:ascii="Times New Roman" w:hAnsi="Times New Roman"/>
                <w:spacing w:val="-3"/>
                <w:sz w:val="24"/>
                <w:szCs w:val="24"/>
              </w:rPr>
              <w:t>Р. Планирование своей деятельности.</w:t>
            </w:r>
          </w:p>
          <w:p w:rsidR="00090E1A" w:rsidRPr="00B52B4F" w:rsidRDefault="00090E1A" w:rsidP="00675999">
            <w:pPr>
              <w:spacing w:after="0"/>
              <w:rPr>
                <w:rFonts w:ascii="Times New Roman" w:hAnsi="Times New Roman"/>
                <w:sz w:val="24"/>
                <w:szCs w:val="24"/>
              </w:rPr>
            </w:pPr>
            <w:r w:rsidRPr="00CC01B9">
              <w:rPr>
                <w:rFonts w:ascii="Times New Roman" w:hAnsi="Times New Roman"/>
                <w:spacing w:val="-3"/>
                <w:sz w:val="24"/>
                <w:szCs w:val="24"/>
              </w:rPr>
              <w:t>П. Извлека</w:t>
            </w:r>
            <w:r>
              <w:rPr>
                <w:rFonts w:ascii="Times New Roman" w:hAnsi="Times New Roman"/>
                <w:spacing w:val="-3"/>
                <w:sz w:val="24"/>
                <w:szCs w:val="24"/>
              </w:rPr>
              <w:t>ю</w:t>
            </w:r>
            <w:r w:rsidRPr="00CC01B9">
              <w:rPr>
                <w:rFonts w:ascii="Times New Roman" w:hAnsi="Times New Roman"/>
                <w:spacing w:val="-3"/>
                <w:sz w:val="24"/>
                <w:szCs w:val="24"/>
              </w:rPr>
              <w:t>т нужную информацию из текста.</w:t>
            </w:r>
          </w:p>
        </w:tc>
        <w:tc>
          <w:tcPr>
            <w:tcW w:w="1010" w:type="dxa"/>
          </w:tcPr>
          <w:p w:rsidR="00090E1A" w:rsidRPr="00B52B4F" w:rsidRDefault="000347E3" w:rsidP="00675999">
            <w:pPr>
              <w:spacing w:after="0"/>
              <w:rPr>
                <w:rFonts w:ascii="Times New Roman" w:hAnsi="Times New Roman"/>
                <w:sz w:val="24"/>
                <w:szCs w:val="24"/>
              </w:rPr>
            </w:pPr>
            <w:r>
              <w:rPr>
                <w:rFonts w:ascii="Times New Roman" w:hAnsi="Times New Roman"/>
                <w:sz w:val="24"/>
                <w:szCs w:val="24"/>
              </w:rPr>
              <w:t>С 96-98</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22</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7.10</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Разговор на улице.</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Ориентировка в городе.</w:t>
            </w:r>
          </w:p>
        </w:tc>
        <w:tc>
          <w:tcPr>
            <w:tcW w:w="1559" w:type="dxa"/>
          </w:tcPr>
          <w:p w:rsidR="00090E1A" w:rsidRPr="00B52B4F" w:rsidRDefault="00090E1A"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Читать диалоги, составлять по аналогии свои.</w:t>
            </w: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К.Уметь слушать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собеседника, задавать вопросы и вести диалог.</w:t>
            </w:r>
          </w:p>
          <w:p w:rsidR="00090E1A" w:rsidRPr="00CC01B9" w:rsidRDefault="00090E1A" w:rsidP="00675999">
            <w:pPr>
              <w:spacing w:after="0" w:line="240" w:lineRule="auto"/>
              <w:rPr>
                <w:rFonts w:ascii="Times New Roman" w:hAnsi="Times New Roman"/>
                <w:spacing w:val="-3"/>
                <w:sz w:val="24"/>
                <w:szCs w:val="24"/>
              </w:rPr>
            </w:pPr>
            <w:r w:rsidRPr="00CC01B9">
              <w:rPr>
                <w:rFonts w:ascii="Times New Roman" w:hAnsi="Times New Roman"/>
                <w:sz w:val="24"/>
                <w:szCs w:val="24"/>
              </w:rPr>
              <w:t xml:space="preserve">Л. </w:t>
            </w:r>
            <w:r w:rsidRPr="00CC01B9">
              <w:rPr>
                <w:rFonts w:ascii="Times New Roman" w:hAnsi="Times New Roman"/>
                <w:spacing w:val="-3"/>
                <w:sz w:val="24"/>
                <w:szCs w:val="24"/>
              </w:rPr>
              <w:t>Формирование осознанного, уважительного и доброжела</w:t>
            </w:r>
            <w:r w:rsidRPr="00CC01B9">
              <w:rPr>
                <w:rFonts w:ascii="Times New Roman" w:hAnsi="Times New Roman"/>
                <w:spacing w:val="-3"/>
                <w:sz w:val="24"/>
                <w:szCs w:val="24"/>
              </w:rPr>
              <w:softHyphen/>
              <w:t>тельного отношения к другому человеку.</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pacing w:val="-3"/>
                <w:sz w:val="24"/>
                <w:szCs w:val="24"/>
              </w:rPr>
              <w:t>Р.</w:t>
            </w:r>
            <w:r w:rsidRPr="00CC01B9">
              <w:rPr>
                <w:rFonts w:ascii="Times New Roman" w:hAnsi="Times New Roman"/>
                <w:sz w:val="24"/>
                <w:szCs w:val="24"/>
              </w:rPr>
              <w:t xml:space="preserve"> Принимают и сохраняют учебную задачу.</w:t>
            </w:r>
          </w:p>
          <w:p w:rsidR="00090E1A" w:rsidRPr="00B52B4F" w:rsidRDefault="00090E1A" w:rsidP="00675999">
            <w:pPr>
              <w:spacing w:after="0"/>
              <w:rPr>
                <w:rFonts w:ascii="Times New Roman" w:hAnsi="Times New Roman"/>
                <w:sz w:val="24"/>
                <w:szCs w:val="24"/>
              </w:rPr>
            </w:pPr>
            <w:r>
              <w:rPr>
                <w:rFonts w:ascii="Times New Roman" w:hAnsi="Times New Roman"/>
                <w:sz w:val="24"/>
                <w:szCs w:val="24"/>
              </w:rPr>
              <w:t>П. Во</w:t>
            </w:r>
            <w:r w:rsidRPr="00CC01B9">
              <w:rPr>
                <w:rFonts w:ascii="Times New Roman" w:hAnsi="Times New Roman"/>
                <w:sz w:val="24"/>
                <w:szCs w:val="24"/>
              </w:rPr>
              <w:t xml:space="preserve">спринимать небольшие </w:t>
            </w:r>
            <w:r w:rsidRPr="00CC01B9">
              <w:rPr>
                <w:rFonts w:ascii="Times New Roman" w:hAnsi="Times New Roman"/>
                <w:sz w:val="24"/>
                <w:szCs w:val="24"/>
              </w:rPr>
              <w:lastRenderedPageBreak/>
              <w:t>по объёму диалоги и составлять их.</w:t>
            </w:r>
          </w:p>
        </w:tc>
        <w:tc>
          <w:tcPr>
            <w:tcW w:w="1010" w:type="dxa"/>
          </w:tcPr>
          <w:p w:rsidR="00090E1A" w:rsidRPr="00B52B4F" w:rsidRDefault="000347E3" w:rsidP="00675999">
            <w:pPr>
              <w:spacing w:after="0"/>
              <w:rPr>
                <w:rFonts w:ascii="Times New Roman" w:hAnsi="Times New Roman"/>
                <w:sz w:val="24"/>
                <w:szCs w:val="24"/>
              </w:rPr>
            </w:pPr>
            <w:r>
              <w:rPr>
                <w:rFonts w:ascii="Times New Roman" w:hAnsi="Times New Roman"/>
                <w:sz w:val="24"/>
                <w:szCs w:val="24"/>
              </w:rPr>
              <w:lastRenderedPageBreak/>
              <w:t>С 108 слова учить</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25</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090E1A" w:rsidP="00FB57E2">
            <w:pPr>
              <w:spacing w:after="0"/>
              <w:rPr>
                <w:rFonts w:ascii="Times New Roman" w:hAnsi="Times New Roman"/>
                <w:sz w:val="24"/>
                <w:szCs w:val="24"/>
              </w:rPr>
            </w:pPr>
            <w:r>
              <w:rPr>
                <w:rFonts w:ascii="Times New Roman" w:hAnsi="Times New Roman"/>
                <w:sz w:val="24"/>
                <w:szCs w:val="24"/>
              </w:rPr>
              <w:lastRenderedPageBreak/>
              <w:t>7.</w:t>
            </w:r>
            <w:r w:rsidR="00FB57E2">
              <w:rPr>
                <w:rFonts w:ascii="Times New Roman" w:hAnsi="Times New Roman"/>
                <w:sz w:val="24"/>
                <w:szCs w:val="24"/>
              </w:rPr>
              <w:t>11</w:t>
            </w:r>
          </w:p>
        </w:tc>
        <w:tc>
          <w:tcPr>
            <w:tcW w:w="1896" w:type="dxa"/>
          </w:tcPr>
          <w:p w:rsidR="00090E1A" w:rsidRPr="005505EE" w:rsidRDefault="00090E1A" w:rsidP="00675999">
            <w:pPr>
              <w:spacing w:after="0"/>
              <w:rPr>
                <w:rFonts w:ascii="Times New Roman" w:hAnsi="Times New Roman"/>
                <w:sz w:val="24"/>
                <w:szCs w:val="24"/>
              </w:rPr>
            </w:pPr>
            <w:proofErr w:type="spellStart"/>
            <w:r>
              <w:rPr>
                <w:rFonts w:ascii="Times New Roman" w:hAnsi="Times New Roman"/>
                <w:sz w:val="24"/>
                <w:szCs w:val="24"/>
              </w:rPr>
              <w:t>Дирк</w:t>
            </w:r>
            <w:proofErr w:type="spellEnd"/>
            <w:r>
              <w:rPr>
                <w:rFonts w:ascii="Times New Roman" w:hAnsi="Times New Roman"/>
                <w:sz w:val="24"/>
                <w:szCs w:val="24"/>
              </w:rPr>
              <w:t xml:space="preserve"> рассказывает о поездке с друзьями во Франкфурт.</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Мы в немецком городе спрашиваем, что где.</w:t>
            </w:r>
          </w:p>
        </w:tc>
        <w:tc>
          <w:tcPr>
            <w:tcW w:w="1559" w:type="dxa"/>
          </w:tcPr>
          <w:p w:rsidR="00090E1A" w:rsidRPr="00B52B4F" w:rsidRDefault="00090E1A"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Читать диалоги, составлять по аналогии свои.</w:t>
            </w: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pacing w:val="-3"/>
                <w:sz w:val="24"/>
                <w:szCs w:val="24"/>
              </w:rPr>
              <w:t>Р.</w:t>
            </w:r>
            <w:r w:rsidRPr="00CC01B9">
              <w:rPr>
                <w:rFonts w:ascii="Times New Roman" w:hAnsi="Times New Roman"/>
                <w:sz w:val="24"/>
                <w:szCs w:val="24"/>
              </w:rPr>
              <w:t xml:space="preserve"> Принимают и сохраняют учебную задачу.</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П. Во</w:t>
            </w:r>
            <w:r w:rsidRPr="00CC01B9">
              <w:rPr>
                <w:rFonts w:ascii="Times New Roman" w:hAnsi="Times New Roman"/>
                <w:sz w:val="24"/>
                <w:szCs w:val="24"/>
              </w:rPr>
              <w:t>спринимать небольшие по объёму диалоги и составлять их.</w:t>
            </w:r>
          </w:p>
          <w:p w:rsidR="00090E1A" w:rsidRDefault="00090E1A" w:rsidP="00675999">
            <w:pPr>
              <w:spacing w:after="0" w:line="240" w:lineRule="auto"/>
              <w:rPr>
                <w:rFonts w:ascii="Times New Roman" w:hAnsi="Times New Roman"/>
                <w:sz w:val="24"/>
                <w:szCs w:val="24"/>
              </w:rPr>
            </w:pPr>
            <w:r>
              <w:rPr>
                <w:rFonts w:ascii="Times New Roman" w:hAnsi="Times New Roman"/>
                <w:sz w:val="24"/>
                <w:szCs w:val="24"/>
              </w:rPr>
              <w:t>Л.</w:t>
            </w:r>
            <w:r w:rsidRPr="00CC01B9">
              <w:rPr>
                <w:rFonts w:ascii="Times New Roman" w:hAnsi="Times New Roman"/>
                <w:sz w:val="24"/>
                <w:szCs w:val="24"/>
              </w:rPr>
              <w:t xml:space="preserve"> Осознание возможностей самореализации средствами языка</w:t>
            </w:r>
            <w:r>
              <w:rPr>
                <w:rFonts w:ascii="Times New Roman" w:hAnsi="Times New Roman"/>
                <w:sz w:val="24"/>
                <w:szCs w:val="24"/>
              </w:rPr>
              <w:t>.</w:t>
            </w:r>
          </w:p>
          <w:p w:rsidR="00090E1A" w:rsidRPr="00B52B4F" w:rsidRDefault="00090E1A" w:rsidP="00675999">
            <w:pPr>
              <w:spacing w:after="0" w:line="240" w:lineRule="auto"/>
              <w:rPr>
                <w:rFonts w:ascii="Times New Roman" w:hAnsi="Times New Roman"/>
                <w:sz w:val="24"/>
                <w:szCs w:val="24"/>
              </w:rPr>
            </w:pPr>
            <w:r>
              <w:rPr>
                <w:rFonts w:ascii="Times New Roman" w:hAnsi="Times New Roman"/>
                <w:sz w:val="24"/>
                <w:szCs w:val="24"/>
              </w:rPr>
              <w:t>К. Взаимодействуют в парах.</w:t>
            </w:r>
          </w:p>
        </w:tc>
        <w:tc>
          <w:tcPr>
            <w:tcW w:w="1010" w:type="dxa"/>
          </w:tcPr>
          <w:p w:rsidR="00090E1A" w:rsidRPr="00B52B4F" w:rsidRDefault="000347E3" w:rsidP="000347E3">
            <w:pPr>
              <w:spacing w:after="0"/>
              <w:rPr>
                <w:rFonts w:ascii="Times New Roman" w:hAnsi="Times New Roman"/>
                <w:sz w:val="24"/>
                <w:szCs w:val="24"/>
              </w:rPr>
            </w:pPr>
            <w:r>
              <w:rPr>
                <w:rFonts w:ascii="Times New Roman" w:hAnsi="Times New Roman"/>
                <w:sz w:val="24"/>
                <w:szCs w:val="24"/>
              </w:rPr>
              <w:t>С 109-111, правило</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27</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7.12</w:t>
            </w:r>
          </w:p>
        </w:tc>
        <w:tc>
          <w:tcPr>
            <w:tcW w:w="1896" w:type="dxa"/>
          </w:tcPr>
          <w:p w:rsidR="00090E1A" w:rsidRPr="005505EE" w:rsidRDefault="00090E1A" w:rsidP="000347E3">
            <w:pPr>
              <w:spacing w:after="0"/>
              <w:rPr>
                <w:rFonts w:ascii="Times New Roman" w:hAnsi="Times New Roman"/>
                <w:sz w:val="24"/>
                <w:szCs w:val="24"/>
              </w:rPr>
            </w:pPr>
            <w:r>
              <w:rPr>
                <w:rFonts w:ascii="Times New Roman" w:hAnsi="Times New Roman"/>
                <w:sz w:val="24"/>
                <w:szCs w:val="24"/>
              </w:rPr>
              <w:t xml:space="preserve">Немецкий город </w:t>
            </w:r>
            <w:r w:rsidR="000347E3">
              <w:rPr>
                <w:rFonts w:ascii="Times New Roman" w:hAnsi="Times New Roman"/>
                <w:sz w:val="24"/>
                <w:szCs w:val="24"/>
              </w:rPr>
              <w:t>Гамбург</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Мы путешествуем по Гамбургу.</w:t>
            </w:r>
          </w:p>
        </w:tc>
        <w:tc>
          <w:tcPr>
            <w:tcW w:w="1559" w:type="dxa"/>
          </w:tcPr>
          <w:p w:rsidR="00090E1A" w:rsidRPr="00B52B4F" w:rsidRDefault="00090E1A"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читать небольшие тексты с извлечением основного содержания.</w:t>
            </w:r>
          </w:p>
        </w:tc>
        <w:tc>
          <w:tcPr>
            <w:tcW w:w="3244" w:type="dxa"/>
          </w:tcPr>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w:t>
            </w:r>
            <w:r>
              <w:rPr>
                <w:rFonts w:ascii="Times New Roman" w:hAnsi="Times New Roman"/>
                <w:sz w:val="24"/>
                <w:szCs w:val="24"/>
              </w:rPr>
              <w:t>Н</w:t>
            </w:r>
            <w:r w:rsidRPr="00CC01B9">
              <w:rPr>
                <w:rFonts w:ascii="Times New Roman" w:hAnsi="Times New Roman"/>
                <w:sz w:val="24"/>
                <w:szCs w:val="24"/>
              </w:rPr>
              <w:t>аход</w:t>
            </w:r>
            <w:r>
              <w:rPr>
                <w:rFonts w:ascii="Times New Roman" w:hAnsi="Times New Roman"/>
                <w:sz w:val="24"/>
                <w:szCs w:val="24"/>
              </w:rPr>
              <w:t>я</w:t>
            </w:r>
            <w:r w:rsidRPr="00CC01B9">
              <w:rPr>
                <w:rFonts w:ascii="Times New Roman" w:hAnsi="Times New Roman"/>
                <w:sz w:val="24"/>
                <w:szCs w:val="24"/>
              </w:rPr>
              <w:t xml:space="preserve">т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необходимую информацию, </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осознанно строить высказывание.</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К.Развитие смыслового чтения, включая умение определять тему по заголовку, выделять основную мысль.</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Л. Стремление к лучшему осознанию культуры своего народа.</w:t>
            </w:r>
          </w:p>
          <w:p w:rsidR="00090E1A" w:rsidRPr="00B52B4F" w:rsidRDefault="00090E1A" w:rsidP="00675999">
            <w:pPr>
              <w:spacing w:after="0"/>
              <w:rPr>
                <w:rFonts w:ascii="Times New Roman" w:hAnsi="Times New Roman"/>
                <w:sz w:val="24"/>
                <w:szCs w:val="24"/>
              </w:rPr>
            </w:pPr>
            <w:r w:rsidRPr="00CC01B9">
              <w:rPr>
                <w:rFonts w:ascii="Times New Roman" w:hAnsi="Times New Roman"/>
                <w:sz w:val="24"/>
                <w:szCs w:val="24"/>
              </w:rPr>
              <w:t>Р. Формирование умения планировать свои действия на уроке и оценивать их.</w:t>
            </w:r>
          </w:p>
        </w:tc>
        <w:tc>
          <w:tcPr>
            <w:tcW w:w="1010" w:type="dxa"/>
          </w:tcPr>
          <w:p w:rsidR="00090E1A" w:rsidRPr="00B52B4F" w:rsidRDefault="000347E3" w:rsidP="00675999">
            <w:pPr>
              <w:spacing w:after="0"/>
              <w:rPr>
                <w:rFonts w:ascii="Times New Roman" w:hAnsi="Times New Roman"/>
                <w:sz w:val="24"/>
                <w:szCs w:val="24"/>
              </w:rPr>
            </w:pPr>
            <w:r>
              <w:rPr>
                <w:rFonts w:ascii="Times New Roman" w:hAnsi="Times New Roman"/>
                <w:sz w:val="24"/>
                <w:szCs w:val="24"/>
              </w:rPr>
              <w:t>с 122 пересказ</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29</w:t>
            </w:r>
            <w:r w:rsidR="00E2088F">
              <w:rPr>
                <w:rFonts w:ascii="Times New Roman" w:hAnsi="Times New Roman"/>
                <w:sz w:val="24"/>
                <w:szCs w:val="24"/>
              </w:rPr>
              <w:t>.04</w:t>
            </w:r>
          </w:p>
        </w:tc>
        <w:tc>
          <w:tcPr>
            <w:tcW w:w="2155" w:type="dxa"/>
          </w:tcPr>
          <w:p w:rsidR="00090E1A" w:rsidRPr="00B52B4F" w:rsidRDefault="00090E1A" w:rsidP="00675999">
            <w:pPr>
              <w:spacing w:after="0"/>
              <w:rPr>
                <w:rFonts w:ascii="Times New Roman" w:hAnsi="Times New Roman"/>
                <w:sz w:val="24"/>
                <w:szCs w:val="24"/>
              </w:rPr>
            </w:pPr>
          </w:p>
        </w:tc>
      </w:tr>
      <w:tr w:rsidR="00090E1A" w:rsidRPr="00B52B4F" w:rsidTr="002F3A44">
        <w:trPr>
          <w:trHeight w:val="465"/>
        </w:trPr>
        <w:tc>
          <w:tcPr>
            <w:tcW w:w="756" w:type="dxa"/>
          </w:tcPr>
          <w:p w:rsidR="00090E1A" w:rsidRDefault="00FB57E2" w:rsidP="00675999">
            <w:pPr>
              <w:spacing w:after="0"/>
              <w:rPr>
                <w:rFonts w:ascii="Times New Roman" w:hAnsi="Times New Roman"/>
                <w:sz w:val="24"/>
                <w:szCs w:val="24"/>
              </w:rPr>
            </w:pPr>
            <w:r>
              <w:rPr>
                <w:rFonts w:ascii="Times New Roman" w:hAnsi="Times New Roman"/>
                <w:sz w:val="24"/>
                <w:szCs w:val="24"/>
              </w:rPr>
              <w:t>7.13</w:t>
            </w:r>
          </w:p>
        </w:tc>
        <w:tc>
          <w:tcPr>
            <w:tcW w:w="1896" w:type="dxa"/>
          </w:tcPr>
          <w:p w:rsidR="00090E1A" w:rsidRPr="005505EE" w:rsidRDefault="00090E1A" w:rsidP="00675999">
            <w:pPr>
              <w:spacing w:after="0"/>
              <w:rPr>
                <w:rFonts w:ascii="Times New Roman" w:hAnsi="Times New Roman"/>
                <w:sz w:val="24"/>
                <w:szCs w:val="24"/>
              </w:rPr>
            </w:pPr>
            <w:r>
              <w:rPr>
                <w:rFonts w:ascii="Times New Roman" w:hAnsi="Times New Roman"/>
                <w:sz w:val="24"/>
                <w:szCs w:val="24"/>
              </w:rPr>
              <w:t>Повторение темы «Поездка классом. Как это здорово».</w:t>
            </w:r>
          </w:p>
        </w:tc>
        <w:tc>
          <w:tcPr>
            <w:tcW w:w="2073" w:type="dxa"/>
            <w:gridSpan w:val="2"/>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Защита проектов.</w:t>
            </w:r>
          </w:p>
        </w:tc>
        <w:tc>
          <w:tcPr>
            <w:tcW w:w="1559" w:type="dxa"/>
          </w:tcPr>
          <w:p w:rsidR="00090E1A" w:rsidRPr="00B52B4F" w:rsidRDefault="00090E1A" w:rsidP="00675999">
            <w:pPr>
              <w:spacing w:after="0"/>
              <w:rPr>
                <w:rFonts w:ascii="Times New Roman" w:hAnsi="Times New Roman"/>
                <w:sz w:val="24"/>
                <w:szCs w:val="24"/>
              </w:rPr>
            </w:pPr>
            <w:r>
              <w:rPr>
                <w:rFonts w:ascii="Times New Roman" w:hAnsi="Times New Roman"/>
                <w:sz w:val="24"/>
                <w:szCs w:val="24"/>
              </w:rPr>
              <w:t>Изученный лексический материал.</w:t>
            </w:r>
          </w:p>
        </w:tc>
        <w:tc>
          <w:tcPr>
            <w:tcW w:w="2268" w:type="dxa"/>
          </w:tcPr>
          <w:p w:rsidR="00090E1A" w:rsidRPr="00104B9A" w:rsidRDefault="00090E1A" w:rsidP="00675999">
            <w:pPr>
              <w:spacing w:after="0" w:line="240" w:lineRule="auto"/>
              <w:rPr>
                <w:rFonts w:ascii="Times New Roman" w:hAnsi="Times New Roman"/>
                <w:sz w:val="24"/>
                <w:szCs w:val="24"/>
              </w:rPr>
            </w:pPr>
            <w:r w:rsidRPr="00104B9A">
              <w:rPr>
                <w:rFonts w:ascii="Times New Roman" w:hAnsi="Times New Roman"/>
                <w:sz w:val="24"/>
                <w:szCs w:val="24"/>
              </w:rPr>
              <w:t>- рассказывать о городах Германии;</w:t>
            </w:r>
          </w:p>
          <w:p w:rsidR="00090E1A" w:rsidRPr="00104B9A" w:rsidRDefault="00090E1A" w:rsidP="00675999">
            <w:pPr>
              <w:spacing w:after="0" w:line="240" w:lineRule="auto"/>
              <w:rPr>
                <w:rFonts w:ascii="Times New Roman" w:hAnsi="Times New Roman"/>
                <w:sz w:val="24"/>
                <w:szCs w:val="24"/>
              </w:rPr>
            </w:pPr>
          </w:p>
        </w:tc>
        <w:tc>
          <w:tcPr>
            <w:tcW w:w="3244" w:type="dxa"/>
          </w:tcPr>
          <w:p w:rsidR="00090E1A" w:rsidRPr="00D65E76"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 xml:space="preserve">Р. </w:t>
            </w:r>
            <w:r>
              <w:rPr>
                <w:rFonts w:ascii="Times New Roman" w:hAnsi="Times New Roman"/>
                <w:sz w:val="24"/>
                <w:szCs w:val="24"/>
              </w:rPr>
              <w:t>Контролирую</w:t>
            </w:r>
            <w:r w:rsidRPr="00D65E76">
              <w:rPr>
                <w:rFonts w:ascii="Times New Roman" w:hAnsi="Times New Roman"/>
                <w:sz w:val="24"/>
                <w:szCs w:val="24"/>
              </w:rPr>
              <w:t xml:space="preserve">т </w:t>
            </w:r>
          </w:p>
          <w:p w:rsidR="00090E1A" w:rsidRPr="00D65E76"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 xml:space="preserve">свою деятельность </w:t>
            </w:r>
          </w:p>
          <w:p w:rsidR="00090E1A" w:rsidRPr="00D65E76"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 xml:space="preserve">по результату, сопоставлять </w:t>
            </w:r>
          </w:p>
          <w:p w:rsidR="00090E1A" w:rsidRPr="00D65E76"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 xml:space="preserve">образец и свою работу, </w:t>
            </w:r>
          </w:p>
          <w:p w:rsidR="00090E1A" w:rsidRDefault="00090E1A" w:rsidP="00675999">
            <w:pPr>
              <w:spacing w:after="0" w:line="240" w:lineRule="auto"/>
              <w:rPr>
                <w:rFonts w:ascii="Times New Roman" w:hAnsi="Times New Roman"/>
                <w:sz w:val="24"/>
                <w:szCs w:val="24"/>
              </w:rPr>
            </w:pPr>
            <w:r w:rsidRPr="00D65E76">
              <w:rPr>
                <w:rFonts w:ascii="Times New Roman" w:hAnsi="Times New Roman"/>
                <w:sz w:val="24"/>
                <w:szCs w:val="24"/>
              </w:rPr>
              <w:t>находить ошибки.</w:t>
            </w:r>
          </w:p>
          <w:p w:rsidR="00090E1A" w:rsidRPr="00CC01B9"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Л. Развивают умение </w:t>
            </w:r>
            <w:r w:rsidRPr="00CC01B9">
              <w:rPr>
                <w:rFonts w:ascii="Times New Roman" w:hAnsi="Times New Roman"/>
                <w:sz w:val="24"/>
                <w:szCs w:val="24"/>
              </w:rPr>
              <w:lastRenderedPageBreak/>
              <w:t>мотивированно организовывать свою деятельность.</w:t>
            </w:r>
          </w:p>
          <w:p w:rsidR="00090E1A" w:rsidRDefault="00090E1A" w:rsidP="00675999">
            <w:pPr>
              <w:spacing w:after="0" w:line="240" w:lineRule="auto"/>
              <w:rPr>
                <w:rFonts w:ascii="Times New Roman" w:hAnsi="Times New Roman"/>
                <w:sz w:val="24"/>
                <w:szCs w:val="24"/>
              </w:rPr>
            </w:pPr>
            <w:r w:rsidRPr="00CC01B9">
              <w:rPr>
                <w:rFonts w:ascii="Times New Roman" w:hAnsi="Times New Roman"/>
                <w:sz w:val="24"/>
                <w:szCs w:val="24"/>
              </w:rPr>
              <w:t xml:space="preserve">П. </w:t>
            </w:r>
            <w:r>
              <w:rPr>
                <w:rFonts w:ascii="Times New Roman" w:hAnsi="Times New Roman"/>
                <w:sz w:val="24"/>
                <w:szCs w:val="24"/>
              </w:rPr>
              <w:t>Использование справочных материалов.</w:t>
            </w:r>
          </w:p>
          <w:p w:rsidR="00090E1A" w:rsidRPr="00B52B4F" w:rsidRDefault="00090E1A" w:rsidP="00675999">
            <w:pPr>
              <w:spacing w:after="0"/>
              <w:rPr>
                <w:rFonts w:ascii="Times New Roman" w:hAnsi="Times New Roman"/>
                <w:sz w:val="24"/>
                <w:szCs w:val="24"/>
              </w:rPr>
            </w:pPr>
            <w:r w:rsidRPr="00CC01B9">
              <w:rPr>
                <w:rFonts w:ascii="Times New Roman" w:hAnsi="Times New Roman"/>
                <w:sz w:val="24"/>
                <w:szCs w:val="24"/>
              </w:rPr>
              <w:t xml:space="preserve">К. </w:t>
            </w:r>
            <w:r>
              <w:rPr>
                <w:rFonts w:ascii="Times New Roman" w:hAnsi="Times New Roman"/>
                <w:sz w:val="24"/>
                <w:szCs w:val="24"/>
              </w:rPr>
              <w:t>Взаимодействуют в парах.</w:t>
            </w:r>
          </w:p>
        </w:tc>
        <w:tc>
          <w:tcPr>
            <w:tcW w:w="1010" w:type="dxa"/>
          </w:tcPr>
          <w:p w:rsidR="00090E1A" w:rsidRPr="00B52B4F" w:rsidRDefault="000347E3" w:rsidP="00675999">
            <w:pPr>
              <w:spacing w:after="0"/>
              <w:rPr>
                <w:rFonts w:ascii="Times New Roman" w:hAnsi="Times New Roman"/>
                <w:sz w:val="24"/>
                <w:szCs w:val="24"/>
              </w:rPr>
            </w:pPr>
            <w:r>
              <w:rPr>
                <w:rFonts w:ascii="Times New Roman" w:hAnsi="Times New Roman"/>
                <w:sz w:val="24"/>
                <w:szCs w:val="24"/>
              </w:rPr>
              <w:lastRenderedPageBreak/>
              <w:t>Слова, грамматика</w:t>
            </w:r>
          </w:p>
        </w:tc>
        <w:tc>
          <w:tcPr>
            <w:tcW w:w="820" w:type="dxa"/>
          </w:tcPr>
          <w:p w:rsidR="00090E1A" w:rsidRPr="00B52B4F" w:rsidRDefault="00DC3BB0" w:rsidP="00675999">
            <w:pPr>
              <w:spacing w:after="0"/>
              <w:rPr>
                <w:rFonts w:ascii="Times New Roman" w:hAnsi="Times New Roman"/>
                <w:sz w:val="24"/>
                <w:szCs w:val="24"/>
              </w:rPr>
            </w:pPr>
            <w:r>
              <w:rPr>
                <w:rFonts w:ascii="Times New Roman" w:hAnsi="Times New Roman"/>
                <w:sz w:val="24"/>
                <w:szCs w:val="24"/>
              </w:rPr>
              <w:t>02</w:t>
            </w:r>
            <w:r w:rsidR="00E2088F">
              <w:rPr>
                <w:rFonts w:ascii="Times New Roman" w:hAnsi="Times New Roman"/>
                <w:sz w:val="24"/>
                <w:szCs w:val="24"/>
              </w:rPr>
              <w:t>.05</w:t>
            </w:r>
          </w:p>
        </w:tc>
        <w:tc>
          <w:tcPr>
            <w:tcW w:w="2155" w:type="dxa"/>
          </w:tcPr>
          <w:p w:rsidR="00090E1A" w:rsidRPr="00B52B4F" w:rsidRDefault="00090E1A" w:rsidP="00675999">
            <w:pPr>
              <w:spacing w:after="0"/>
              <w:rPr>
                <w:rFonts w:ascii="Times New Roman" w:hAnsi="Times New Roman"/>
                <w:sz w:val="24"/>
                <w:szCs w:val="24"/>
              </w:rPr>
            </w:pPr>
          </w:p>
        </w:tc>
      </w:tr>
      <w:tr w:rsidR="00FB57E2" w:rsidRPr="00B52B4F" w:rsidTr="002F3A44">
        <w:trPr>
          <w:trHeight w:val="465"/>
        </w:trPr>
        <w:tc>
          <w:tcPr>
            <w:tcW w:w="756" w:type="dxa"/>
          </w:tcPr>
          <w:p w:rsidR="00FB57E2" w:rsidRDefault="00FB57E2" w:rsidP="00675999">
            <w:pPr>
              <w:spacing w:after="0"/>
              <w:rPr>
                <w:rFonts w:ascii="Times New Roman" w:hAnsi="Times New Roman"/>
                <w:sz w:val="24"/>
                <w:szCs w:val="24"/>
              </w:rPr>
            </w:pPr>
            <w:r>
              <w:rPr>
                <w:rFonts w:ascii="Times New Roman" w:hAnsi="Times New Roman"/>
                <w:sz w:val="24"/>
                <w:szCs w:val="24"/>
              </w:rPr>
              <w:lastRenderedPageBreak/>
              <w:t>8</w:t>
            </w:r>
          </w:p>
        </w:tc>
        <w:tc>
          <w:tcPr>
            <w:tcW w:w="15025" w:type="dxa"/>
            <w:gridSpan w:val="9"/>
          </w:tcPr>
          <w:p w:rsidR="00FB57E2" w:rsidRPr="00B52B4F" w:rsidRDefault="00FB57E2" w:rsidP="00FB57E2">
            <w:pPr>
              <w:spacing w:after="0" w:line="240" w:lineRule="auto"/>
              <w:rPr>
                <w:rFonts w:ascii="Times New Roman" w:hAnsi="Times New Roman"/>
                <w:sz w:val="24"/>
                <w:szCs w:val="24"/>
              </w:rPr>
            </w:pPr>
            <w:r w:rsidRPr="00104B9A">
              <w:rPr>
                <w:rFonts w:ascii="Times New Roman" w:hAnsi="Times New Roman"/>
                <w:b/>
                <w:sz w:val="24"/>
                <w:szCs w:val="24"/>
              </w:rPr>
              <w:t>В конце учебного года –</w:t>
            </w:r>
            <w:r w:rsidR="00243CF9">
              <w:rPr>
                <w:rFonts w:ascii="Times New Roman" w:hAnsi="Times New Roman"/>
                <w:b/>
                <w:sz w:val="24"/>
                <w:szCs w:val="24"/>
              </w:rPr>
              <w:t xml:space="preserve"> </w:t>
            </w:r>
            <w:r w:rsidRPr="00104B9A">
              <w:rPr>
                <w:rFonts w:ascii="Times New Roman" w:hAnsi="Times New Roman"/>
                <w:b/>
                <w:sz w:val="24"/>
                <w:szCs w:val="24"/>
              </w:rPr>
              <w:t>весёлый карнавал.  8ч.</w:t>
            </w:r>
          </w:p>
        </w:tc>
      </w:tr>
      <w:tr w:rsidR="00243CF9" w:rsidRPr="00B52B4F" w:rsidTr="002F3A44">
        <w:trPr>
          <w:trHeight w:val="465"/>
        </w:trPr>
        <w:tc>
          <w:tcPr>
            <w:tcW w:w="756" w:type="dxa"/>
          </w:tcPr>
          <w:p w:rsidR="00243CF9" w:rsidRDefault="00243CF9" w:rsidP="00675999">
            <w:pPr>
              <w:spacing w:after="0"/>
              <w:rPr>
                <w:rFonts w:ascii="Times New Roman" w:hAnsi="Times New Roman"/>
                <w:sz w:val="24"/>
                <w:szCs w:val="24"/>
              </w:rPr>
            </w:pPr>
            <w:r>
              <w:rPr>
                <w:rFonts w:ascii="Times New Roman" w:hAnsi="Times New Roman"/>
                <w:sz w:val="24"/>
                <w:szCs w:val="24"/>
              </w:rPr>
              <w:t>8.1</w:t>
            </w:r>
          </w:p>
        </w:tc>
        <w:tc>
          <w:tcPr>
            <w:tcW w:w="1896" w:type="dxa"/>
          </w:tcPr>
          <w:p w:rsidR="00243CF9" w:rsidRPr="005505EE" w:rsidRDefault="00243CF9" w:rsidP="004F7C86">
            <w:pPr>
              <w:spacing w:after="0"/>
              <w:rPr>
                <w:rFonts w:ascii="Times New Roman" w:hAnsi="Times New Roman"/>
                <w:sz w:val="24"/>
                <w:szCs w:val="24"/>
              </w:rPr>
            </w:pPr>
            <w:r>
              <w:rPr>
                <w:rFonts w:ascii="Times New Roman" w:hAnsi="Times New Roman"/>
                <w:sz w:val="24"/>
                <w:szCs w:val="24"/>
              </w:rPr>
              <w:t>Добро пожаловать на карнавал.</w:t>
            </w:r>
          </w:p>
          <w:p w:rsidR="00243CF9" w:rsidRPr="00104B9A" w:rsidRDefault="00243CF9" w:rsidP="004F7C86">
            <w:pPr>
              <w:spacing w:after="0" w:line="240" w:lineRule="auto"/>
              <w:rPr>
                <w:rFonts w:ascii="Times New Roman" w:hAnsi="Times New Roman"/>
                <w:sz w:val="24"/>
                <w:szCs w:val="24"/>
              </w:rPr>
            </w:pPr>
          </w:p>
        </w:tc>
        <w:tc>
          <w:tcPr>
            <w:tcW w:w="2073" w:type="dxa"/>
            <w:gridSpan w:val="2"/>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Мы устраиваем конкурс на лучшее объявление.</w:t>
            </w:r>
          </w:p>
        </w:tc>
        <w:tc>
          <w:tcPr>
            <w:tcW w:w="1559" w:type="dxa"/>
          </w:tcPr>
          <w:p w:rsidR="00243CF9" w:rsidRPr="00B52B4F" w:rsidRDefault="00243CF9" w:rsidP="00675999">
            <w:pPr>
              <w:spacing w:after="0"/>
              <w:rPr>
                <w:rFonts w:ascii="Times New Roman" w:hAnsi="Times New Roman"/>
                <w:sz w:val="24"/>
                <w:szCs w:val="24"/>
              </w:rPr>
            </w:pPr>
            <w:r>
              <w:rPr>
                <w:rFonts w:ascii="Times New Roman" w:hAnsi="Times New Roman"/>
                <w:sz w:val="24"/>
                <w:szCs w:val="24"/>
              </w:rPr>
              <w:t>С 132</w:t>
            </w:r>
          </w:p>
        </w:tc>
        <w:tc>
          <w:tcPr>
            <w:tcW w:w="2268" w:type="dxa"/>
          </w:tcPr>
          <w:p w:rsidR="00243CF9" w:rsidRPr="00104B9A" w:rsidRDefault="006D0993" w:rsidP="00675999">
            <w:pPr>
              <w:spacing w:after="0" w:line="240" w:lineRule="auto"/>
              <w:rPr>
                <w:rFonts w:ascii="Times New Roman" w:hAnsi="Times New Roman"/>
                <w:sz w:val="24"/>
                <w:szCs w:val="24"/>
              </w:rPr>
            </w:pPr>
            <w:r>
              <w:rPr>
                <w:rFonts w:ascii="Times New Roman" w:hAnsi="Times New Roman"/>
                <w:sz w:val="24"/>
                <w:szCs w:val="24"/>
              </w:rPr>
              <w:t>- чтение афиши</w:t>
            </w:r>
          </w:p>
        </w:tc>
        <w:tc>
          <w:tcPr>
            <w:tcW w:w="3244" w:type="dxa"/>
          </w:tcPr>
          <w:p w:rsidR="006D0993" w:rsidRPr="00CC01B9" w:rsidRDefault="006D0993" w:rsidP="006D0993">
            <w:pPr>
              <w:spacing w:after="0" w:line="240" w:lineRule="auto"/>
              <w:rPr>
                <w:rFonts w:ascii="Times New Roman" w:hAnsi="Times New Roman"/>
                <w:sz w:val="24"/>
                <w:szCs w:val="24"/>
              </w:rPr>
            </w:pPr>
            <w:r w:rsidRPr="00CC01B9">
              <w:rPr>
                <w:rFonts w:ascii="Times New Roman" w:hAnsi="Times New Roman"/>
                <w:sz w:val="24"/>
                <w:szCs w:val="24"/>
              </w:rPr>
              <w:t xml:space="preserve">Л. Соблюдать </w:t>
            </w:r>
          </w:p>
          <w:p w:rsidR="006D0993" w:rsidRPr="00CC01B9" w:rsidRDefault="006D0993" w:rsidP="006D0993">
            <w:pPr>
              <w:spacing w:after="0" w:line="240" w:lineRule="auto"/>
              <w:rPr>
                <w:rFonts w:ascii="Times New Roman" w:hAnsi="Times New Roman"/>
                <w:sz w:val="24"/>
                <w:szCs w:val="24"/>
              </w:rPr>
            </w:pPr>
            <w:r w:rsidRPr="00CC01B9">
              <w:rPr>
                <w:rFonts w:ascii="Times New Roman" w:hAnsi="Times New Roman"/>
                <w:sz w:val="24"/>
                <w:szCs w:val="24"/>
              </w:rPr>
              <w:t xml:space="preserve">речевой этикет при непосредственном общении: знать, </w:t>
            </w:r>
            <w:proofErr w:type="spellStart"/>
            <w:r w:rsidRPr="00CC01B9">
              <w:rPr>
                <w:rFonts w:ascii="Times New Roman" w:hAnsi="Times New Roman"/>
                <w:sz w:val="24"/>
                <w:szCs w:val="24"/>
              </w:rPr>
              <w:t>какобратиться</w:t>
            </w:r>
            <w:proofErr w:type="spellEnd"/>
            <w:r w:rsidRPr="00CC01B9">
              <w:rPr>
                <w:rFonts w:ascii="Times New Roman" w:hAnsi="Times New Roman"/>
                <w:sz w:val="24"/>
                <w:szCs w:val="24"/>
              </w:rPr>
              <w:t xml:space="preserve"> </w:t>
            </w:r>
            <w:proofErr w:type="gramStart"/>
            <w:r w:rsidRPr="00CC01B9">
              <w:rPr>
                <w:rFonts w:ascii="Times New Roman" w:hAnsi="Times New Roman"/>
                <w:sz w:val="24"/>
                <w:szCs w:val="24"/>
              </w:rPr>
              <w:t>к</w:t>
            </w:r>
            <w:proofErr w:type="gramEnd"/>
          </w:p>
          <w:p w:rsidR="006D0993" w:rsidRPr="00CC01B9" w:rsidRDefault="006D0993" w:rsidP="006D0993">
            <w:pPr>
              <w:spacing w:after="0" w:line="240" w:lineRule="auto"/>
              <w:rPr>
                <w:rFonts w:ascii="Times New Roman" w:hAnsi="Times New Roman"/>
                <w:sz w:val="24"/>
                <w:szCs w:val="24"/>
              </w:rPr>
            </w:pPr>
            <w:r w:rsidRPr="00CC01B9">
              <w:rPr>
                <w:rFonts w:ascii="Times New Roman" w:hAnsi="Times New Roman"/>
                <w:sz w:val="24"/>
                <w:szCs w:val="24"/>
              </w:rPr>
              <w:t>сверстнику, к взрослому.</w:t>
            </w:r>
          </w:p>
          <w:p w:rsidR="006D0993" w:rsidRPr="00CC01B9" w:rsidRDefault="006D0993" w:rsidP="006D0993">
            <w:pPr>
              <w:spacing w:after="0" w:line="240" w:lineRule="auto"/>
              <w:rPr>
                <w:rFonts w:ascii="Times New Roman" w:hAnsi="Times New Roman"/>
                <w:sz w:val="24"/>
                <w:szCs w:val="24"/>
              </w:rPr>
            </w:pPr>
            <w:r w:rsidRPr="00CC01B9">
              <w:rPr>
                <w:rFonts w:ascii="Times New Roman" w:hAnsi="Times New Roman"/>
                <w:sz w:val="24"/>
                <w:szCs w:val="24"/>
              </w:rPr>
              <w:t xml:space="preserve">Р.Оценивать правильность </w:t>
            </w:r>
          </w:p>
          <w:p w:rsidR="006D0993" w:rsidRPr="00CC01B9" w:rsidRDefault="006D0993" w:rsidP="006D0993">
            <w:pPr>
              <w:spacing w:after="0" w:line="240" w:lineRule="auto"/>
              <w:rPr>
                <w:rFonts w:ascii="Times New Roman" w:hAnsi="Times New Roman"/>
                <w:sz w:val="24"/>
                <w:szCs w:val="24"/>
              </w:rPr>
            </w:pPr>
            <w:r w:rsidRPr="00CC01B9">
              <w:rPr>
                <w:rFonts w:ascii="Times New Roman" w:hAnsi="Times New Roman"/>
                <w:sz w:val="24"/>
                <w:szCs w:val="24"/>
              </w:rPr>
              <w:t>выполнения заданий,</w:t>
            </w:r>
          </w:p>
          <w:p w:rsidR="00243CF9" w:rsidRPr="005C182C" w:rsidRDefault="006D0993" w:rsidP="006D0993">
            <w:pPr>
              <w:spacing w:after="0" w:line="240" w:lineRule="auto"/>
              <w:rPr>
                <w:rFonts w:ascii="Times New Roman" w:hAnsi="Times New Roman"/>
                <w:sz w:val="24"/>
                <w:szCs w:val="24"/>
              </w:rPr>
            </w:pPr>
            <w:r w:rsidRPr="00CC01B9">
              <w:rPr>
                <w:rFonts w:ascii="Times New Roman" w:hAnsi="Times New Roman"/>
                <w:sz w:val="24"/>
                <w:szCs w:val="24"/>
              </w:rPr>
              <w:t>планировать свои действия</w:t>
            </w:r>
          </w:p>
        </w:tc>
        <w:tc>
          <w:tcPr>
            <w:tcW w:w="1010" w:type="dxa"/>
          </w:tcPr>
          <w:p w:rsidR="00243CF9" w:rsidRPr="00B52B4F" w:rsidRDefault="00243CF9" w:rsidP="00675999">
            <w:pPr>
              <w:spacing w:after="0"/>
              <w:rPr>
                <w:rFonts w:ascii="Times New Roman" w:hAnsi="Times New Roman"/>
                <w:sz w:val="24"/>
                <w:szCs w:val="24"/>
              </w:rPr>
            </w:pPr>
            <w:r>
              <w:rPr>
                <w:rFonts w:ascii="Times New Roman" w:hAnsi="Times New Roman"/>
                <w:sz w:val="24"/>
                <w:szCs w:val="24"/>
              </w:rPr>
              <w:t>С 132 перевод слов</w:t>
            </w:r>
          </w:p>
        </w:tc>
        <w:tc>
          <w:tcPr>
            <w:tcW w:w="820" w:type="dxa"/>
          </w:tcPr>
          <w:p w:rsidR="00243CF9" w:rsidRDefault="00243CF9" w:rsidP="00675999">
            <w:pPr>
              <w:spacing w:after="0"/>
              <w:rPr>
                <w:rFonts w:ascii="Times New Roman" w:hAnsi="Times New Roman"/>
                <w:sz w:val="24"/>
                <w:szCs w:val="24"/>
              </w:rPr>
            </w:pPr>
          </w:p>
          <w:p w:rsidR="00243CF9" w:rsidRPr="00243CF9" w:rsidRDefault="00DC3BB0" w:rsidP="00243CF9">
            <w:pPr>
              <w:rPr>
                <w:rFonts w:ascii="Times New Roman" w:hAnsi="Times New Roman"/>
                <w:sz w:val="24"/>
                <w:szCs w:val="24"/>
              </w:rPr>
            </w:pPr>
            <w:r>
              <w:rPr>
                <w:rFonts w:ascii="Times New Roman" w:hAnsi="Times New Roman"/>
                <w:sz w:val="24"/>
                <w:szCs w:val="24"/>
              </w:rPr>
              <w:t>04</w:t>
            </w:r>
            <w:r w:rsidR="00243CF9">
              <w:rPr>
                <w:rFonts w:ascii="Times New Roman" w:hAnsi="Times New Roman"/>
                <w:sz w:val="24"/>
                <w:szCs w:val="24"/>
              </w:rPr>
              <w:t>.05</w:t>
            </w:r>
          </w:p>
        </w:tc>
        <w:tc>
          <w:tcPr>
            <w:tcW w:w="2155" w:type="dxa"/>
          </w:tcPr>
          <w:p w:rsidR="00243CF9" w:rsidRPr="00B52B4F" w:rsidRDefault="00243CF9" w:rsidP="00675999">
            <w:pPr>
              <w:spacing w:after="0"/>
              <w:rPr>
                <w:rFonts w:ascii="Times New Roman" w:hAnsi="Times New Roman"/>
                <w:sz w:val="24"/>
                <w:szCs w:val="24"/>
              </w:rPr>
            </w:pPr>
          </w:p>
        </w:tc>
      </w:tr>
      <w:tr w:rsidR="00243CF9" w:rsidRPr="00B52B4F" w:rsidTr="002F3A44">
        <w:trPr>
          <w:trHeight w:val="465"/>
        </w:trPr>
        <w:tc>
          <w:tcPr>
            <w:tcW w:w="756" w:type="dxa"/>
          </w:tcPr>
          <w:p w:rsidR="00243CF9" w:rsidRDefault="002F3A44" w:rsidP="00675999">
            <w:pPr>
              <w:spacing w:after="0"/>
              <w:rPr>
                <w:rFonts w:ascii="Times New Roman" w:hAnsi="Times New Roman"/>
                <w:sz w:val="24"/>
                <w:szCs w:val="24"/>
              </w:rPr>
            </w:pPr>
            <w:r>
              <w:rPr>
                <w:rFonts w:ascii="Times New Roman" w:hAnsi="Times New Roman"/>
                <w:sz w:val="24"/>
                <w:szCs w:val="24"/>
              </w:rPr>
              <w:t>8.2</w:t>
            </w:r>
          </w:p>
        </w:tc>
        <w:tc>
          <w:tcPr>
            <w:tcW w:w="1896" w:type="dxa"/>
          </w:tcPr>
          <w:p w:rsidR="00243CF9" w:rsidRPr="005505EE" w:rsidRDefault="00243CF9" w:rsidP="00675999">
            <w:pPr>
              <w:spacing w:after="0"/>
              <w:rPr>
                <w:rFonts w:ascii="Times New Roman" w:hAnsi="Times New Roman"/>
                <w:sz w:val="24"/>
                <w:szCs w:val="24"/>
              </w:rPr>
            </w:pPr>
            <w:r>
              <w:rPr>
                <w:rFonts w:ascii="Times New Roman" w:hAnsi="Times New Roman"/>
                <w:sz w:val="24"/>
                <w:szCs w:val="24"/>
              </w:rPr>
              <w:t>Любимые сказочные герои.</w:t>
            </w:r>
          </w:p>
        </w:tc>
        <w:tc>
          <w:tcPr>
            <w:tcW w:w="2073" w:type="dxa"/>
            <w:gridSpan w:val="2"/>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Будущее время глаголов. Встреча с любимыми героями сказок.</w:t>
            </w:r>
          </w:p>
        </w:tc>
        <w:tc>
          <w:tcPr>
            <w:tcW w:w="1559" w:type="dxa"/>
            <w:vMerge w:val="restart"/>
          </w:tcPr>
          <w:p w:rsidR="00243CF9" w:rsidRPr="00B52B4F" w:rsidRDefault="00243CF9" w:rsidP="00675999">
            <w:pPr>
              <w:spacing w:after="0"/>
              <w:rPr>
                <w:rFonts w:ascii="Times New Roman" w:hAnsi="Times New Roman"/>
                <w:sz w:val="24"/>
                <w:szCs w:val="24"/>
              </w:rPr>
            </w:pPr>
          </w:p>
        </w:tc>
        <w:tc>
          <w:tcPr>
            <w:tcW w:w="2268" w:type="dxa"/>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 рассказать об одежде сказочных героев;</w:t>
            </w:r>
          </w:p>
        </w:tc>
        <w:tc>
          <w:tcPr>
            <w:tcW w:w="3244" w:type="dxa"/>
          </w:tcPr>
          <w:p w:rsidR="00243CF9" w:rsidRPr="005C182C"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 xml:space="preserve">Р. </w:t>
            </w:r>
            <w:r>
              <w:rPr>
                <w:rFonts w:ascii="Times New Roman" w:hAnsi="Times New Roman"/>
                <w:sz w:val="24"/>
                <w:szCs w:val="24"/>
              </w:rPr>
              <w:t>С</w:t>
            </w:r>
            <w:r w:rsidRPr="005C182C">
              <w:rPr>
                <w:rFonts w:ascii="Times New Roman" w:hAnsi="Times New Roman"/>
                <w:sz w:val="24"/>
                <w:szCs w:val="24"/>
              </w:rPr>
              <w:t xml:space="preserve">тавить </w:t>
            </w:r>
          </w:p>
          <w:p w:rsidR="00243CF9" w:rsidRPr="005C182C"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 xml:space="preserve">учебную задачу </w:t>
            </w:r>
            <w:proofErr w:type="gramStart"/>
            <w:r w:rsidRPr="005C182C">
              <w:rPr>
                <w:rFonts w:ascii="Times New Roman" w:hAnsi="Times New Roman"/>
                <w:sz w:val="24"/>
                <w:szCs w:val="24"/>
              </w:rPr>
              <w:t>на</w:t>
            </w:r>
            <w:proofErr w:type="gramEnd"/>
          </w:p>
          <w:p w:rsidR="00243CF9" w:rsidRPr="005C182C"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 xml:space="preserve">основе соотнесения того, </w:t>
            </w:r>
          </w:p>
          <w:p w:rsidR="00243CF9"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что уже известно</w:t>
            </w:r>
            <w:r>
              <w:rPr>
                <w:rFonts w:ascii="Times New Roman" w:hAnsi="Times New Roman"/>
                <w:sz w:val="24"/>
                <w:szCs w:val="24"/>
              </w:rPr>
              <w:t>.</w:t>
            </w:r>
          </w:p>
          <w:p w:rsidR="00243CF9" w:rsidRDefault="00243CF9" w:rsidP="00675999">
            <w:pPr>
              <w:spacing w:after="0" w:line="240" w:lineRule="auto"/>
              <w:rPr>
                <w:rFonts w:ascii="Times New Roman" w:hAnsi="Times New Roman"/>
                <w:sz w:val="24"/>
                <w:szCs w:val="24"/>
              </w:rPr>
            </w:pPr>
            <w:r w:rsidRPr="005135F8">
              <w:rPr>
                <w:rFonts w:ascii="Times New Roman" w:hAnsi="Times New Roman"/>
                <w:sz w:val="24"/>
                <w:szCs w:val="24"/>
              </w:rPr>
              <w:t>П. Формирование умений использовать грамматическое правило.</w:t>
            </w:r>
          </w:p>
          <w:p w:rsidR="00243CF9" w:rsidRPr="00CC01B9" w:rsidRDefault="00243CF9" w:rsidP="00675999">
            <w:pPr>
              <w:spacing w:after="0" w:line="240" w:lineRule="auto"/>
              <w:rPr>
                <w:rFonts w:ascii="Times New Roman" w:hAnsi="Times New Roman"/>
                <w:sz w:val="24"/>
                <w:szCs w:val="24"/>
              </w:rPr>
            </w:pPr>
            <w:r>
              <w:rPr>
                <w:rFonts w:ascii="Times New Roman" w:hAnsi="Times New Roman"/>
                <w:sz w:val="24"/>
                <w:szCs w:val="24"/>
              </w:rPr>
              <w:t>К.</w:t>
            </w:r>
            <w:r w:rsidRPr="00CC01B9">
              <w:rPr>
                <w:rFonts w:ascii="Times New Roman" w:hAnsi="Times New Roman"/>
                <w:sz w:val="24"/>
                <w:szCs w:val="24"/>
              </w:rPr>
              <w:t xml:space="preserve"> Оперировать </w:t>
            </w:r>
          </w:p>
          <w:p w:rsidR="00243CF9" w:rsidRPr="00CC01B9" w:rsidRDefault="00243CF9"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243CF9" w:rsidRPr="00B52B4F" w:rsidRDefault="00243CF9" w:rsidP="00675999">
            <w:pPr>
              <w:spacing w:after="0" w:line="240" w:lineRule="auto"/>
              <w:rPr>
                <w:rFonts w:ascii="Times New Roman" w:hAnsi="Times New Roman"/>
                <w:sz w:val="24"/>
                <w:szCs w:val="24"/>
              </w:rPr>
            </w:pPr>
            <w:r w:rsidRPr="00CC01B9">
              <w:rPr>
                <w:rFonts w:ascii="Times New Roman" w:hAnsi="Times New Roman"/>
                <w:sz w:val="24"/>
                <w:szCs w:val="24"/>
              </w:rPr>
              <w:t>языковым и ре</w:t>
            </w:r>
            <w:r>
              <w:rPr>
                <w:rFonts w:ascii="Times New Roman" w:hAnsi="Times New Roman"/>
                <w:sz w:val="24"/>
                <w:szCs w:val="24"/>
              </w:rPr>
              <w:t>чевым материалом</w:t>
            </w:r>
            <w:r w:rsidRPr="00CC01B9">
              <w:rPr>
                <w:rFonts w:ascii="Times New Roman" w:hAnsi="Times New Roman"/>
                <w:sz w:val="24"/>
                <w:szCs w:val="24"/>
              </w:rPr>
              <w:t>.</w:t>
            </w:r>
          </w:p>
        </w:tc>
        <w:tc>
          <w:tcPr>
            <w:tcW w:w="1010" w:type="dxa"/>
          </w:tcPr>
          <w:p w:rsidR="00243CF9" w:rsidRPr="00B52B4F" w:rsidRDefault="006F397D" w:rsidP="00675999">
            <w:pPr>
              <w:spacing w:after="0"/>
              <w:rPr>
                <w:rFonts w:ascii="Times New Roman" w:hAnsi="Times New Roman"/>
                <w:sz w:val="24"/>
                <w:szCs w:val="24"/>
              </w:rPr>
            </w:pPr>
            <w:r>
              <w:rPr>
                <w:rFonts w:ascii="Times New Roman" w:hAnsi="Times New Roman"/>
                <w:sz w:val="24"/>
                <w:szCs w:val="24"/>
              </w:rPr>
              <w:t>С 127 правило</w:t>
            </w:r>
          </w:p>
        </w:tc>
        <w:tc>
          <w:tcPr>
            <w:tcW w:w="820" w:type="dxa"/>
          </w:tcPr>
          <w:p w:rsidR="00243CF9" w:rsidRPr="00B52B4F" w:rsidRDefault="00DC3BB0" w:rsidP="00675999">
            <w:pPr>
              <w:spacing w:after="0"/>
              <w:rPr>
                <w:rFonts w:ascii="Times New Roman" w:hAnsi="Times New Roman"/>
                <w:sz w:val="24"/>
                <w:szCs w:val="24"/>
              </w:rPr>
            </w:pPr>
            <w:r>
              <w:rPr>
                <w:rFonts w:ascii="Times New Roman" w:hAnsi="Times New Roman"/>
                <w:sz w:val="24"/>
                <w:szCs w:val="24"/>
              </w:rPr>
              <w:t>06</w:t>
            </w:r>
            <w:r w:rsidR="006F397D">
              <w:rPr>
                <w:rFonts w:ascii="Times New Roman" w:hAnsi="Times New Roman"/>
                <w:sz w:val="24"/>
                <w:szCs w:val="24"/>
              </w:rPr>
              <w:t>.05</w:t>
            </w:r>
          </w:p>
        </w:tc>
        <w:tc>
          <w:tcPr>
            <w:tcW w:w="2155" w:type="dxa"/>
          </w:tcPr>
          <w:p w:rsidR="00243CF9" w:rsidRPr="00B52B4F" w:rsidRDefault="00243CF9" w:rsidP="00675999">
            <w:pPr>
              <w:spacing w:after="0"/>
              <w:rPr>
                <w:rFonts w:ascii="Times New Roman" w:hAnsi="Times New Roman"/>
                <w:sz w:val="24"/>
                <w:szCs w:val="24"/>
              </w:rPr>
            </w:pPr>
          </w:p>
        </w:tc>
      </w:tr>
      <w:tr w:rsidR="00243CF9" w:rsidRPr="00B52B4F" w:rsidTr="002F3A44">
        <w:trPr>
          <w:trHeight w:val="465"/>
        </w:trPr>
        <w:tc>
          <w:tcPr>
            <w:tcW w:w="756" w:type="dxa"/>
          </w:tcPr>
          <w:p w:rsidR="00243CF9" w:rsidRDefault="002F3A44" w:rsidP="00675999">
            <w:pPr>
              <w:spacing w:after="0"/>
              <w:rPr>
                <w:rFonts w:ascii="Times New Roman" w:hAnsi="Times New Roman"/>
                <w:sz w:val="24"/>
                <w:szCs w:val="24"/>
              </w:rPr>
            </w:pPr>
            <w:r>
              <w:rPr>
                <w:rFonts w:ascii="Times New Roman" w:hAnsi="Times New Roman"/>
                <w:sz w:val="24"/>
                <w:szCs w:val="24"/>
              </w:rPr>
              <w:t>8.3</w:t>
            </w:r>
          </w:p>
        </w:tc>
        <w:tc>
          <w:tcPr>
            <w:tcW w:w="1896" w:type="dxa"/>
          </w:tcPr>
          <w:p w:rsidR="00243CF9" w:rsidRPr="005505EE" w:rsidRDefault="00243CF9" w:rsidP="00675999">
            <w:pPr>
              <w:spacing w:after="0"/>
              <w:rPr>
                <w:rFonts w:ascii="Times New Roman" w:hAnsi="Times New Roman"/>
                <w:sz w:val="24"/>
                <w:szCs w:val="24"/>
              </w:rPr>
            </w:pPr>
            <w:r>
              <w:rPr>
                <w:rFonts w:ascii="Times New Roman" w:hAnsi="Times New Roman"/>
                <w:sz w:val="24"/>
                <w:szCs w:val="24"/>
              </w:rPr>
              <w:t>Одежда.</w:t>
            </w:r>
          </w:p>
        </w:tc>
        <w:tc>
          <w:tcPr>
            <w:tcW w:w="2073" w:type="dxa"/>
            <w:gridSpan w:val="2"/>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Кто кем будет на карнавале?</w:t>
            </w:r>
          </w:p>
        </w:tc>
        <w:tc>
          <w:tcPr>
            <w:tcW w:w="1559" w:type="dxa"/>
            <w:vMerge/>
          </w:tcPr>
          <w:p w:rsidR="00243CF9" w:rsidRPr="00B52B4F" w:rsidRDefault="00243CF9" w:rsidP="00675999">
            <w:pPr>
              <w:spacing w:after="0"/>
              <w:rPr>
                <w:rFonts w:ascii="Times New Roman" w:hAnsi="Times New Roman"/>
                <w:sz w:val="24"/>
                <w:szCs w:val="24"/>
              </w:rPr>
            </w:pPr>
          </w:p>
        </w:tc>
        <w:tc>
          <w:tcPr>
            <w:tcW w:w="2268" w:type="dxa"/>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 xml:space="preserve">- описать свой костюм; </w:t>
            </w:r>
          </w:p>
          <w:p w:rsidR="00243CF9" w:rsidRPr="00104B9A" w:rsidRDefault="00243CF9" w:rsidP="00675999">
            <w:pPr>
              <w:spacing w:after="0" w:line="240" w:lineRule="auto"/>
              <w:rPr>
                <w:rFonts w:ascii="Times New Roman" w:hAnsi="Times New Roman"/>
                <w:sz w:val="24"/>
                <w:szCs w:val="24"/>
              </w:rPr>
            </w:pPr>
          </w:p>
          <w:p w:rsidR="00243CF9" w:rsidRPr="00104B9A" w:rsidRDefault="00243CF9" w:rsidP="00675999">
            <w:pPr>
              <w:spacing w:after="0" w:line="240" w:lineRule="auto"/>
              <w:rPr>
                <w:rFonts w:ascii="Times New Roman" w:hAnsi="Times New Roman"/>
                <w:sz w:val="24"/>
                <w:szCs w:val="24"/>
              </w:rPr>
            </w:pPr>
          </w:p>
        </w:tc>
        <w:tc>
          <w:tcPr>
            <w:tcW w:w="3244" w:type="dxa"/>
            <w:vMerge w:val="restart"/>
          </w:tcPr>
          <w:p w:rsidR="00243CF9" w:rsidRPr="005C182C"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 xml:space="preserve">Р. </w:t>
            </w:r>
            <w:r>
              <w:rPr>
                <w:rFonts w:ascii="Times New Roman" w:hAnsi="Times New Roman"/>
                <w:sz w:val="24"/>
                <w:szCs w:val="24"/>
              </w:rPr>
              <w:t>С</w:t>
            </w:r>
            <w:r w:rsidRPr="005C182C">
              <w:rPr>
                <w:rFonts w:ascii="Times New Roman" w:hAnsi="Times New Roman"/>
                <w:sz w:val="24"/>
                <w:szCs w:val="24"/>
              </w:rPr>
              <w:t xml:space="preserve">тавить </w:t>
            </w:r>
          </w:p>
          <w:p w:rsidR="00243CF9" w:rsidRPr="005C182C"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 xml:space="preserve">учебную задачу </w:t>
            </w:r>
            <w:proofErr w:type="gramStart"/>
            <w:r w:rsidRPr="005C182C">
              <w:rPr>
                <w:rFonts w:ascii="Times New Roman" w:hAnsi="Times New Roman"/>
                <w:sz w:val="24"/>
                <w:szCs w:val="24"/>
              </w:rPr>
              <w:t>на</w:t>
            </w:r>
            <w:proofErr w:type="gramEnd"/>
          </w:p>
          <w:p w:rsidR="00243CF9" w:rsidRPr="005C182C"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 xml:space="preserve">основе соотнесения того, </w:t>
            </w:r>
          </w:p>
          <w:p w:rsidR="00243CF9" w:rsidRDefault="00243CF9" w:rsidP="00675999">
            <w:pPr>
              <w:spacing w:after="0" w:line="240" w:lineRule="auto"/>
              <w:rPr>
                <w:rFonts w:ascii="Times New Roman" w:hAnsi="Times New Roman"/>
                <w:sz w:val="24"/>
                <w:szCs w:val="24"/>
              </w:rPr>
            </w:pPr>
            <w:r w:rsidRPr="005C182C">
              <w:rPr>
                <w:rFonts w:ascii="Times New Roman" w:hAnsi="Times New Roman"/>
                <w:sz w:val="24"/>
                <w:szCs w:val="24"/>
              </w:rPr>
              <w:t>что уже известно</w:t>
            </w:r>
            <w:r>
              <w:rPr>
                <w:rFonts w:ascii="Times New Roman" w:hAnsi="Times New Roman"/>
                <w:sz w:val="24"/>
                <w:szCs w:val="24"/>
              </w:rPr>
              <w:t>.</w:t>
            </w:r>
          </w:p>
          <w:p w:rsidR="00243CF9" w:rsidRDefault="00243CF9" w:rsidP="00675999">
            <w:pPr>
              <w:spacing w:after="0" w:line="240" w:lineRule="auto"/>
              <w:rPr>
                <w:rFonts w:ascii="Times New Roman" w:hAnsi="Times New Roman"/>
                <w:sz w:val="24"/>
                <w:szCs w:val="24"/>
              </w:rPr>
            </w:pPr>
            <w:r w:rsidRPr="005135F8">
              <w:rPr>
                <w:rFonts w:ascii="Times New Roman" w:hAnsi="Times New Roman"/>
                <w:sz w:val="24"/>
                <w:szCs w:val="24"/>
              </w:rPr>
              <w:t xml:space="preserve">П. Формирование умений использовать </w:t>
            </w:r>
            <w:r w:rsidRPr="005135F8">
              <w:rPr>
                <w:rFonts w:ascii="Times New Roman" w:hAnsi="Times New Roman"/>
                <w:sz w:val="24"/>
                <w:szCs w:val="24"/>
              </w:rPr>
              <w:lastRenderedPageBreak/>
              <w:t>грамматическое правило.</w:t>
            </w:r>
          </w:p>
          <w:p w:rsidR="00243CF9" w:rsidRPr="00CC01B9" w:rsidRDefault="00243CF9" w:rsidP="00675999">
            <w:pPr>
              <w:spacing w:after="0" w:line="240" w:lineRule="auto"/>
              <w:rPr>
                <w:rFonts w:ascii="Times New Roman" w:hAnsi="Times New Roman"/>
                <w:sz w:val="24"/>
                <w:szCs w:val="24"/>
              </w:rPr>
            </w:pPr>
            <w:r>
              <w:rPr>
                <w:rFonts w:ascii="Times New Roman" w:hAnsi="Times New Roman"/>
                <w:sz w:val="24"/>
                <w:szCs w:val="24"/>
              </w:rPr>
              <w:t>К.</w:t>
            </w:r>
            <w:r w:rsidRPr="00CC01B9">
              <w:rPr>
                <w:rFonts w:ascii="Times New Roman" w:hAnsi="Times New Roman"/>
                <w:sz w:val="24"/>
                <w:szCs w:val="24"/>
              </w:rPr>
              <w:t xml:space="preserve"> Оперировать </w:t>
            </w:r>
          </w:p>
          <w:p w:rsidR="00243CF9" w:rsidRPr="00CC01B9" w:rsidRDefault="00243CF9" w:rsidP="00675999">
            <w:pPr>
              <w:spacing w:after="0" w:line="240" w:lineRule="auto"/>
              <w:rPr>
                <w:rFonts w:ascii="Times New Roman" w:hAnsi="Times New Roman"/>
                <w:sz w:val="24"/>
                <w:szCs w:val="24"/>
              </w:rPr>
            </w:pPr>
            <w:r w:rsidRPr="00CC01B9">
              <w:rPr>
                <w:rFonts w:ascii="Times New Roman" w:hAnsi="Times New Roman"/>
                <w:sz w:val="24"/>
                <w:szCs w:val="24"/>
              </w:rPr>
              <w:t xml:space="preserve">необходимым </w:t>
            </w:r>
          </w:p>
          <w:p w:rsidR="00243CF9" w:rsidRPr="00B52B4F" w:rsidRDefault="00243CF9" w:rsidP="00675999">
            <w:pPr>
              <w:spacing w:after="0" w:line="240" w:lineRule="auto"/>
              <w:rPr>
                <w:rFonts w:ascii="Times New Roman" w:hAnsi="Times New Roman"/>
                <w:sz w:val="24"/>
                <w:szCs w:val="24"/>
              </w:rPr>
            </w:pPr>
            <w:r w:rsidRPr="00CC01B9">
              <w:rPr>
                <w:rFonts w:ascii="Times New Roman" w:hAnsi="Times New Roman"/>
                <w:sz w:val="24"/>
                <w:szCs w:val="24"/>
              </w:rPr>
              <w:t>языковым и ре</w:t>
            </w:r>
            <w:r>
              <w:rPr>
                <w:rFonts w:ascii="Times New Roman" w:hAnsi="Times New Roman"/>
                <w:sz w:val="24"/>
                <w:szCs w:val="24"/>
              </w:rPr>
              <w:t>чевым материалом</w:t>
            </w:r>
            <w:r w:rsidRPr="00CC01B9">
              <w:rPr>
                <w:rFonts w:ascii="Times New Roman" w:hAnsi="Times New Roman"/>
                <w:sz w:val="24"/>
                <w:szCs w:val="24"/>
              </w:rPr>
              <w:t>.</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Р. Оценивать</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правильность выполнения заданий.</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П. Догадываться о значении новых слов по контексту.</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Л. Умение ставить для себя новые задачи в учёбе.</w:t>
            </w:r>
          </w:p>
          <w:p w:rsidR="00243CF9" w:rsidRPr="00B52B4F"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 xml:space="preserve">К. Читать тексты с полным пониманием </w:t>
            </w:r>
            <w:proofErr w:type="gramStart"/>
            <w:r w:rsidRPr="002A38C6">
              <w:rPr>
                <w:rFonts w:ascii="Times New Roman" w:hAnsi="Times New Roman"/>
                <w:sz w:val="24"/>
                <w:szCs w:val="24"/>
              </w:rPr>
              <w:t>прочитанного</w:t>
            </w:r>
            <w:proofErr w:type="gramEnd"/>
            <w:r w:rsidRPr="002A38C6">
              <w:rPr>
                <w:rFonts w:ascii="Times New Roman" w:hAnsi="Times New Roman"/>
                <w:sz w:val="24"/>
                <w:szCs w:val="24"/>
              </w:rPr>
              <w:t>.</w:t>
            </w:r>
          </w:p>
        </w:tc>
        <w:tc>
          <w:tcPr>
            <w:tcW w:w="1010" w:type="dxa"/>
          </w:tcPr>
          <w:p w:rsidR="00243CF9" w:rsidRPr="00B52B4F" w:rsidRDefault="00032310" w:rsidP="00675999">
            <w:pPr>
              <w:spacing w:after="0"/>
              <w:rPr>
                <w:rFonts w:ascii="Times New Roman" w:hAnsi="Times New Roman"/>
                <w:sz w:val="24"/>
                <w:szCs w:val="24"/>
              </w:rPr>
            </w:pPr>
            <w:r>
              <w:rPr>
                <w:rFonts w:ascii="Times New Roman" w:hAnsi="Times New Roman"/>
                <w:sz w:val="24"/>
                <w:szCs w:val="24"/>
              </w:rPr>
              <w:lastRenderedPageBreak/>
              <w:t>С 129,131 слова</w:t>
            </w:r>
          </w:p>
        </w:tc>
        <w:tc>
          <w:tcPr>
            <w:tcW w:w="820" w:type="dxa"/>
          </w:tcPr>
          <w:p w:rsidR="00243CF9" w:rsidRPr="00B52B4F" w:rsidRDefault="00DC3BB0" w:rsidP="00675999">
            <w:pPr>
              <w:spacing w:after="0"/>
              <w:rPr>
                <w:rFonts w:ascii="Times New Roman" w:hAnsi="Times New Roman"/>
                <w:sz w:val="24"/>
                <w:szCs w:val="24"/>
              </w:rPr>
            </w:pPr>
            <w:r>
              <w:rPr>
                <w:rFonts w:ascii="Times New Roman" w:hAnsi="Times New Roman"/>
                <w:sz w:val="24"/>
                <w:szCs w:val="24"/>
              </w:rPr>
              <w:t>11</w:t>
            </w:r>
            <w:r w:rsidR="006F397D">
              <w:rPr>
                <w:rFonts w:ascii="Times New Roman" w:hAnsi="Times New Roman"/>
                <w:sz w:val="24"/>
                <w:szCs w:val="24"/>
              </w:rPr>
              <w:t>.05.</w:t>
            </w:r>
          </w:p>
        </w:tc>
        <w:tc>
          <w:tcPr>
            <w:tcW w:w="2155" w:type="dxa"/>
          </w:tcPr>
          <w:p w:rsidR="00243CF9" w:rsidRPr="00B52B4F" w:rsidRDefault="00243CF9" w:rsidP="00675999">
            <w:pPr>
              <w:spacing w:after="0"/>
              <w:rPr>
                <w:rFonts w:ascii="Times New Roman" w:hAnsi="Times New Roman"/>
                <w:sz w:val="24"/>
                <w:szCs w:val="24"/>
              </w:rPr>
            </w:pPr>
          </w:p>
        </w:tc>
      </w:tr>
      <w:tr w:rsidR="00243CF9" w:rsidRPr="00B52B4F" w:rsidTr="002F3A44">
        <w:trPr>
          <w:trHeight w:val="465"/>
        </w:trPr>
        <w:tc>
          <w:tcPr>
            <w:tcW w:w="756" w:type="dxa"/>
          </w:tcPr>
          <w:p w:rsidR="00243CF9" w:rsidRDefault="002F3A44" w:rsidP="00675999">
            <w:pPr>
              <w:spacing w:after="0"/>
              <w:rPr>
                <w:rFonts w:ascii="Times New Roman" w:hAnsi="Times New Roman"/>
                <w:sz w:val="24"/>
                <w:szCs w:val="24"/>
              </w:rPr>
            </w:pPr>
            <w:r>
              <w:rPr>
                <w:rFonts w:ascii="Times New Roman" w:hAnsi="Times New Roman"/>
                <w:sz w:val="24"/>
                <w:szCs w:val="24"/>
              </w:rPr>
              <w:t>8.4</w:t>
            </w:r>
          </w:p>
        </w:tc>
        <w:tc>
          <w:tcPr>
            <w:tcW w:w="1896" w:type="dxa"/>
          </w:tcPr>
          <w:p w:rsidR="00243CF9" w:rsidRPr="005505EE" w:rsidRDefault="00243CF9" w:rsidP="00675999">
            <w:pPr>
              <w:spacing w:after="0"/>
              <w:rPr>
                <w:rFonts w:ascii="Times New Roman" w:hAnsi="Times New Roman"/>
                <w:sz w:val="24"/>
                <w:szCs w:val="24"/>
              </w:rPr>
            </w:pPr>
            <w:r>
              <w:rPr>
                <w:rFonts w:ascii="Times New Roman" w:hAnsi="Times New Roman"/>
                <w:sz w:val="24"/>
                <w:szCs w:val="24"/>
              </w:rPr>
              <w:t>Что мы читаем?</w:t>
            </w:r>
          </w:p>
        </w:tc>
        <w:tc>
          <w:tcPr>
            <w:tcW w:w="2073" w:type="dxa"/>
            <w:gridSpan w:val="2"/>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Наши любимые книги.</w:t>
            </w:r>
          </w:p>
        </w:tc>
        <w:tc>
          <w:tcPr>
            <w:tcW w:w="1559" w:type="dxa"/>
            <w:vMerge/>
          </w:tcPr>
          <w:p w:rsidR="00243CF9" w:rsidRPr="00B52B4F" w:rsidRDefault="00243CF9" w:rsidP="00675999">
            <w:pPr>
              <w:spacing w:after="0"/>
              <w:rPr>
                <w:rFonts w:ascii="Times New Roman" w:hAnsi="Times New Roman"/>
                <w:sz w:val="24"/>
                <w:szCs w:val="24"/>
              </w:rPr>
            </w:pPr>
          </w:p>
        </w:tc>
        <w:tc>
          <w:tcPr>
            <w:tcW w:w="2268" w:type="dxa"/>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 xml:space="preserve">- читать текст с пониманием </w:t>
            </w:r>
            <w:r w:rsidRPr="00104B9A">
              <w:rPr>
                <w:rFonts w:ascii="Times New Roman" w:hAnsi="Times New Roman"/>
                <w:sz w:val="24"/>
                <w:szCs w:val="24"/>
              </w:rPr>
              <w:lastRenderedPageBreak/>
              <w:t>основного содержания;</w:t>
            </w:r>
          </w:p>
          <w:p w:rsidR="00243CF9" w:rsidRPr="00104B9A" w:rsidRDefault="00243CF9" w:rsidP="00675999">
            <w:pPr>
              <w:spacing w:after="0" w:line="240" w:lineRule="auto"/>
              <w:rPr>
                <w:rFonts w:ascii="Times New Roman" w:hAnsi="Times New Roman"/>
                <w:sz w:val="24"/>
                <w:szCs w:val="24"/>
              </w:rPr>
            </w:pPr>
          </w:p>
        </w:tc>
        <w:tc>
          <w:tcPr>
            <w:tcW w:w="3244" w:type="dxa"/>
            <w:vMerge/>
          </w:tcPr>
          <w:p w:rsidR="00243CF9" w:rsidRPr="00B52B4F" w:rsidRDefault="00243CF9" w:rsidP="00675999">
            <w:pPr>
              <w:spacing w:after="0"/>
              <w:rPr>
                <w:rFonts w:ascii="Times New Roman" w:hAnsi="Times New Roman"/>
                <w:sz w:val="24"/>
                <w:szCs w:val="24"/>
              </w:rPr>
            </w:pPr>
          </w:p>
        </w:tc>
        <w:tc>
          <w:tcPr>
            <w:tcW w:w="1010" w:type="dxa"/>
          </w:tcPr>
          <w:p w:rsidR="00243CF9" w:rsidRPr="00B52B4F" w:rsidRDefault="00032310" w:rsidP="00675999">
            <w:pPr>
              <w:spacing w:after="0"/>
              <w:rPr>
                <w:rFonts w:ascii="Times New Roman" w:hAnsi="Times New Roman"/>
                <w:sz w:val="24"/>
                <w:szCs w:val="24"/>
              </w:rPr>
            </w:pPr>
            <w:r>
              <w:rPr>
                <w:rFonts w:ascii="Times New Roman" w:hAnsi="Times New Roman"/>
                <w:sz w:val="24"/>
                <w:szCs w:val="24"/>
              </w:rPr>
              <w:t>С 130 текст</w:t>
            </w:r>
          </w:p>
        </w:tc>
        <w:tc>
          <w:tcPr>
            <w:tcW w:w="820" w:type="dxa"/>
          </w:tcPr>
          <w:p w:rsidR="00243CF9" w:rsidRPr="00B52B4F" w:rsidRDefault="00DC3BB0" w:rsidP="00675999">
            <w:pPr>
              <w:spacing w:after="0"/>
              <w:rPr>
                <w:rFonts w:ascii="Times New Roman" w:hAnsi="Times New Roman"/>
                <w:sz w:val="24"/>
                <w:szCs w:val="24"/>
              </w:rPr>
            </w:pPr>
            <w:r>
              <w:rPr>
                <w:rFonts w:ascii="Times New Roman" w:hAnsi="Times New Roman"/>
                <w:sz w:val="24"/>
                <w:szCs w:val="24"/>
              </w:rPr>
              <w:t>13</w:t>
            </w:r>
            <w:r w:rsidR="006F397D">
              <w:rPr>
                <w:rFonts w:ascii="Times New Roman" w:hAnsi="Times New Roman"/>
                <w:sz w:val="24"/>
                <w:szCs w:val="24"/>
              </w:rPr>
              <w:t>.05</w:t>
            </w:r>
          </w:p>
        </w:tc>
        <w:tc>
          <w:tcPr>
            <w:tcW w:w="2155" w:type="dxa"/>
          </w:tcPr>
          <w:p w:rsidR="00243CF9" w:rsidRPr="00B52B4F" w:rsidRDefault="00243CF9" w:rsidP="00675999">
            <w:pPr>
              <w:spacing w:after="0"/>
              <w:rPr>
                <w:rFonts w:ascii="Times New Roman" w:hAnsi="Times New Roman"/>
                <w:sz w:val="24"/>
                <w:szCs w:val="24"/>
              </w:rPr>
            </w:pPr>
          </w:p>
        </w:tc>
      </w:tr>
      <w:tr w:rsidR="00243CF9" w:rsidRPr="00B52B4F" w:rsidTr="002F3A44">
        <w:trPr>
          <w:trHeight w:val="465"/>
        </w:trPr>
        <w:tc>
          <w:tcPr>
            <w:tcW w:w="756" w:type="dxa"/>
          </w:tcPr>
          <w:p w:rsidR="00243CF9" w:rsidRDefault="002F3A44" w:rsidP="00675999">
            <w:pPr>
              <w:spacing w:after="0"/>
              <w:rPr>
                <w:rFonts w:ascii="Times New Roman" w:hAnsi="Times New Roman"/>
                <w:sz w:val="24"/>
                <w:szCs w:val="24"/>
              </w:rPr>
            </w:pPr>
            <w:r>
              <w:rPr>
                <w:rFonts w:ascii="Times New Roman" w:hAnsi="Times New Roman"/>
                <w:sz w:val="24"/>
                <w:szCs w:val="24"/>
              </w:rPr>
              <w:lastRenderedPageBreak/>
              <w:t>8.5</w:t>
            </w:r>
          </w:p>
        </w:tc>
        <w:tc>
          <w:tcPr>
            <w:tcW w:w="1896" w:type="dxa"/>
          </w:tcPr>
          <w:p w:rsidR="00243CF9" w:rsidRPr="005505EE" w:rsidRDefault="00032310" w:rsidP="00675999">
            <w:pPr>
              <w:spacing w:after="0"/>
              <w:rPr>
                <w:rFonts w:ascii="Times New Roman" w:hAnsi="Times New Roman"/>
                <w:sz w:val="24"/>
                <w:szCs w:val="24"/>
              </w:rPr>
            </w:pPr>
            <w:proofErr w:type="spellStart"/>
            <w:r>
              <w:rPr>
                <w:rFonts w:ascii="Times New Roman" w:hAnsi="Times New Roman"/>
                <w:sz w:val="24"/>
                <w:szCs w:val="24"/>
              </w:rPr>
              <w:t>Эльке</w:t>
            </w:r>
            <w:proofErr w:type="spellEnd"/>
            <w:r>
              <w:rPr>
                <w:rFonts w:ascii="Times New Roman" w:hAnsi="Times New Roman"/>
                <w:sz w:val="24"/>
                <w:szCs w:val="24"/>
              </w:rPr>
              <w:t xml:space="preserve">, </w:t>
            </w:r>
            <w:proofErr w:type="spellStart"/>
            <w:r>
              <w:rPr>
                <w:rFonts w:ascii="Times New Roman" w:hAnsi="Times New Roman"/>
                <w:sz w:val="24"/>
                <w:szCs w:val="24"/>
              </w:rPr>
              <w:t>Йорг</w:t>
            </w:r>
            <w:proofErr w:type="spellEnd"/>
            <w:r>
              <w:rPr>
                <w:rFonts w:ascii="Times New Roman" w:hAnsi="Times New Roman"/>
                <w:sz w:val="24"/>
                <w:szCs w:val="24"/>
              </w:rPr>
              <w:t xml:space="preserve"> и </w:t>
            </w:r>
            <w:proofErr w:type="spellStart"/>
            <w:r>
              <w:rPr>
                <w:rFonts w:ascii="Times New Roman" w:hAnsi="Times New Roman"/>
                <w:sz w:val="24"/>
                <w:szCs w:val="24"/>
              </w:rPr>
              <w:t>Габи</w:t>
            </w:r>
            <w:proofErr w:type="spellEnd"/>
          </w:p>
        </w:tc>
        <w:tc>
          <w:tcPr>
            <w:tcW w:w="2073" w:type="dxa"/>
            <w:gridSpan w:val="2"/>
          </w:tcPr>
          <w:p w:rsidR="00243CF9" w:rsidRPr="00104B9A" w:rsidRDefault="00243CF9" w:rsidP="00032310">
            <w:pPr>
              <w:spacing w:after="0" w:line="240" w:lineRule="auto"/>
              <w:rPr>
                <w:rFonts w:ascii="Times New Roman" w:hAnsi="Times New Roman"/>
                <w:sz w:val="24"/>
                <w:szCs w:val="24"/>
              </w:rPr>
            </w:pPr>
            <w:r w:rsidRPr="00104B9A">
              <w:rPr>
                <w:rFonts w:ascii="Times New Roman" w:hAnsi="Times New Roman"/>
                <w:sz w:val="24"/>
                <w:szCs w:val="24"/>
              </w:rPr>
              <w:t xml:space="preserve">Работа с текстом </w:t>
            </w:r>
          </w:p>
        </w:tc>
        <w:tc>
          <w:tcPr>
            <w:tcW w:w="1559" w:type="dxa"/>
            <w:vMerge/>
          </w:tcPr>
          <w:p w:rsidR="00243CF9" w:rsidRPr="00B52B4F" w:rsidRDefault="00243CF9" w:rsidP="00675999">
            <w:pPr>
              <w:spacing w:after="0"/>
              <w:rPr>
                <w:rFonts w:ascii="Times New Roman" w:hAnsi="Times New Roman"/>
                <w:sz w:val="24"/>
                <w:szCs w:val="24"/>
              </w:rPr>
            </w:pPr>
          </w:p>
        </w:tc>
        <w:tc>
          <w:tcPr>
            <w:tcW w:w="2268" w:type="dxa"/>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 читать текст с пониманием основного содержания;</w:t>
            </w:r>
          </w:p>
        </w:tc>
        <w:tc>
          <w:tcPr>
            <w:tcW w:w="3244" w:type="dxa"/>
            <w:vMerge w:val="restart"/>
          </w:tcPr>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Р. Оценивать</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правильность выполнения заданий.</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П. Догадываться о значении новых слов по контексту.</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Л. Умение ставить для себя новые задачи в учёбе.</w:t>
            </w:r>
          </w:p>
          <w:p w:rsidR="00243CF9" w:rsidRPr="00B52B4F"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 xml:space="preserve">К. Читать тексты с полным пониманием </w:t>
            </w:r>
            <w:proofErr w:type="gramStart"/>
            <w:r w:rsidRPr="002A38C6">
              <w:rPr>
                <w:rFonts w:ascii="Times New Roman" w:hAnsi="Times New Roman"/>
                <w:sz w:val="24"/>
                <w:szCs w:val="24"/>
              </w:rPr>
              <w:t>прочитанного</w:t>
            </w:r>
            <w:proofErr w:type="gramEnd"/>
            <w:r w:rsidRPr="002A38C6">
              <w:rPr>
                <w:rFonts w:ascii="Times New Roman" w:hAnsi="Times New Roman"/>
                <w:sz w:val="24"/>
                <w:szCs w:val="24"/>
              </w:rPr>
              <w:t>.</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Л. Развивают умение мотивированно организовывать свою деятельность</w:t>
            </w:r>
          </w:p>
          <w:p w:rsidR="00243CF9" w:rsidRPr="002A38C6" w:rsidRDefault="00243CF9" w:rsidP="00675999">
            <w:pPr>
              <w:spacing w:after="0" w:line="240" w:lineRule="auto"/>
              <w:rPr>
                <w:rFonts w:ascii="Times New Roman" w:hAnsi="Times New Roman"/>
                <w:sz w:val="24"/>
                <w:szCs w:val="24"/>
              </w:rPr>
            </w:pPr>
            <w:r w:rsidRPr="002A38C6">
              <w:rPr>
                <w:rFonts w:ascii="Times New Roman" w:hAnsi="Times New Roman"/>
                <w:sz w:val="24"/>
                <w:szCs w:val="24"/>
              </w:rPr>
              <w:t>Р. Осуществление регулятивных действий, самоконтроля и самооценки</w:t>
            </w:r>
          </w:p>
          <w:p w:rsidR="00243CF9" w:rsidRPr="002A38C6" w:rsidRDefault="00243CF9" w:rsidP="00675999">
            <w:pPr>
              <w:spacing w:after="0" w:line="240" w:lineRule="auto"/>
              <w:rPr>
                <w:rFonts w:ascii="Times New Roman" w:hAnsi="Times New Roman"/>
              </w:rPr>
            </w:pPr>
            <w:r w:rsidRPr="002A38C6">
              <w:rPr>
                <w:rFonts w:ascii="Times New Roman" w:hAnsi="Times New Roman"/>
                <w:sz w:val="24"/>
                <w:szCs w:val="24"/>
              </w:rPr>
              <w:t>П. Осознанно строят речевые</w:t>
            </w:r>
            <w:r w:rsidRPr="002A38C6">
              <w:rPr>
                <w:rFonts w:ascii="Times New Roman" w:hAnsi="Times New Roman"/>
              </w:rPr>
              <w:t xml:space="preserve"> высказывания в устной форме.</w:t>
            </w:r>
          </w:p>
          <w:p w:rsidR="00243CF9" w:rsidRPr="00B52B4F" w:rsidRDefault="00243CF9" w:rsidP="00675999">
            <w:pPr>
              <w:spacing w:after="0" w:line="240" w:lineRule="auto"/>
              <w:rPr>
                <w:rFonts w:ascii="Times New Roman" w:hAnsi="Times New Roman"/>
                <w:sz w:val="24"/>
                <w:szCs w:val="24"/>
              </w:rPr>
            </w:pPr>
            <w:r w:rsidRPr="002A38C6">
              <w:rPr>
                <w:rFonts w:ascii="Times New Roman" w:hAnsi="Times New Roman"/>
              </w:rPr>
              <w:t>К. Стремятся к систематизации своих знаний.</w:t>
            </w:r>
          </w:p>
        </w:tc>
        <w:tc>
          <w:tcPr>
            <w:tcW w:w="1010" w:type="dxa"/>
          </w:tcPr>
          <w:p w:rsidR="00243CF9" w:rsidRPr="00B52B4F" w:rsidRDefault="00032310" w:rsidP="00675999">
            <w:pPr>
              <w:spacing w:after="0"/>
              <w:rPr>
                <w:rFonts w:ascii="Times New Roman" w:hAnsi="Times New Roman"/>
                <w:sz w:val="24"/>
                <w:szCs w:val="24"/>
              </w:rPr>
            </w:pPr>
            <w:r>
              <w:rPr>
                <w:rFonts w:ascii="Times New Roman" w:hAnsi="Times New Roman"/>
                <w:sz w:val="24"/>
                <w:szCs w:val="24"/>
              </w:rPr>
              <w:t>Работа с диалогом</w:t>
            </w:r>
          </w:p>
        </w:tc>
        <w:tc>
          <w:tcPr>
            <w:tcW w:w="820" w:type="dxa"/>
          </w:tcPr>
          <w:p w:rsidR="00243CF9" w:rsidRPr="00B52B4F" w:rsidRDefault="00DC3BB0" w:rsidP="00675999">
            <w:pPr>
              <w:spacing w:after="0"/>
              <w:rPr>
                <w:rFonts w:ascii="Times New Roman" w:hAnsi="Times New Roman"/>
                <w:sz w:val="24"/>
                <w:szCs w:val="24"/>
              </w:rPr>
            </w:pPr>
            <w:r>
              <w:rPr>
                <w:rFonts w:ascii="Times New Roman" w:hAnsi="Times New Roman"/>
                <w:sz w:val="24"/>
                <w:szCs w:val="24"/>
              </w:rPr>
              <w:t>16</w:t>
            </w:r>
            <w:r w:rsidR="006F397D">
              <w:rPr>
                <w:rFonts w:ascii="Times New Roman" w:hAnsi="Times New Roman"/>
                <w:sz w:val="24"/>
                <w:szCs w:val="24"/>
              </w:rPr>
              <w:t>.05</w:t>
            </w:r>
          </w:p>
        </w:tc>
        <w:tc>
          <w:tcPr>
            <w:tcW w:w="2155" w:type="dxa"/>
          </w:tcPr>
          <w:p w:rsidR="00243CF9" w:rsidRPr="00B52B4F" w:rsidRDefault="00243CF9" w:rsidP="00675999">
            <w:pPr>
              <w:spacing w:after="0"/>
              <w:rPr>
                <w:rFonts w:ascii="Times New Roman" w:hAnsi="Times New Roman"/>
                <w:sz w:val="24"/>
                <w:szCs w:val="24"/>
              </w:rPr>
            </w:pPr>
          </w:p>
        </w:tc>
      </w:tr>
      <w:tr w:rsidR="00243CF9" w:rsidRPr="00B52B4F" w:rsidTr="002F3A44">
        <w:trPr>
          <w:trHeight w:val="992"/>
        </w:trPr>
        <w:tc>
          <w:tcPr>
            <w:tcW w:w="756" w:type="dxa"/>
          </w:tcPr>
          <w:p w:rsidR="00243CF9" w:rsidRDefault="00243CF9" w:rsidP="002F3A44">
            <w:pPr>
              <w:spacing w:after="0"/>
              <w:rPr>
                <w:rFonts w:ascii="Times New Roman" w:hAnsi="Times New Roman"/>
                <w:sz w:val="24"/>
                <w:szCs w:val="24"/>
              </w:rPr>
            </w:pPr>
            <w:r>
              <w:rPr>
                <w:rFonts w:ascii="Times New Roman" w:hAnsi="Times New Roman"/>
                <w:sz w:val="24"/>
                <w:szCs w:val="24"/>
              </w:rPr>
              <w:t>8.</w:t>
            </w:r>
            <w:r w:rsidR="002F3A44">
              <w:rPr>
                <w:rFonts w:ascii="Times New Roman" w:hAnsi="Times New Roman"/>
                <w:sz w:val="24"/>
                <w:szCs w:val="24"/>
              </w:rPr>
              <w:t>6</w:t>
            </w:r>
          </w:p>
        </w:tc>
        <w:tc>
          <w:tcPr>
            <w:tcW w:w="1896" w:type="dxa"/>
          </w:tcPr>
          <w:p w:rsidR="00243CF9" w:rsidRPr="005505EE" w:rsidRDefault="00243CF9" w:rsidP="00675999">
            <w:pPr>
              <w:spacing w:after="0"/>
              <w:rPr>
                <w:rFonts w:ascii="Times New Roman" w:hAnsi="Times New Roman"/>
                <w:sz w:val="24"/>
                <w:szCs w:val="24"/>
              </w:rPr>
            </w:pPr>
            <w:r>
              <w:rPr>
                <w:rFonts w:ascii="Times New Roman" w:hAnsi="Times New Roman"/>
                <w:sz w:val="24"/>
                <w:szCs w:val="24"/>
              </w:rPr>
              <w:t xml:space="preserve">Скоро каникулы! </w:t>
            </w:r>
          </w:p>
        </w:tc>
        <w:tc>
          <w:tcPr>
            <w:tcW w:w="2073" w:type="dxa"/>
            <w:gridSpan w:val="2"/>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Чтение диалогов.</w:t>
            </w:r>
          </w:p>
        </w:tc>
        <w:tc>
          <w:tcPr>
            <w:tcW w:w="1559" w:type="dxa"/>
            <w:vMerge/>
          </w:tcPr>
          <w:p w:rsidR="00243CF9" w:rsidRPr="00B52B4F" w:rsidRDefault="00243CF9" w:rsidP="00675999">
            <w:pPr>
              <w:spacing w:after="0"/>
              <w:rPr>
                <w:rFonts w:ascii="Times New Roman" w:hAnsi="Times New Roman"/>
                <w:sz w:val="24"/>
                <w:szCs w:val="24"/>
              </w:rPr>
            </w:pPr>
          </w:p>
        </w:tc>
        <w:tc>
          <w:tcPr>
            <w:tcW w:w="2268" w:type="dxa"/>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 инсценировать диалог.</w:t>
            </w:r>
          </w:p>
          <w:p w:rsidR="00243CF9" w:rsidRPr="00104B9A" w:rsidRDefault="00243CF9" w:rsidP="00675999">
            <w:pPr>
              <w:spacing w:after="0" w:line="240" w:lineRule="auto"/>
              <w:rPr>
                <w:rFonts w:ascii="Times New Roman" w:hAnsi="Times New Roman"/>
                <w:sz w:val="24"/>
                <w:szCs w:val="24"/>
              </w:rPr>
            </w:pPr>
          </w:p>
        </w:tc>
        <w:tc>
          <w:tcPr>
            <w:tcW w:w="3244" w:type="dxa"/>
            <w:vMerge/>
          </w:tcPr>
          <w:p w:rsidR="00243CF9" w:rsidRPr="00B52B4F" w:rsidRDefault="00243CF9" w:rsidP="00675999">
            <w:pPr>
              <w:spacing w:after="0"/>
              <w:rPr>
                <w:rFonts w:ascii="Times New Roman" w:hAnsi="Times New Roman"/>
                <w:sz w:val="24"/>
                <w:szCs w:val="24"/>
              </w:rPr>
            </w:pPr>
          </w:p>
        </w:tc>
        <w:tc>
          <w:tcPr>
            <w:tcW w:w="1010" w:type="dxa"/>
          </w:tcPr>
          <w:p w:rsidR="00243CF9" w:rsidRPr="00B52B4F" w:rsidRDefault="00032310" w:rsidP="00675999">
            <w:pPr>
              <w:spacing w:after="0"/>
              <w:rPr>
                <w:rFonts w:ascii="Times New Roman" w:hAnsi="Times New Roman"/>
                <w:sz w:val="24"/>
                <w:szCs w:val="24"/>
              </w:rPr>
            </w:pPr>
            <w:r>
              <w:rPr>
                <w:rFonts w:ascii="Times New Roman" w:hAnsi="Times New Roman"/>
                <w:sz w:val="24"/>
                <w:szCs w:val="24"/>
              </w:rPr>
              <w:t>Слова, грамматика</w:t>
            </w:r>
          </w:p>
        </w:tc>
        <w:tc>
          <w:tcPr>
            <w:tcW w:w="820" w:type="dxa"/>
          </w:tcPr>
          <w:p w:rsidR="00243CF9" w:rsidRPr="00B52B4F" w:rsidRDefault="00DC3BB0" w:rsidP="00675999">
            <w:pPr>
              <w:spacing w:after="0"/>
              <w:rPr>
                <w:rFonts w:ascii="Times New Roman" w:hAnsi="Times New Roman"/>
                <w:sz w:val="24"/>
                <w:szCs w:val="24"/>
              </w:rPr>
            </w:pPr>
            <w:r>
              <w:rPr>
                <w:rFonts w:ascii="Times New Roman" w:hAnsi="Times New Roman"/>
                <w:sz w:val="24"/>
                <w:szCs w:val="24"/>
              </w:rPr>
              <w:t>18</w:t>
            </w:r>
            <w:r w:rsidR="006F397D">
              <w:rPr>
                <w:rFonts w:ascii="Times New Roman" w:hAnsi="Times New Roman"/>
                <w:sz w:val="24"/>
                <w:szCs w:val="24"/>
              </w:rPr>
              <w:t>.05</w:t>
            </w:r>
          </w:p>
        </w:tc>
        <w:tc>
          <w:tcPr>
            <w:tcW w:w="2155" w:type="dxa"/>
          </w:tcPr>
          <w:p w:rsidR="00243CF9" w:rsidRPr="00B52B4F" w:rsidRDefault="00243CF9" w:rsidP="00675999">
            <w:pPr>
              <w:spacing w:after="0"/>
              <w:rPr>
                <w:rFonts w:ascii="Times New Roman" w:hAnsi="Times New Roman"/>
                <w:sz w:val="24"/>
                <w:szCs w:val="24"/>
              </w:rPr>
            </w:pPr>
          </w:p>
        </w:tc>
      </w:tr>
      <w:tr w:rsidR="00243CF9" w:rsidRPr="00B52B4F" w:rsidTr="002F3A44">
        <w:trPr>
          <w:trHeight w:val="465"/>
        </w:trPr>
        <w:tc>
          <w:tcPr>
            <w:tcW w:w="756" w:type="dxa"/>
          </w:tcPr>
          <w:p w:rsidR="00243CF9" w:rsidRDefault="002F3A44" w:rsidP="00675999">
            <w:pPr>
              <w:spacing w:after="0"/>
              <w:rPr>
                <w:rFonts w:ascii="Times New Roman" w:hAnsi="Times New Roman"/>
                <w:sz w:val="24"/>
                <w:szCs w:val="24"/>
              </w:rPr>
            </w:pPr>
            <w:r>
              <w:rPr>
                <w:rFonts w:ascii="Times New Roman" w:hAnsi="Times New Roman"/>
                <w:sz w:val="24"/>
                <w:szCs w:val="24"/>
              </w:rPr>
              <w:lastRenderedPageBreak/>
              <w:t>8.7</w:t>
            </w:r>
          </w:p>
        </w:tc>
        <w:tc>
          <w:tcPr>
            <w:tcW w:w="1896" w:type="dxa"/>
          </w:tcPr>
          <w:p w:rsidR="00243CF9" w:rsidRPr="005505EE" w:rsidRDefault="00243CF9" w:rsidP="006F397D">
            <w:pPr>
              <w:spacing w:after="0"/>
              <w:rPr>
                <w:rFonts w:ascii="Times New Roman" w:hAnsi="Times New Roman"/>
                <w:sz w:val="24"/>
                <w:szCs w:val="24"/>
              </w:rPr>
            </w:pPr>
            <w:r>
              <w:rPr>
                <w:rFonts w:ascii="Times New Roman" w:hAnsi="Times New Roman"/>
                <w:sz w:val="24"/>
                <w:szCs w:val="24"/>
              </w:rPr>
              <w:t xml:space="preserve">Контрольная работа </w:t>
            </w:r>
            <w:r w:rsidR="006F397D">
              <w:rPr>
                <w:rFonts w:ascii="Times New Roman" w:hAnsi="Times New Roman"/>
                <w:sz w:val="24"/>
                <w:szCs w:val="24"/>
              </w:rPr>
              <w:t>№4</w:t>
            </w:r>
          </w:p>
        </w:tc>
        <w:tc>
          <w:tcPr>
            <w:tcW w:w="2073" w:type="dxa"/>
            <w:gridSpan w:val="2"/>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Проверка знаний, умений и навыков.</w:t>
            </w:r>
          </w:p>
        </w:tc>
        <w:tc>
          <w:tcPr>
            <w:tcW w:w="1559" w:type="dxa"/>
            <w:vMerge/>
          </w:tcPr>
          <w:p w:rsidR="00243CF9" w:rsidRPr="00B52B4F" w:rsidRDefault="00243CF9" w:rsidP="00675999">
            <w:pPr>
              <w:spacing w:after="0"/>
              <w:rPr>
                <w:rFonts w:ascii="Times New Roman" w:hAnsi="Times New Roman"/>
                <w:sz w:val="24"/>
                <w:szCs w:val="24"/>
              </w:rPr>
            </w:pPr>
          </w:p>
        </w:tc>
        <w:tc>
          <w:tcPr>
            <w:tcW w:w="2268" w:type="dxa"/>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Знать лексический и грамматический материал по теме.</w:t>
            </w:r>
          </w:p>
        </w:tc>
        <w:tc>
          <w:tcPr>
            <w:tcW w:w="3244" w:type="dxa"/>
          </w:tcPr>
          <w:p w:rsidR="00243CF9" w:rsidRPr="002A38C6" w:rsidRDefault="00243CF9" w:rsidP="00675999">
            <w:pPr>
              <w:spacing w:after="0" w:line="240" w:lineRule="auto"/>
              <w:rPr>
                <w:rFonts w:ascii="Times New Roman" w:hAnsi="Times New Roman"/>
              </w:rPr>
            </w:pPr>
            <w:r w:rsidRPr="002A38C6">
              <w:rPr>
                <w:rFonts w:ascii="Times New Roman" w:hAnsi="Times New Roman"/>
              </w:rPr>
              <w:t xml:space="preserve">Р. Оценивать свои </w:t>
            </w:r>
          </w:p>
          <w:p w:rsidR="00243CF9" w:rsidRPr="002A38C6" w:rsidRDefault="00243CF9" w:rsidP="00675999">
            <w:pPr>
              <w:spacing w:after="0" w:line="240" w:lineRule="auto"/>
              <w:rPr>
                <w:rFonts w:ascii="Times New Roman" w:hAnsi="Times New Roman"/>
              </w:rPr>
            </w:pPr>
            <w:r w:rsidRPr="002A38C6">
              <w:rPr>
                <w:rFonts w:ascii="Times New Roman" w:hAnsi="Times New Roman"/>
              </w:rPr>
              <w:t>действия.</w:t>
            </w:r>
          </w:p>
          <w:p w:rsidR="00243CF9" w:rsidRPr="002A38C6" w:rsidRDefault="00243CF9" w:rsidP="00675999">
            <w:pPr>
              <w:spacing w:after="0" w:line="240" w:lineRule="auto"/>
              <w:rPr>
                <w:rFonts w:ascii="Times New Roman" w:hAnsi="Times New Roman"/>
              </w:rPr>
            </w:pPr>
            <w:r w:rsidRPr="002A38C6">
              <w:rPr>
                <w:rFonts w:ascii="Times New Roman" w:hAnsi="Times New Roman"/>
              </w:rPr>
              <w:t>К. Стремятся к систематизации своих знаний.</w:t>
            </w:r>
          </w:p>
          <w:p w:rsidR="00243CF9" w:rsidRPr="002A38C6" w:rsidRDefault="00243CF9" w:rsidP="00675999">
            <w:pPr>
              <w:spacing w:after="0" w:line="240" w:lineRule="auto"/>
              <w:rPr>
                <w:rFonts w:ascii="Times New Roman" w:hAnsi="Times New Roman"/>
              </w:rPr>
            </w:pPr>
            <w:r w:rsidRPr="002A38C6">
              <w:rPr>
                <w:rFonts w:ascii="Times New Roman" w:hAnsi="Times New Roman"/>
              </w:rPr>
              <w:t>Л. Развивают умение мотивированно организовывать свою деятельность.</w:t>
            </w:r>
          </w:p>
          <w:p w:rsidR="00243CF9" w:rsidRPr="002A38C6" w:rsidRDefault="00243CF9" w:rsidP="00675999">
            <w:pPr>
              <w:spacing w:after="0"/>
              <w:rPr>
                <w:rFonts w:ascii="Times New Roman" w:hAnsi="Times New Roman"/>
              </w:rPr>
            </w:pPr>
            <w:r w:rsidRPr="002A38C6">
              <w:rPr>
                <w:rFonts w:ascii="Times New Roman" w:hAnsi="Times New Roman"/>
              </w:rPr>
              <w:t>П.  Формирование умений использовать грамматическое правило.</w:t>
            </w:r>
          </w:p>
        </w:tc>
        <w:tc>
          <w:tcPr>
            <w:tcW w:w="1010" w:type="dxa"/>
          </w:tcPr>
          <w:p w:rsidR="00243CF9" w:rsidRPr="00B52B4F" w:rsidRDefault="002F3A44" w:rsidP="00675999">
            <w:pPr>
              <w:spacing w:after="0"/>
              <w:rPr>
                <w:rFonts w:ascii="Times New Roman" w:hAnsi="Times New Roman"/>
                <w:sz w:val="24"/>
                <w:szCs w:val="24"/>
              </w:rPr>
            </w:pPr>
            <w:r>
              <w:rPr>
                <w:rFonts w:ascii="Times New Roman" w:hAnsi="Times New Roman"/>
                <w:sz w:val="24"/>
                <w:szCs w:val="24"/>
              </w:rPr>
              <w:t>Работа над ошибками</w:t>
            </w:r>
          </w:p>
        </w:tc>
        <w:tc>
          <w:tcPr>
            <w:tcW w:w="820" w:type="dxa"/>
          </w:tcPr>
          <w:p w:rsidR="00243CF9" w:rsidRPr="00B52B4F" w:rsidRDefault="00DC3BB0" w:rsidP="00675999">
            <w:pPr>
              <w:spacing w:after="0"/>
              <w:rPr>
                <w:rFonts w:ascii="Times New Roman" w:hAnsi="Times New Roman"/>
                <w:sz w:val="24"/>
                <w:szCs w:val="24"/>
              </w:rPr>
            </w:pPr>
            <w:r>
              <w:rPr>
                <w:rFonts w:ascii="Times New Roman" w:hAnsi="Times New Roman"/>
                <w:sz w:val="24"/>
                <w:szCs w:val="24"/>
              </w:rPr>
              <w:t>20</w:t>
            </w:r>
            <w:r w:rsidR="006F397D">
              <w:rPr>
                <w:rFonts w:ascii="Times New Roman" w:hAnsi="Times New Roman"/>
                <w:sz w:val="24"/>
                <w:szCs w:val="24"/>
              </w:rPr>
              <w:t>.05</w:t>
            </w:r>
          </w:p>
        </w:tc>
        <w:tc>
          <w:tcPr>
            <w:tcW w:w="2155" w:type="dxa"/>
          </w:tcPr>
          <w:p w:rsidR="00243CF9" w:rsidRPr="00B52B4F" w:rsidRDefault="00243CF9" w:rsidP="00675999">
            <w:pPr>
              <w:spacing w:after="0"/>
              <w:rPr>
                <w:rFonts w:ascii="Times New Roman" w:hAnsi="Times New Roman"/>
                <w:sz w:val="24"/>
                <w:szCs w:val="24"/>
              </w:rPr>
            </w:pPr>
          </w:p>
        </w:tc>
      </w:tr>
      <w:tr w:rsidR="00243CF9" w:rsidRPr="00B52B4F" w:rsidTr="002F3A44">
        <w:trPr>
          <w:trHeight w:val="465"/>
        </w:trPr>
        <w:tc>
          <w:tcPr>
            <w:tcW w:w="756" w:type="dxa"/>
          </w:tcPr>
          <w:p w:rsidR="00243CF9" w:rsidRDefault="002F3A44" w:rsidP="00675999">
            <w:pPr>
              <w:spacing w:after="0"/>
              <w:rPr>
                <w:rFonts w:ascii="Times New Roman" w:hAnsi="Times New Roman"/>
                <w:sz w:val="24"/>
                <w:szCs w:val="24"/>
              </w:rPr>
            </w:pPr>
            <w:r>
              <w:rPr>
                <w:rFonts w:ascii="Times New Roman" w:hAnsi="Times New Roman"/>
                <w:sz w:val="24"/>
                <w:szCs w:val="24"/>
              </w:rPr>
              <w:t>8.8</w:t>
            </w:r>
          </w:p>
        </w:tc>
        <w:tc>
          <w:tcPr>
            <w:tcW w:w="1896" w:type="dxa"/>
          </w:tcPr>
          <w:p w:rsidR="00243CF9" w:rsidRPr="005505EE" w:rsidRDefault="00243CF9" w:rsidP="00675999">
            <w:pPr>
              <w:spacing w:after="0"/>
              <w:rPr>
                <w:rFonts w:ascii="Times New Roman" w:hAnsi="Times New Roman"/>
                <w:sz w:val="24"/>
                <w:szCs w:val="24"/>
              </w:rPr>
            </w:pPr>
            <w:r>
              <w:rPr>
                <w:rFonts w:ascii="Times New Roman" w:hAnsi="Times New Roman"/>
                <w:sz w:val="24"/>
                <w:szCs w:val="24"/>
              </w:rPr>
              <w:t>Повторение темы «В конце учебного года – весёлый карнавал». Работа над ошибками.</w:t>
            </w:r>
          </w:p>
        </w:tc>
        <w:tc>
          <w:tcPr>
            <w:tcW w:w="2073" w:type="dxa"/>
            <w:gridSpan w:val="2"/>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Рассказываем о любимом герое.</w:t>
            </w:r>
          </w:p>
        </w:tc>
        <w:tc>
          <w:tcPr>
            <w:tcW w:w="1559" w:type="dxa"/>
            <w:vMerge/>
          </w:tcPr>
          <w:p w:rsidR="00243CF9" w:rsidRPr="00B52B4F" w:rsidRDefault="00243CF9" w:rsidP="00675999">
            <w:pPr>
              <w:spacing w:after="0"/>
              <w:rPr>
                <w:rFonts w:ascii="Times New Roman" w:hAnsi="Times New Roman"/>
                <w:sz w:val="24"/>
                <w:szCs w:val="24"/>
              </w:rPr>
            </w:pPr>
          </w:p>
        </w:tc>
        <w:tc>
          <w:tcPr>
            <w:tcW w:w="2268" w:type="dxa"/>
          </w:tcPr>
          <w:p w:rsidR="00243CF9" w:rsidRPr="00104B9A" w:rsidRDefault="00243CF9" w:rsidP="00675999">
            <w:pPr>
              <w:spacing w:after="0" w:line="240" w:lineRule="auto"/>
              <w:rPr>
                <w:rFonts w:ascii="Times New Roman" w:hAnsi="Times New Roman"/>
                <w:sz w:val="24"/>
                <w:szCs w:val="24"/>
              </w:rPr>
            </w:pPr>
            <w:r w:rsidRPr="00104B9A">
              <w:rPr>
                <w:rFonts w:ascii="Times New Roman" w:hAnsi="Times New Roman"/>
                <w:sz w:val="24"/>
                <w:szCs w:val="24"/>
              </w:rPr>
              <w:t>Описывать сказочных героев.</w:t>
            </w:r>
          </w:p>
          <w:p w:rsidR="00243CF9" w:rsidRPr="00104B9A" w:rsidRDefault="00243CF9" w:rsidP="00675999">
            <w:pPr>
              <w:spacing w:after="0" w:line="240" w:lineRule="auto"/>
              <w:rPr>
                <w:rFonts w:ascii="Times New Roman" w:hAnsi="Times New Roman"/>
                <w:sz w:val="24"/>
                <w:szCs w:val="24"/>
              </w:rPr>
            </w:pPr>
          </w:p>
        </w:tc>
        <w:tc>
          <w:tcPr>
            <w:tcW w:w="3244" w:type="dxa"/>
          </w:tcPr>
          <w:p w:rsidR="00243CF9" w:rsidRPr="002A38C6" w:rsidRDefault="00243CF9" w:rsidP="00675999">
            <w:pPr>
              <w:spacing w:after="0" w:line="240" w:lineRule="auto"/>
              <w:rPr>
                <w:rFonts w:ascii="Times New Roman" w:hAnsi="Times New Roman"/>
              </w:rPr>
            </w:pPr>
            <w:r w:rsidRPr="002A38C6">
              <w:rPr>
                <w:rFonts w:ascii="Times New Roman" w:hAnsi="Times New Roman"/>
              </w:rPr>
              <w:t xml:space="preserve">Р. Контролируют </w:t>
            </w:r>
          </w:p>
          <w:p w:rsidR="00243CF9" w:rsidRPr="002A38C6" w:rsidRDefault="00243CF9" w:rsidP="00675999">
            <w:pPr>
              <w:spacing w:after="0" w:line="240" w:lineRule="auto"/>
              <w:rPr>
                <w:rFonts w:ascii="Times New Roman" w:hAnsi="Times New Roman"/>
              </w:rPr>
            </w:pPr>
            <w:r w:rsidRPr="002A38C6">
              <w:rPr>
                <w:rFonts w:ascii="Times New Roman" w:hAnsi="Times New Roman"/>
              </w:rPr>
              <w:t xml:space="preserve">свою деятельность </w:t>
            </w:r>
          </w:p>
          <w:p w:rsidR="00243CF9" w:rsidRPr="002A38C6" w:rsidRDefault="00243CF9" w:rsidP="00675999">
            <w:pPr>
              <w:spacing w:after="0" w:line="240" w:lineRule="auto"/>
              <w:rPr>
                <w:rFonts w:ascii="Times New Roman" w:hAnsi="Times New Roman"/>
              </w:rPr>
            </w:pPr>
            <w:r w:rsidRPr="002A38C6">
              <w:rPr>
                <w:rFonts w:ascii="Times New Roman" w:hAnsi="Times New Roman"/>
              </w:rPr>
              <w:t xml:space="preserve">по результату, сопоставлять </w:t>
            </w:r>
          </w:p>
          <w:p w:rsidR="00243CF9" w:rsidRPr="002A38C6" w:rsidRDefault="00243CF9" w:rsidP="00675999">
            <w:pPr>
              <w:spacing w:after="0" w:line="240" w:lineRule="auto"/>
              <w:rPr>
                <w:rFonts w:ascii="Times New Roman" w:hAnsi="Times New Roman"/>
              </w:rPr>
            </w:pPr>
            <w:r w:rsidRPr="002A38C6">
              <w:rPr>
                <w:rFonts w:ascii="Times New Roman" w:hAnsi="Times New Roman"/>
              </w:rPr>
              <w:t xml:space="preserve">образец и свою работу, </w:t>
            </w:r>
          </w:p>
          <w:p w:rsidR="00243CF9" w:rsidRPr="002A38C6" w:rsidRDefault="00243CF9" w:rsidP="00675999">
            <w:pPr>
              <w:spacing w:after="0" w:line="240" w:lineRule="auto"/>
              <w:rPr>
                <w:rFonts w:ascii="Times New Roman" w:hAnsi="Times New Roman"/>
              </w:rPr>
            </w:pPr>
            <w:r w:rsidRPr="002A38C6">
              <w:rPr>
                <w:rFonts w:ascii="Times New Roman" w:hAnsi="Times New Roman"/>
              </w:rPr>
              <w:t xml:space="preserve">находить ошибки. </w:t>
            </w:r>
          </w:p>
          <w:p w:rsidR="00243CF9" w:rsidRPr="002A38C6" w:rsidRDefault="00243CF9" w:rsidP="00675999">
            <w:pPr>
              <w:spacing w:after="0" w:line="240" w:lineRule="auto"/>
              <w:rPr>
                <w:rFonts w:ascii="Times New Roman" w:hAnsi="Times New Roman"/>
              </w:rPr>
            </w:pPr>
            <w:r w:rsidRPr="002A38C6">
              <w:rPr>
                <w:rFonts w:ascii="Times New Roman" w:hAnsi="Times New Roman"/>
              </w:rPr>
              <w:t>Л. Развивают умение мотивированно организовывать свою деятельность.</w:t>
            </w:r>
          </w:p>
          <w:p w:rsidR="00243CF9" w:rsidRPr="002A38C6" w:rsidRDefault="00243CF9" w:rsidP="00675999">
            <w:pPr>
              <w:spacing w:after="0" w:line="240" w:lineRule="auto"/>
              <w:rPr>
                <w:rFonts w:ascii="Times New Roman" w:hAnsi="Times New Roman"/>
              </w:rPr>
            </w:pPr>
            <w:r w:rsidRPr="002A38C6">
              <w:rPr>
                <w:rFonts w:ascii="Times New Roman" w:hAnsi="Times New Roman"/>
              </w:rPr>
              <w:t>П. Находить нужную информацию в учебнике.</w:t>
            </w:r>
          </w:p>
          <w:p w:rsidR="00243CF9" w:rsidRPr="002A38C6" w:rsidRDefault="00243CF9" w:rsidP="00675999">
            <w:pPr>
              <w:spacing w:after="0" w:line="240" w:lineRule="auto"/>
              <w:rPr>
                <w:rFonts w:ascii="Times New Roman" w:hAnsi="Times New Roman"/>
              </w:rPr>
            </w:pPr>
            <w:r w:rsidRPr="002A38C6">
              <w:rPr>
                <w:rFonts w:ascii="Times New Roman" w:hAnsi="Times New Roman"/>
              </w:rPr>
              <w:t>К. Взаимодействуют в парах.</w:t>
            </w:r>
          </w:p>
        </w:tc>
        <w:tc>
          <w:tcPr>
            <w:tcW w:w="1010" w:type="dxa"/>
          </w:tcPr>
          <w:p w:rsidR="00243CF9" w:rsidRPr="00B52B4F" w:rsidRDefault="002F3A44" w:rsidP="00675999">
            <w:pPr>
              <w:spacing w:after="0"/>
              <w:rPr>
                <w:rFonts w:ascii="Times New Roman" w:hAnsi="Times New Roman"/>
                <w:sz w:val="24"/>
                <w:szCs w:val="24"/>
              </w:rPr>
            </w:pPr>
            <w:r>
              <w:rPr>
                <w:rFonts w:ascii="Times New Roman" w:hAnsi="Times New Roman"/>
                <w:sz w:val="24"/>
                <w:szCs w:val="24"/>
              </w:rPr>
              <w:t>слова</w:t>
            </w:r>
          </w:p>
        </w:tc>
        <w:tc>
          <w:tcPr>
            <w:tcW w:w="820" w:type="dxa"/>
          </w:tcPr>
          <w:p w:rsidR="00243CF9" w:rsidRPr="00B52B4F" w:rsidRDefault="006F397D" w:rsidP="00675999">
            <w:pPr>
              <w:spacing w:after="0"/>
              <w:rPr>
                <w:rFonts w:ascii="Times New Roman" w:hAnsi="Times New Roman"/>
                <w:sz w:val="24"/>
                <w:szCs w:val="24"/>
              </w:rPr>
            </w:pPr>
            <w:r>
              <w:rPr>
                <w:rFonts w:ascii="Times New Roman" w:hAnsi="Times New Roman"/>
                <w:sz w:val="24"/>
                <w:szCs w:val="24"/>
              </w:rPr>
              <w:t>22.05</w:t>
            </w:r>
          </w:p>
        </w:tc>
        <w:tc>
          <w:tcPr>
            <w:tcW w:w="2155" w:type="dxa"/>
          </w:tcPr>
          <w:p w:rsidR="00243CF9" w:rsidRPr="00B52B4F" w:rsidRDefault="00243CF9" w:rsidP="00675999">
            <w:pPr>
              <w:spacing w:after="0"/>
              <w:rPr>
                <w:rFonts w:ascii="Times New Roman" w:hAnsi="Times New Roman"/>
                <w:sz w:val="24"/>
                <w:szCs w:val="24"/>
              </w:rPr>
            </w:pPr>
          </w:p>
        </w:tc>
      </w:tr>
      <w:tr w:rsidR="002F3A44" w:rsidRPr="00B52B4F" w:rsidTr="004F7C86">
        <w:trPr>
          <w:trHeight w:val="465"/>
        </w:trPr>
        <w:tc>
          <w:tcPr>
            <w:tcW w:w="756" w:type="dxa"/>
          </w:tcPr>
          <w:p w:rsidR="002F3A44" w:rsidRDefault="002F3A44" w:rsidP="00675999">
            <w:pPr>
              <w:spacing w:after="0"/>
              <w:rPr>
                <w:rFonts w:ascii="Times New Roman" w:hAnsi="Times New Roman"/>
                <w:sz w:val="24"/>
                <w:szCs w:val="24"/>
              </w:rPr>
            </w:pPr>
            <w:r>
              <w:rPr>
                <w:rFonts w:ascii="Times New Roman" w:hAnsi="Times New Roman"/>
                <w:sz w:val="24"/>
                <w:szCs w:val="24"/>
              </w:rPr>
              <w:t>9</w:t>
            </w:r>
          </w:p>
        </w:tc>
        <w:tc>
          <w:tcPr>
            <w:tcW w:w="15025" w:type="dxa"/>
            <w:gridSpan w:val="9"/>
          </w:tcPr>
          <w:p w:rsidR="002F3A44" w:rsidRPr="008E6F6D" w:rsidRDefault="002F3A44" w:rsidP="00675999">
            <w:pPr>
              <w:spacing w:after="0"/>
              <w:rPr>
                <w:rFonts w:ascii="Times New Roman" w:hAnsi="Times New Roman"/>
                <w:b/>
                <w:sz w:val="24"/>
                <w:szCs w:val="24"/>
              </w:rPr>
            </w:pPr>
            <w:r w:rsidRPr="008E6F6D">
              <w:rPr>
                <w:rFonts w:ascii="Times New Roman" w:hAnsi="Times New Roman"/>
                <w:b/>
                <w:sz w:val="24"/>
                <w:szCs w:val="24"/>
              </w:rPr>
              <w:t xml:space="preserve">Повторение </w:t>
            </w:r>
            <w:r w:rsidR="00DA6CD5">
              <w:rPr>
                <w:rFonts w:ascii="Times New Roman" w:hAnsi="Times New Roman"/>
                <w:b/>
                <w:sz w:val="24"/>
                <w:szCs w:val="24"/>
              </w:rPr>
              <w:t>4</w:t>
            </w:r>
            <w:r w:rsidRPr="008E6F6D">
              <w:rPr>
                <w:rFonts w:ascii="Times New Roman" w:hAnsi="Times New Roman"/>
                <w:b/>
                <w:sz w:val="24"/>
                <w:szCs w:val="24"/>
              </w:rPr>
              <w:t>ч.</w:t>
            </w:r>
          </w:p>
        </w:tc>
      </w:tr>
      <w:tr w:rsidR="008E6F6D" w:rsidRPr="00B52B4F" w:rsidTr="002F3A44">
        <w:trPr>
          <w:trHeight w:val="465"/>
        </w:trPr>
        <w:tc>
          <w:tcPr>
            <w:tcW w:w="756" w:type="dxa"/>
          </w:tcPr>
          <w:p w:rsidR="008E6F6D" w:rsidRDefault="008E6F6D" w:rsidP="00675999">
            <w:pPr>
              <w:spacing w:after="0"/>
              <w:rPr>
                <w:rFonts w:ascii="Times New Roman" w:hAnsi="Times New Roman"/>
                <w:sz w:val="24"/>
                <w:szCs w:val="24"/>
              </w:rPr>
            </w:pPr>
            <w:r>
              <w:rPr>
                <w:rFonts w:ascii="Times New Roman" w:hAnsi="Times New Roman"/>
                <w:sz w:val="24"/>
                <w:szCs w:val="24"/>
              </w:rPr>
              <w:t>9.1</w:t>
            </w:r>
          </w:p>
        </w:tc>
        <w:tc>
          <w:tcPr>
            <w:tcW w:w="1896" w:type="dxa"/>
          </w:tcPr>
          <w:p w:rsidR="008E6F6D" w:rsidRPr="005505EE" w:rsidRDefault="008E6F6D" w:rsidP="004F7C86">
            <w:pPr>
              <w:spacing w:after="0"/>
              <w:rPr>
                <w:rFonts w:ascii="Times New Roman" w:hAnsi="Times New Roman"/>
                <w:sz w:val="24"/>
                <w:szCs w:val="24"/>
              </w:rPr>
            </w:pPr>
            <w:r>
              <w:rPr>
                <w:rFonts w:ascii="Times New Roman" w:hAnsi="Times New Roman"/>
                <w:sz w:val="24"/>
                <w:szCs w:val="24"/>
              </w:rPr>
              <w:t>Чему мы научились в 6 классе.</w:t>
            </w:r>
          </w:p>
          <w:p w:rsidR="008E6F6D" w:rsidRPr="00104B9A" w:rsidRDefault="008E6F6D" w:rsidP="004F7C86">
            <w:pPr>
              <w:spacing w:after="0" w:line="240" w:lineRule="auto"/>
              <w:rPr>
                <w:rFonts w:ascii="Times New Roman" w:hAnsi="Times New Roman"/>
                <w:sz w:val="24"/>
                <w:szCs w:val="24"/>
              </w:rPr>
            </w:pPr>
          </w:p>
        </w:tc>
        <w:tc>
          <w:tcPr>
            <w:tcW w:w="1931" w:type="dxa"/>
          </w:tcPr>
          <w:p w:rsidR="008E6F6D" w:rsidRPr="000947FF" w:rsidRDefault="008E6F6D" w:rsidP="00675999">
            <w:pPr>
              <w:spacing w:after="0" w:line="240" w:lineRule="auto"/>
              <w:rPr>
                <w:rFonts w:ascii="Times New Roman" w:hAnsi="Times New Roman"/>
              </w:rPr>
            </w:pPr>
            <w:r w:rsidRPr="00104B9A">
              <w:rPr>
                <w:rFonts w:ascii="Times New Roman" w:hAnsi="Times New Roman"/>
                <w:sz w:val="24"/>
                <w:szCs w:val="24"/>
              </w:rPr>
              <w:t>Повторение лексического и грамматического материала.</w:t>
            </w:r>
          </w:p>
        </w:tc>
        <w:tc>
          <w:tcPr>
            <w:tcW w:w="1701" w:type="dxa"/>
            <w:gridSpan w:val="2"/>
          </w:tcPr>
          <w:p w:rsidR="008E6F6D" w:rsidRPr="000947FF" w:rsidRDefault="008E6F6D" w:rsidP="00675999">
            <w:pPr>
              <w:spacing w:after="0"/>
              <w:rPr>
                <w:rFonts w:ascii="Times New Roman" w:hAnsi="Times New Roman"/>
              </w:rPr>
            </w:pPr>
          </w:p>
        </w:tc>
        <w:tc>
          <w:tcPr>
            <w:tcW w:w="2268" w:type="dxa"/>
          </w:tcPr>
          <w:p w:rsidR="008E6F6D" w:rsidRPr="00104B9A" w:rsidRDefault="008E6F6D" w:rsidP="00675999">
            <w:pPr>
              <w:spacing w:after="0" w:line="240" w:lineRule="auto"/>
              <w:rPr>
                <w:rFonts w:ascii="Times New Roman" w:hAnsi="Times New Roman"/>
                <w:sz w:val="24"/>
                <w:szCs w:val="24"/>
              </w:rPr>
            </w:pPr>
          </w:p>
        </w:tc>
        <w:tc>
          <w:tcPr>
            <w:tcW w:w="3244" w:type="dxa"/>
          </w:tcPr>
          <w:p w:rsidR="008E6F6D" w:rsidRPr="002A38C6" w:rsidRDefault="008E6F6D" w:rsidP="00675999">
            <w:pPr>
              <w:spacing w:after="0" w:line="240" w:lineRule="auto"/>
              <w:rPr>
                <w:rFonts w:ascii="Times New Roman" w:hAnsi="Times New Roman"/>
              </w:rPr>
            </w:pPr>
          </w:p>
        </w:tc>
        <w:tc>
          <w:tcPr>
            <w:tcW w:w="1010" w:type="dxa"/>
          </w:tcPr>
          <w:p w:rsidR="008E6F6D" w:rsidRPr="00B52B4F" w:rsidRDefault="008E6F6D" w:rsidP="00675999">
            <w:pPr>
              <w:spacing w:after="0"/>
              <w:rPr>
                <w:rFonts w:ascii="Times New Roman" w:hAnsi="Times New Roman"/>
                <w:sz w:val="24"/>
                <w:szCs w:val="24"/>
              </w:rPr>
            </w:pPr>
            <w:r>
              <w:rPr>
                <w:rFonts w:ascii="Times New Roman" w:hAnsi="Times New Roman"/>
                <w:sz w:val="24"/>
                <w:szCs w:val="24"/>
              </w:rPr>
              <w:t>Лексика, грамматика</w:t>
            </w:r>
          </w:p>
        </w:tc>
        <w:tc>
          <w:tcPr>
            <w:tcW w:w="820" w:type="dxa"/>
          </w:tcPr>
          <w:p w:rsidR="008E6F6D" w:rsidRPr="00B52B4F" w:rsidRDefault="00DC3BB0" w:rsidP="00675999">
            <w:pPr>
              <w:spacing w:after="0"/>
              <w:rPr>
                <w:rFonts w:ascii="Times New Roman" w:hAnsi="Times New Roman"/>
                <w:sz w:val="24"/>
                <w:szCs w:val="24"/>
              </w:rPr>
            </w:pPr>
            <w:r>
              <w:rPr>
                <w:rFonts w:ascii="Times New Roman" w:hAnsi="Times New Roman"/>
                <w:sz w:val="24"/>
                <w:szCs w:val="24"/>
              </w:rPr>
              <w:t>25</w:t>
            </w:r>
            <w:r w:rsidR="008E6F6D">
              <w:rPr>
                <w:rFonts w:ascii="Times New Roman" w:hAnsi="Times New Roman"/>
                <w:sz w:val="24"/>
                <w:szCs w:val="24"/>
              </w:rPr>
              <w:t>.05</w:t>
            </w:r>
          </w:p>
        </w:tc>
        <w:tc>
          <w:tcPr>
            <w:tcW w:w="2155" w:type="dxa"/>
          </w:tcPr>
          <w:p w:rsidR="008E6F6D" w:rsidRPr="00B52B4F" w:rsidRDefault="008E6F6D" w:rsidP="00675999">
            <w:pPr>
              <w:spacing w:after="0"/>
              <w:rPr>
                <w:rFonts w:ascii="Times New Roman" w:hAnsi="Times New Roman"/>
                <w:sz w:val="24"/>
                <w:szCs w:val="24"/>
              </w:rPr>
            </w:pPr>
          </w:p>
        </w:tc>
      </w:tr>
      <w:tr w:rsidR="008E6F6D" w:rsidRPr="00B52B4F" w:rsidTr="002F3A44">
        <w:trPr>
          <w:trHeight w:val="465"/>
        </w:trPr>
        <w:tc>
          <w:tcPr>
            <w:tcW w:w="756" w:type="dxa"/>
          </w:tcPr>
          <w:p w:rsidR="008E6F6D" w:rsidRDefault="00DA6CD5" w:rsidP="00675999">
            <w:pPr>
              <w:spacing w:after="0"/>
              <w:rPr>
                <w:rFonts w:ascii="Times New Roman" w:hAnsi="Times New Roman"/>
                <w:sz w:val="24"/>
                <w:szCs w:val="24"/>
              </w:rPr>
            </w:pPr>
            <w:r>
              <w:rPr>
                <w:rFonts w:ascii="Times New Roman" w:hAnsi="Times New Roman"/>
                <w:sz w:val="24"/>
                <w:szCs w:val="24"/>
              </w:rPr>
              <w:t>9.2</w:t>
            </w:r>
          </w:p>
        </w:tc>
        <w:tc>
          <w:tcPr>
            <w:tcW w:w="1896" w:type="dxa"/>
          </w:tcPr>
          <w:p w:rsidR="008E6F6D" w:rsidRPr="005505EE" w:rsidRDefault="008E6F6D" w:rsidP="00675999">
            <w:pPr>
              <w:spacing w:after="0"/>
              <w:rPr>
                <w:rFonts w:ascii="Times New Roman" w:hAnsi="Times New Roman"/>
                <w:sz w:val="24"/>
                <w:szCs w:val="24"/>
              </w:rPr>
            </w:pPr>
            <w:r>
              <w:rPr>
                <w:rFonts w:ascii="Times New Roman" w:hAnsi="Times New Roman"/>
                <w:sz w:val="24"/>
                <w:szCs w:val="24"/>
              </w:rPr>
              <w:t>Итоговый тест.</w:t>
            </w:r>
          </w:p>
        </w:tc>
        <w:tc>
          <w:tcPr>
            <w:tcW w:w="1931" w:type="dxa"/>
          </w:tcPr>
          <w:p w:rsidR="008E6F6D" w:rsidRPr="000947FF" w:rsidRDefault="008E6F6D" w:rsidP="00675999">
            <w:pPr>
              <w:spacing w:after="0" w:line="240" w:lineRule="auto"/>
              <w:rPr>
                <w:rFonts w:ascii="Times New Roman" w:hAnsi="Times New Roman"/>
              </w:rPr>
            </w:pPr>
            <w:r w:rsidRPr="000947FF">
              <w:rPr>
                <w:rFonts w:ascii="Times New Roman" w:hAnsi="Times New Roman"/>
              </w:rPr>
              <w:t>Проверка знаний, умений и навыков.</w:t>
            </w:r>
          </w:p>
        </w:tc>
        <w:tc>
          <w:tcPr>
            <w:tcW w:w="1701" w:type="dxa"/>
            <w:gridSpan w:val="2"/>
          </w:tcPr>
          <w:p w:rsidR="008E6F6D" w:rsidRPr="000947FF" w:rsidRDefault="008E6F6D" w:rsidP="00675999">
            <w:pPr>
              <w:spacing w:after="0"/>
              <w:rPr>
                <w:rFonts w:ascii="Times New Roman" w:hAnsi="Times New Roman"/>
              </w:rPr>
            </w:pPr>
            <w:r w:rsidRPr="000947FF">
              <w:rPr>
                <w:rFonts w:ascii="Times New Roman" w:hAnsi="Times New Roman"/>
              </w:rPr>
              <w:t>Изученный лексический материал.</w:t>
            </w:r>
          </w:p>
        </w:tc>
        <w:tc>
          <w:tcPr>
            <w:tcW w:w="2268" w:type="dxa"/>
          </w:tcPr>
          <w:p w:rsidR="008E6F6D" w:rsidRPr="00104B9A" w:rsidRDefault="008E6F6D" w:rsidP="00675999">
            <w:pPr>
              <w:spacing w:after="0" w:line="240" w:lineRule="auto"/>
              <w:rPr>
                <w:rFonts w:ascii="Times New Roman" w:hAnsi="Times New Roman"/>
                <w:sz w:val="24"/>
                <w:szCs w:val="24"/>
              </w:rPr>
            </w:pPr>
            <w:r w:rsidRPr="00104B9A">
              <w:rPr>
                <w:rFonts w:ascii="Times New Roman" w:hAnsi="Times New Roman"/>
                <w:sz w:val="24"/>
                <w:szCs w:val="24"/>
              </w:rPr>
              <w:t>Знать</w:t>
            </w:r>
            <w:r>
              <w:rPr>
                <w:rFonts w:ascii="Times New Roman" w:hAnsi="Times New Roman"/>
                <w:sz w:val="24"/>
                <w:szCs w:val="24"/>
              </w:rPr>
              <w:t xml:space="preserve"> изученный</w:t>
            </w:r>
            <w:r w:rsidRPr="00104B9A">
              <w:rPr>
                <w:rFonts w:ascii="Times New Roman" w:hAnsi="Times New Roman"/>
                <w:sz w:val="24"/>
                <w:szCs w:val="24"/>
              </w:rPr>
              <w:t xml:space="preserve"> лексический и грамматический материал.</w:t>
            </w:r>
          </w:p>
        </w:tc>
        <w:tc>
          <w:tcPr>
            <w:tcW w:w="3244" w:type="dxa"/>
          </w:tcPr>
          <w:p w:rsidR="008E6F6D" w:rsidRPr="002A38C6" w:rsidRDefault="008E6F6D" w:rsidP="00675999">
            <w:pPr>
              <w:spacing w:after="0" w:line="240" w:lineRule="auto"/>
              <w:rPr>
                <w:rFonts w:ascii="Times New Roman" w:hAnsi="Times New Roman"/>
              </w:rPr>
            </w:pPr>
            <w:r w:rsidRPr="002A38C6">
              <w:rPr>
                <w:rFonts w:ascii="Times New Roman" w:hAnsi="Times New Roman"/>
              </w:rPr>
              <w:t xml:space="preserve">Р. Оценивать свои </w:t>
            </w:r>
          </w:p>
          <w:p w:rsidR="008E6F6D" w:rsidRPr="002A38C6" w:rsidRDefault="008E6F6D" w:rsidP="00675999">
            <w:pPr>
              <w:spacing w:after="0" w:line="240" w:lineRule="auto"/>
              <w:rPr>
                <w:rFonts w:ascii="Times New Roman" w:hAnsi="Times New Roman"/>
              </w:rPr>
            </w:pPr>
            <w:r w:rsidRPr="002A38C6">
              <w:rPr>
                <w:rFonts w:ascii="Times New Roman" w:hAnsi="Times New Roman"/>
              </w:rPr>
              <w:t>действия.</w:t>
            </w:r>
          </w:p>
          <w:p w:rsidR="008E6F6D" w:rsidRPr="002A38C6" w:rsidRDefault="008E6F6D" w:rsidP="00675999">
            <w:pPr>
              <w:spacing w:after="0" w:line="240" w:lineRule="auto"/>
              <w:rPr>
                <w:rFonts w:ascii="Times New Roman" w:hAnsi="Times New Roman"/>
              </w:rPr>
            </w:pPr>
            <w:r w:rsidRPr="002A38C6">
              <w:rPr>
                <w:rFonts w:ascii="Times New Roman" w:hAnsi="Times New Roman"/>
              </w:rPr>
              <w:t>К. Стремятся к систематизации своих знаний.</w:t>
            </w:r>
          </w:p>
          <w:p w:rsidR="008E6F6D" w:rsidRPr="002A38C6" w:rsidRDefault="008E6F6D" w:rsidP="00675999">
            <w:pPr>
              <w:spacing w:after="0" w:line="240" w:lineRule="auto"/>
              <w:rPr>
                <w:rFonts w:ascii="Times New Roman" w:hAnsi="Times New Roman"/>
              </w:rPr>
            </w:pPr>
            <w:r w:rsidRPr="002A38C6">
              <w:rPr>
                <w:rFonts w:ascii="Times New Roman" w:hAnsi="Times New Roman"/>
              </w:rPr>
              <w:t>Л. Развивают умение мотивированно организовывать свою деятельность.</w:t>
            </w:r>
          </w:p>
          <w:p w:rsidR="008E6F6D" w:rsidRPr="002A38C6" w:rsidRDefault="008E6F6D" w:rsidP="00675999">
            <w:pPr>
              <w:spacing w:after="0"/>
              <w:rPr>
                <w:rFonts w:ascii="Times New Roman" w:hAnsi="Times New Roman"/>
              </w:rPr>
            </w:pPr>
            <w:r w:rsidRPr="002A38C6">
              <w:rPr>
                <w:rFonts w:ascii="Times New Roman" w:hAnsi="Times New Roman"/>
              </w:rPr>
              <w:t xml:space="preserve">П.  Формирование умений </w:t>
            </w:r>
            <w:r w:rsidRPr="002A38C6">
              <w:rPr>
                <w:rFonts w:ascii="Times New Roman" w:hAnsi="Times New Roman"/>
              </w:rPr>
              <w:lastRenderedPageBreak/>
              <w:t>использовать грамматическое правило.</w:t>
            </w:r>
          </w:p>
        </w:tc>
        <w:tc>
          <w:tcPr>
            <w:tcW w:w="1010" w:type="dxa"/>
          </w:tcPr>
          <w:p w:rsidR="008E6F6D" w:rsidRPr="00B52B4F" w:rsidRDefault="008E6F6D" w:rsidP="00675999">
            <w:pPr>
              <w:spacing w:after="0"/>
              <w:rPr>
                <w:rFonts w:ascii="Times New Roman" w:hAnsi="Times New Roman"/>
                <w:sz w:val="24"/>
                <w:szCs w:val="24"/>
              </w:rPr>
            </w:pPr>
          </w:p>
        </w:tc>
        <w:tc>
          <w:tcPr>
            <w:tcW w:w="820" w:type="dxa"/>
          </w:tcPr>
          <w:p w:rsidR="008E6F6D" w:rsidRPr="00B52B4F" w:rsidRDefault="00DC3BB0" w:rsidP="00675999">
            <w:pPr>
              <w:spacing w:after="0"/>
              <w:rPr>
                <w:rFonts w:ascii="Times New Roman" w:hAnsi="Times New Roman"/>
                <w:sz w:val="24"/>
                <w:szCs w:val="24"/>
              </w:rPr>
            </w:pPr>
            <w:r>
              <w:rPr>
                <w:rFonts w:ascii="Times New Roman" w:hAnsi="Times New Roman"/>
                <w:sz w:val="24"/>
                <w:szCs w:val="24"/>
              </w:rPr>
              <w:t>27</w:t>
            </w:r>
            <w:r w:rsidR="008E6F6D">
              <w:rPr>
                <w:rFonts w:ascii="Times New Roman" w:hAnsi="Times New Roman"/>
                <w:sz w:val="24"/>
                <w:szCs w:val="24"/>
              </w:rPr>
              <w:t>.05</w:t>
            </w:r>
          </w:p>
        </w:tc>
        <w:tc>
          <w:tcPr>
            <w:tcW w:w="2155" w:type="dxa"/>
          </w:tcPr>
          <w:p w:rsidR="008E6F6D" w:rsidRPr="00B52B4F" w:rsidRDefault="008E6F6D" w:rsidP="00675999">
            <w:pPr>
              <w:spacing w:after="0"/>
              <w:rPr>
                <w:rFonts w:ascii="Times New Roman" w:hAnsi="Times New Roman"/>
                <w:sz w:val="24"/>
                <w:szCs w:val="24"/>
              </w:rPr>
            </w:pPr>
          </w:p>
        </w:tc>
      </w:tr>
      <w:tr w:rsidR="008E6F6D" w:rsidRPr="00B52B4F" w:rsidTr="002F3A44">
        <w:trPr>
          <w:trHeight w:val="465"/>
        </w:trPr>
        <w:tc>
          <w:tcPr>
            <w:tcW w:w="756" w:type="dxa"/>
          </w:tcPr>
          <w:p w:rsidR="008E6F6D" w:rsidRDefault="00DA6CD5" w:rsidP="00675999">
            <w:pPr>
              <w:spacing w:after="0"/>
              <w:rPr>
                <w:rFonts w:ascii="Times New Roman" w:hAnsi="Times New Roman"/>
                <w:sz w:val="24"/>
                <w:szCs w:val="24"/>
              </w:rPr>
            </w:pPr>
            <w:r>
              <w:rPr>
                <w:rFonts w:ascii="Times New Roman" w:hAnsi="Times New Roman"/>
                <w:sz w:val="24"/>
                <w:szCs w:val="24"/>
              </w:rPr>
              <w:lastRenderedPageBreak/>
              <w:t>9.3</w:t>
            </w:r>
          </w:p>
        </w:tc>
        <w:tc>
          <w:tcPr>
            <w:tcW w:w="1896" w:type="dxa"/>
          </w:tcPr>
          <w:p w:rsidR="008E6F6D" w:rsidRPr="000947FF" w:rsidRDefault="008E6F6D" w:rsidP="00675999">
            <w:pPr>
              <w:spacing w:after="0" w:line="240" w:lineRule="auto"/>
              <w:rPr>
                <w:rFonts w:ascii="Times New Roman" w:hAnsi="Times New Roman"/>
                <w:sz w:val="24"/>
                <w:szCs w:val="24"/>
              </w:rPr>
            </w:pPr>
            <w:r w:rsidRPr="000947FF">
              <w:rPr>
                <w:rFonts w:ascii="Times New Roman" w:hAnsi="Times New Roman"/>
                <w:sz w:val="24"/>
                <w:szCs w:val="24"/>
              </w:rPr>
              <w:t>Чему мы научились в 6 классе?</w:t>
            </w:r>
          </w:p>
        </w:tc>
        <w:tc>
          <w:tcPr>
            <w:tcW w:w="1931" w:type="dxa"/>
          </w:tcPr>
          <w:p w:rsidR="008E6F6D" w:rsidRPr="000947FF" w:rsidRDefault="008E6F6D" w:rsidP="00675999">
            <w:pPr>
              <w:spacing w:after="0" w:line="240" w:lineRule="auto"/>
              <w:rPr>
                <w:rFonts w:ascii="Times New Roman" w:hAnsi="Times New Roman"/>
              </w:rPr>
            </w:pPr>
            <w:r w:rsidRPr="000947FF">
              <w:rPr>
                <w:rFonts w:ascii="Times New Roman" w:hAnsi="Times New Roman"/>
              </w:rPr>
              <w:t>Проверка знаний, умений и навыков.</w:t>
            </w:r>
          </w:p>
        </w:tc>
        <w:tc>
          <w:tcPr>
            <w:tcW w:w="1701" w:type="dxa"/>
            <w:gridSpan w:val="2"/>
          </w:tcPr>
          <w:p w:rsidR="008E6F6D" w:rsidRPr="000947FF" w:rsidRDefault="008E6F6D" w:rsidP="00675999">
            <w:pPr>
              <w:spacing w:after="0"/>
              <w:rPr>
                <w:rFonts w:ascii="Times New Roman" w:hAnsi="Times New Roman"/>
              </w:rPr>
            </w:pPr>
            <w:r w:rsidRPr="000947FF">
              <w:rPr>
                <w:rFonts w:ascii="Times New Roman" w:hAnsi="Times New Roman"/>
              </w:rPr>
              <w:t>Изученный лексический материал.</w:t>
            </w:r>
          </w:p>
        </w:tc>
        <w:tc>
          <w:tcPr>
            <w:tcW w:w="2268" w:type="dxa"/>
          </w:tcPr>
          <w:p w:rsidR="008E6F6D" w:rsidRPr="000947FF" w:rsidRDefault="008E6F6D" w:rsidP="00675999">
            <w:pPr>
              <w:spacing w:after="0" w:line="240" w:lineRule="auto"/>
              <w:rPr>
                <w:rFonts w:ascii="Times New Roman" w:hAnsi="Times New Roman"/>
              </w:rPr>
            </w:pPr>
            <w:r w:rsidRPr="000947FF">
              <w:rPr>
                <w:rFonts w:ascii="Times New Roman" w:hAnsi="Times New Roman"/>
              </w:rPr>
              <w:t>Знать изученный лексический и грамматический материал.</w:t>
            </w:r>
          </w:p>
        </w:tc>
        <w:tc>
          <w:tcPr>
            <w:tcW w:w="3244" w:type="dxa"/>
          </w:tcPr>
          <w:p w:rsidR="008E6F6D" w:rsidRPr="000947FF" w:rsidRDefault="008E6F6D" w:rsidP="00675999">
            <w:pPr>
              <w:spacing w:after="0" w:line="240" w:lineRule="auto"/>
              <w:rPr>
                <w:rFonts w:ascii="Times New Roman" w:hAnsi="Times New Roman"/>
              </w:rPr>
            </w:pPr>
            <w:r w:rsidRPr="000947FF">
              <w:rPr>
                <w:rFonts w:ascii="Times New Roman" w:hAnsi="Times New Roman"/>
              </w:rPr>
              <w:t>Л. Осознание возможностей самореализации средствами языка.</w:t>
            </w:r>
          </w:p>
          <w:p w:rsidR="008E6F6D" w:rsidRPr="000947FF" w:rsidRDefault="008E6F6D" w:rsidP="00675999">
            <w:pPr>
              <w:spacing w:after="0" w:line="240" w:lineRule="auto"/>
              <w:rPr>
                <w:rFonts w:ascii="Times New Roman" w:hAnsi="Times New Roman"/>
              </w:rPr>
            </w:pPr>
            <w:r w:rsidRPr="000947FF">
              <w:rPr>
                <w:rFonts w:ascii="Times New Roman" w:hAnsi="Times New Roman"/>
              </w:rPr>
              <w:t>Р. Стремятся к систематизации своих знаний и умений.</w:t>
            </w:r>
          </w:p>
          <w:p w:rsidR="008E6F6D" w:rsidRPr="000947FF" w:rsidRDefault="008E6F6D" w:rsidP="00675999">
            <w:pPr>
              <w:spacing w:after="0"/>
              <w:rPr>
                <w:rFonts w:ascii="Times New Roman" w:hAnsi="Times New Roman"/>
              </w:rPr>
            </w:pPr>
            <w:r w:rsidRPr="000947FF">
              <w:rPr>
                <w:rFonts w:ascii="Times New Roman" w:hAnsi="Times New Roman"/>
              </w:rPr>
              <w:t>К. Сотрудничают в процессе учебной деятельности.</w:t>
            </w:r>
          </w:p>
          <w:p w:rsidR="008E6F6D" w:rsidRPr="000947FF" w:rsidRDefault="008E6F6D" w:rsidP="00675999">
            <w:pPr>
              <w:spacing w:after="0" w:line="240" w:lineRule="auto"/>
              <w:rPr>
                <w:rFonts w:ascii="Times New Roman" w:hAnsi="Times New Roman"/>
              </w:rPr>
            </w:pPr>
            <w:r w:rsidRPr="000947FF">
              <w:rPr>
                <w:rFonts w:ascii="Times New Roman" w:hAnsi="Times New Roman"/>
              </w:rPr>
              <w:t>П. Знакомство с образцами художественной литературы.</w:t>
            </w:r>
          </w:p>
        </w:tc>
        <w:tc>
          <w:tcPr>
            <w:tcW w:w="1010" w:type="dxa"/>
          </w:tcPr>
          <w:p w:rsidR="008E6F6D" w:rsidRPr="00B52B4F" w:rsidRDefault="008E6F6D" w:rsidP="00675999">
            <w:pPr>
              <w:spacing w:after="0"/>
              <w:rPr>
                <w:rFonts w:ascii="Times New Roman" w:hAnsi="Times New Roman"/>
                <w:sz w:val="24"/>
                <w:szCs w:val="24"/>
              </w:rPr>
            </w:pPr>
          </w:p>
        </w:tc>
        <w:tc>
          <w:tcPr>
            <w:tcW w:w="820" w:type="dxa"/>
          </w:tcPr>
          <w:p w:rsidR="008E6F6D" w:rsidRPr="00B52B4F" w:rsidRDefault="00DC3BB0" w:rsidP="00675999">
            <w:pPr>
              <w:spacing w:after="0"/>
              <w:rPr>
                <w:rFonts w:ascii="Times New Roman" w:hAnsi="Times New Roman"/>
                <w:sz w:val="24"/>
                <w:szCs w:val="24"/>
              </w:rPr>
            </w:pPr>
            <w:r>
              <w:rPr>
                <w:rFonts w:ascii="Times New Roman" w:hAnsi="Times New Roman"/>
                <w:sz w:val="24"/>
                <w:szCs w:val="24"/>
              </w:rPr>
              <w:t>30</w:t>
            </w:r>
            <w:r w:rsidR="008E6F6D">
              <w:rPr>
                <w:rFonts w:ascii="Times New Roman" w:hAnsi="Times New Roman"/>
                <w:sz w:val="24"/>
                <w:szCs w:val="24"/>
              </w:rPr>
              <w:t>.05</w:t>
            </w:r>
          </w:p>
        </w:tc>
        <w:tc>
          <w:tcPr>
            <w:tcW w:w="2155" w:type="dxa"/>
          </w:tcPr>
          <w:p w:rsidR="008E6F6D" w:rsidRPr="00B52B4F" w:rsidRDefault="008E6F6D" w:rsidP="00675999">
            <w:pPr>
              <w:spacing w:after="0"/>
              <w:rPr>
                <w:rFonts w:ascii="Times New Roman" w:hAnsi="Times New Roman"/>
                <w:sz w:val="24"/>
                <w:szCs w:val="24"/>
              </w:rPr>
            </w:pPr>
          </w:p>
        </w:tc>
      </w:tr>
      <w:tr w:rsidR="008E6F6D" w:rsidRPr="00B52B4F" w:rsidTr="002F3A44">
        <w:trPr>
          <w:trHeight w:val="465"/>
        </w:trPr>
        <w:tc>
          <w:tcPr>
            <w:tcW w:w="756" w:type="dxa"/>
          </w:tcPr>
          <w:p w:rsidR="008E6F6D" w:rsidRDefault="00DA6CD5" w:rsidP="00675999">
            <w:pPr>
              <w:spacing w:after="0"/>
              <w:rPr>
                <w:rFonts w:ascii="Times New Roman" w:hAnsi="Times New Roman"/>
                <w:sz w:val="24"/>
                <w:szCs w:val="24"/>
              </w:rPr>
            </w:pPr>
            <w:r>
              <w:rPr>
                <w:rFonts w:ascii="Times New Roman" w:hAnsi="Times New Roman"/>
                <w:sz w:val="24"/>
                <w:szCs w:val="24"/>
              </w:rPr>
              <w:t>9.4</w:t>
            </w:r>
          </w:p>
        </w:tc>
        <w:tc>
          <w:tcPr>
            <w:tcW w:w="1896" w:type="dxa"/>
          </w:tcPr>
          <w:p w:rsidR="008E6F6D" w:rsidRPr="005505EE" w:rsidRDefault="008E6F6D" w:rsidP="00675999">
            <w:pPr>
              <w:spacing w:after="0"/>
              <w:rPr>
                <w:rFonts w:ascii="Times New Roman" w:hAnsi="Times New Roman"/>
                <w:sz w:val="24"/>
                <w:szCs w:val="24"/>
              </w:rPr>
            </w:pPr>
            <w:r>
              <w:rPr>
                <w:rFonts w:ascii="Times New Roman" w:hAnsi="Times New Roman"/>
                <w:sz w:val="24"/>
                <w:szCs w:val="24"/>
              </w:rPr>
              <w:t>Поиграем? Споём?</w:t>
            </w:r>
          </w:p>
        </w:tc>
        <w:tc>
          <w:tcPr>
            <w:tcW w:w="1931" w:type="dxa"/>
          </w:tcPr>
          <w:p w:rsidR="008E6F6D" w:rsidRPr="000947FF" w:rsidRDefault="008E6F6D" w:rsidP="00675999">
            <w:pPr>
              <w:spacing w:after="0" w:line="240" w:lineRule="auto"/>
              <w:rPr>
                <w:rFonts w:ascii="Times New Roman" w:hAnsi="Times New Roman"/>
              </w:rPr>
            </w:pPr>
            <w:r w:rsidRPr="000947FF">
              <w:rPr>
                <w:rFonts w:ascii="Times New Roman" w:hAnsi="Times New Roman"/>
              </w:rPr>
              <w:t>Готовимся к летним каникулам.</w:t>
            </w:r>
          </w:p>
        </w:tc>
        <w:tc>
          <w:tcPr>
            <w:tcW w:w="1701" w:type="dxa"/>
            <w:gridSpan w:val="2"/>
          </w:tcPr>
          <w:p w:rsidR="008E6F6D" w:rsidRPr="000947FF" w:rsidRDefault="008E6F6D" w:rsidP="00675999">
            <w:pPr>
              <w:spacing w:after="0"/>
              <w:rPr>
                <w:rFonts w:ascii="Times New Roman" w:hAnsi="Times New Roman"/>
              </w:rPr>
            </w:pPr>
            <w:r w:rsidRPr="000947FF">
              <w:rPr>
                <w:rFonts w:ascii="Times New Roman" w:hAnsi="Times New Roman"/>
              </w:rPr>
              <w:t>Изученный лексический материал.</w:t>
            </w:r>
          </w:p>
        </w:tc>
        <w:tc>
          <w:tcPr>
            <w:tcW w:w="2268" w:type="dxa"/>
          </w:tcPr>
          <w:p w:rsidR="008E6F6D" w:rsidRPr="000947FF" w:rsidRDefault="008E6F6D" w:rsidP="00675999">
            <w:pPr>
              <w:spacing w:after="0" w:line="240" w:lineRule="auto"/>
              <w:rPr>
                <w:rFonts w:ascii="Times New Roman" w:hAnsi="Times New Roman"/>
              </w:rPr>
            </w:pPr>
          </w:p>
          <w:p w:rsidR="008E6F6D" w:rsidRPr="000947FF" w:rsidRDefault="008E6F6D" w:rsidP="00675999">
            <w:pPr>
              <w:spacing w:after="0" w:line="240" w:lineRule="auto"/>
              <w:rPr>
                <w:rFonts w:ascii="Times New Roman" w:hAnsi="Times New Roman"/>
              </w:rPr>
            </w:pPr>
            <w:r w:rsidRPr="000947FF">
              <w:rPr>
                <w:rFonts w:ascii="Times New Roman" w:hAnsi="Times New Roman"/>
              </w:rPr>
              <w:t>Знать изученный лексический и грамматический материал.</w:t>
            </w:r>
          </w:p>
        </w:tc>
        <w:tc>
          <w:tcPr>
            <w:tcW w:w="3244" w:type="dxa"/>
          </w:tcPr>
          <w:p w:rsidR="008E6F6D" w:rsidRPr="000947FF" w:rsidRDefault="008E6F6D" w:rsidP="00675999">
            <w:pPr>
              <w:spacing w:after="0" w:line="240" w:lineRule="auto"/>
              <w:rPr>
                <w:rFonts w:ascii="Times New Roman" w:hAnsi="Times New Roman"/>
              </w:rPr>
            </w:pPr>
          </w:p>
          <w:p w:rsidR="008E6F6D" w:rsidRPr="000947FF" w:rsidRDefault="008E6F6D" w:rsidP="00675999">
            <w:pPr>
              <w:spacing w:after="0" w:line="240" w:lineRule="auto"/>
              <w:rPr>
                <w:rFonts w:ascii="Times New Roman" w:hAnsi="Times New Roman"/>
              </w:rPr>
            </w:pPr>
            <w:r w:rsidRPr="000947FF">
              <w:rPr>
                <w:rFonts w:ascii="Times New Roman" w:hAnsi="Times New Roman"/>
              </w:rPr>
              <w:t>Л. Осознание возможностей самореализации средствами языка.</w:t>
            </w:r>
          </w:p>
          <w:p w:rsidR="008E6F6D" w:rsidRPr="000947FF" w:rsidRDefault="008E6F6D" w:rsidP="00675999">
            <w:pPr>
              <w:spacing w:after="0" w:line="240" w:lineRule="auto"/>
              <w:rPr>
                <w:rFonts w:ascii="Times New Roman" w:hAnsi="Times New Roman"/>
              </w:rPr>
            </w:pPr>
            <w:r w:rsidRPr="000947FF">
              <w:rPr>
                <w:rFonts w:ascii="Times New Roman" w:hAnsi="Times New Roman"/>
              </w:rPr>
              <w:t>Р. Стремятся к систематизации своих знаний и умений.</w:t>
            </w:r>
          </w:p>
          <w:p w:rsidR="008E6F6D" w:rsidRPr="000947FF" w:rsidRDefault="008E6F6D" w:rsidP="00675999">
            <w:pPr>
              <w:spacing w:after="0"/>
              <w:rPr>
                <w:rFonts w:ascii="Times New Roman" w:hAnsi="Times New Roman"/>
              </w:rPr>
            </w:pPr>
            <w:r w:rsidRPr="000947FF">
              <w:rPr>
                <w:rFonts w:ascii="Times New Roman" w:hAnsi="Times New Roman"/>
              </w:rPr>
              <w:t>К. Сотрудничают в процессе учебной деятельности.</w:t>
            </w:r>
          </w:p>
          <w:p w:rsidR="008E6F6D" w:rsidRPr="000947FF" w:rsidRDefault="008E6F6D" w:rsidP="00675999">
            <w:pPr>
              <w:spacing w:after="0" w:line="240" w:lineRule="auto"/>
              <w:rPr>
                <w:rFonts w:ascii="Times New Roman" w:hAnsi="Times New Roman"/>
              </w:rPr>
            </w:pPr>
            <w:r w:rsidRPr="000947FF">
              <w:rPr>
                <w:rFonts w:ascii="Times New Roman" w:hAnsi="Times New Roman"/>
              </w:rPr>
              <w:t>П. Знакомство с образцами художественной литературы.</w:t>
            </w:r>
          </w:p>
        </w:tc>
        <w:tc>
          <w:tcPr>
            <w:tcW w:w="1010" w:type="dxa"/>
          </w:tcPr>
          <w:p w:rsidR="008E6F6D" w:rsidRPr="00B52B4F" w:rsidRDefault="008E6F6D" w:rsidP="00675999">
            <w:pPr>
              <w:spacing w:after="0"/>
              <w:rPr>
                <w:rFonts w:ascii="Times New Roman" w:hAnsi="Times New Roman"/>
                <w:sz w:val="24"/>
                <w:szCs w:val="24"/>
              </w:rPr>
            </w:pPr>
          </w:p>
        </w:tc>
        <w:tc>
          <w:tcPr>
            <w:tcW w:w="820" w:type="dxa"/>
          </w:tcPr>
          <w:p w:rsidR="008E6F6D" w:rsidRPr="00B52B4F" w:rsidRDefault="008E6F6D" w:rsidP="00675999">
            <w:pPr>
              <w:spacing w:after="0"/>
              <w:rPr>
                <w:rFonts w:ascii="Times New Roman" w:hAnsi="Times New Roman"/>
                <w:sz w:val="24"/>
                <w:szCs w:val="24"/>
              </w:rPr>
            </w:pPr>
            <w:r>
              <w:rPr>
                <w:rFonts w:ascii="Times New Roman" w:hAnsi="Times New Roman"/>
                <w:sz w:val="24"/>
                <w:szCs w:val="24"/>
              </w:rPr>
              <w:t>31.05</w:t>
            </w:r>
          </w:p>
        </w:tc>
        <w:tc>
          <w:tcPr>
            <w:tcW w:w="2155" w:type="dxa"/>
          </w:tcPr>
          <w:p w:rsidR="008E6F6D" w:rsidRPr="00B52B4F" w:rsidRDefault="008E6F6D" w:rsidP="00675999">
            <w:pPr>
              <w:spacing w:after="0"/>
              <w:rPr>
                <w:rFonts w:ascii="Times New Roman" w:hAnsi="Times New Roman"/>
                <w:sz w:val="24"/>
                <w:szCs w:val="24"/>
              </w:rPr>
            </w:pPr>
          </w:p>
        </w:tc>
      </w:tr>
      <w:tr w:rsidR="008E6F6D" w:rsidRPr="00B52B4F" w:rsidTr="002F3A44">
        <w:trPr>
          <w:trHeight w:val="465"/>
        </w:trPr>
        <w:tc>
          <w:tcPr>
            <w:tcW w:w="756" w:type="dxa"/>
          </w:tcPr>
          <w:p w:rsidR="008E6F6D" w:rsidRDefault="008E6F6D" w:rsidP="00675999">
            <w:pPr>
              <w:spacing w:after="0"/>
              <w:rPr>
                <w:rFonts w:ascii="Times New Roman" w:hAnsi="Times New Roman"/>
                <w:sz w:val="24"/>
                <w:szCs w:val="24"/>
              </w:rPr>
            </w:pPr>
          </w:p>
        </w:tc>
        <w:tc>
          <w:tcPr>
            <w:tcW w:w="1896" w:type="dxa"/>
          </w:tcPr>
          <w:p w:rsidR="008E6F6D" w:rsidRPr="000947FF" w:rsidRDefault="008E6F6D" w:rsidP="00675999">
            <w:pPr>
              <w:spacing w:after="0"/>
              <w:rPr>
                <w:rFonts w:ascii="Times New Roman" w:hAnsi="Times New Roman"/>
                <w:sz w:val="24"/>
                <w:szCs w:val="24"/>
              </w:rPr>
            </w:pPr>
            <w:r>
              <w:rPr>
                <w:rFonts w:ascii="Times New Roman" w:hAnsi="Times New Roman"/>
                <w:sz w:val="24"/>
                <w:szCs w:val="24"/>
              </w:rPr>
              <w:t>Итого:</w:t>
            </w:r>
          </w:p>
        </w:tc>
        <w:tc>
          <w:tcPr>
            <w:tcW w:w="1931" w:type="dxa"/>
          </w:tcPr>
          <w:p w:rsidR="008E6F6D" w:rsidRPr="00104B9A" w:rsidRDefault="008E6F6D" w:rsidP="00675999">
            <w:pPr>
              <w:spacing w:after="0" w:line="240" w:lineRule="auto"/>
              <w:rPr>
                <w:rFonts w:ascii="Times New Roman" w:hAnsi="Times New Roman"/>
                <w:sz w:val="24"/>
                <w:szCs w:val="24"/>
              </w:rPr>
            </w:pPr>
            <w:r>
              <w:rPr>
                <w:rFonts w:ascii="Times New Roman" w:hAnsi="Times New Roman"/>
                <w:sz w:val="24"/>
                <w:szCs w:val="24"/>
              </w:rPr>
              <w:t>105</w:t>
            </w:r>
          </w:p>
        </w:tc>
        <w:tc>
          <w:tcPr>
            <w:tcW w:w="1701" w:type="dxa"/>
            <w:gridSpan w:val="2"/>
          </w:tcPr>
          <w:p w:rsidR="008E6F6D" w:rsidRPr="000947FF" w:rsidRDefault="008E6F6D" w:rsidP="00675999">
            <w:pPr>
              <w:spacing w:after="0"/>
              <w:rPr>
                <w:rFonts w:ascii="Times New Roman" w:hAnsi="Times New Roman"/>
              </w:rPr>
            </w:pPr>
          </w:p>
        </w:tc>
        <w:tc>
          <w:tcPr>
            <w:tcW w:w="2268" w:type="dxa"/>
          </w:tcPr>
          <w:p w:rsidR="008E6F6D" w:rsidRPr="000947FF" w:rsidRDefault="008E6F6D" w:rsidP="00675999">
            <w:pPr>
              <w:spacing w:after="0" w:line="240" w:lineRule="auto"/>
              <w:rPr>
                <w:rFonts w:ascii="Times New Roman" w:hAnsi="Times New Roman"/>
              </w:rPr>
            </w:pPr>
          </w:p>
        </w:tc>
        <w:tc>
          <w:tcPr>
            <w:tcW w:w="3244" w:type="dxa"/>
          </w:tcPr>
          <w:p w:rsidR="008E6F6D" w:rsidRPr="000947FF" w:rsidRDefault="008E6F6D" w:rsidP="00675999">
            <w:pPr>
              <w:spacing w:after="0"/>
              <w:rPr>
                <w:rFonts w:ascii="Times New Roman" w:hAnsi="Times New Roman"/>
              </w:rPr>
            </w:pPr>
          </w:p>
        </w:tc>
        <w:tc>
          <w:tcPr>
            <w:tcW w:w="1010" w:type="dxa"/>
          </w:tcPr>
          <w:p w:rsidR="008E6F6D" w:rsidRPr="00B52B4F" w:rsidRDefault="008E6F6D" w:rsidP="00675999">
            <w:pPr>
              <w:spacing w:after="0"/>
              <w:rPr>
                <w:rFonts w:ascii="Times New Roman" w:hAnsi="Times New Roman"/>
                <w:sz w:val="24"/>
                <w:szCs w:val="24"/>
              </w:rPr>
            </w:pPr>
          </w:p>
        </w:tc>
        <w:tc>
          <w:tcPr>
            <w:tcW w:w="820" w:type="dxa"/>
          </w:tcPr>
          <w:p w:rsidR="008E6F6D" w:rsidRPr="00B52B4F" w:rsidRDefault="008E6F6D" w:rsidP="00675999">
            <w:pPr>
              <w:spacing w:after="0"/>
              <w:rPr>
                <w:rFonts w:ascii="Times New Roman" w:hAnsi="Times New Roman"/>
                <w:sz w:val="24"/>
                <w:szCs w:val="24"/>
              </w:rPr>
            </w:pPr>
          </w:p>
        </w:tc>
        <w:tc>
          <w:tcPr>
            <w:tcW w:w="2155" w:type="dxa"/>
          </w:tcPr>
          <w:p w:rsidR="008E6F6D" w:rsidRPr="00B52B4F" w:rsidRDefault="008E6F6D" w:rsidP="00675999">
            <w:pPr>
              <w:spacing w:after="0"/>
              <w:rPr>
                <w:rFonts w:ascii="Times New Roman" w:hAnsi="Times New Roman"/>
                <w:sz w:val="24"/>
                <w:szCs w:val="24"/>
              </w:rPr>
            </w:pPr>
          </w:p>
        </w:tc>
      </w:tr>
    </w:tbl>
    <w:p w:rsidR="009B648A" w:rsidRPr="00F65F2A" w:rsidRDefault="009B648A" w:rsidP="00C47F5F">
      <w:pPr>
        <w:spacing w:after="0" w:line="240" w:lineRule="auto"/>
        <w:ind w:firstLine="709"/>
        <w:jc w:val="both"/>
        <w:rPr>
          <w:rFonts w:ascii="Times New Roman" w:hAnsi="Times New Roman"/>
          <w:sz w:val="24"/>
          <w:szCs w:val="24"/>
        </w:rPr>
        <w:sectPr w:rsidR="009B648A" w:rsidRPr="00F65F2A" w:rsidSect="009B648A">
          <w:pgSz w:w="16838" w:h="11906" w:orient="landscape"/>
          <w:pgMar w:top="851" w:right="1134" w:bottom="1701" w:left="425" w:header="709" w:footer="709" w:gutter="0"/>
          <w:cols w:space="708"/>
          <w:titlePg/>
          <w:docGrid w:linePitch="360"/>
        </w:sectPr>
      </w:pPr>
    </w:p>
    <w:p w:rsidR="00B765EB" w:rsidRPr="002B72E2" w:rsidRDefault="00B765EB" w:rsidP="002B72E2">
      <w:pPr>
        <w:keepNext/>
        <w:spacing w:line="216" w:lineRule="auto"/>
        <w:jc w:val="center"/>
        <w:rPr>
          <w:rFonts w:ascii="Times New Roman" w:hAnsi="Times New Roman"/>
          <w:b/>
          <w:sz w:val="24"/>
          <w:szCs w:val="24"/>
        </w:rPr>
      </w:pPr>
      <w:r w:rsidRPr="002B72E2">
        <w:rPr>
          <w:rFonts w:ascii="Times New Roman" w:hAnsi="Times New Roman"/>
          <w:b/>
          <w:sz w:val="24"/>
        </w:rPr>
        <w:lastRenderedPageBreak/>
        <w:t>ТРЕБОВАНИЯ К УРОВНЮ ПОДГОТОВКИ УЧАЩИХСЯ</w:t>
      </w:r>
    </w:p>
    <w:p w:rsidR="00B765EB" w:rsidRDefault="00B765EB" w:rsidP="00B765EB">
      <w:pPr>
        <w:pStyle w:val="a3"/>
        <w:keepNext/>
        <w:spacing w:line="216" w:lineRule="auto"/>
        <w:ind w:left="360"/>
        <w:rPr>
          <w:rFonts w:ascii="Times New Roman" w:hAnsi="Times New Roman"/>
          <w:sz w:val="24"/>
          <w:szCs w:val="24"/>
        </w:rPr>
      </w:pPr>
      <w:r w:rsidRPr="009C77BB">
        <w:rPr>
          <w:rFonts w:ascii="Times New Roman" w:hAnsi="Times New Roman"/>
          <w:b/>
          <w:sz w:val="24"/>
          <w:szCs w:val="24"/>
        </w:rPr>
        <w:t>Говорение.</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1.Вести этикетный диалог/ </w:t>
      </w:r>
      <w:proofErr w:type="spellStart"/>
      <w:r w:rsidRPr="009C77BB">
        <w:rPr>
          <w:rFonts w:ascii="Times New Roman" w:hAnsi="Times New Roman"/>
          <w:sz w:val="24"/>
          <w:szCs w:val="24"/>
        </w:rPr>
        <w:t>полилог</w:t>
      </w:r>
      <w:proofErr w:type="spellEnd"/>
      <w:r w:rsidRPr="009C77BB">
        <w:rPr>
          <w:rFonts w:ascii="Times New Roman" w:hAnsi="Times New Roman"/>
          <w:sz w:val="24"/>
          <w:szCs w:val="24"/>
        </w:rPr>
        <w:t xml:space="preserve"> в стандартных ситуациях общения, используя соответствующие формулы речевого этикета.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2.Давать совет, положительно (отрицательно) реагировать на него. </w:t>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3.Вариативно использовать известные структурно- функциональные типы диалога, комбинировать их.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4.Вариативно выражать просьбу, совет, предлагать, рекомендовать, используя не только повелительные предложения, но и различные синонимические средства с опорой на образец и без него.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5.Делать краткие сообщения.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Pr="009C77B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 6.Кратко передавать содержание прочитанного с непосредст</w:t>
      </w:r>
      <w:r>
        <w:rPr>
          <w:rFonts w:ascii="Times New Roman" w:hAnsi="Times New Roman"/>
          <w:sz w:val="24"/>
          <w:szCs w:val="24"/>
        </w:rPr>
        <w:t xml:space="preserve">венной опорой на текст. </w:t>
      </w:r>
      <w:r w:rsidRPr="009C77BB">
        <w:rPr>
          <w:rFonts w:ascii="Times New Roman" w:hAnsi="Times New Roman"/>
          <w:sz w:val="24"/>
          <w:szCs w:val="24"/>
        </w:rPr>
        <w:t xml:space="preserve">7.Выражать своё отношение к прочитанному.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8.Описывать друзей, членов семьи, персонажей литературных произведений на основе усвоенной логик</w:t>
      </w:r>
      <w:proofErr w:type="gramStart"/>
      <w:r w:rsidRPr="009C77BB">
        <w:rPr>
          <w:rFonts w:ascii="Times New Roman" w:hAnsi="Times New Roman"/>
          <w:sz w:val="24"/>
          <w:szCs w:val="24"/>
        </w:rPr>
        <w:t>о-</w:t>
      </w:r>
      <w:proofErr w:type="gramEnd"/>
      <w:r w:rsidRPr="009C77BB">
        <w:rPr>
          <w:rFonts w:ascii="Times New Roman" w:hAnsi="Times New Roman"/>
          <w:sz w:val="24"/>
          <w:szCs w:val="24"/>
        </w:rPr>
        <w:t xml:space="preserve"> семантической схемы.</w:t>
      </w:r>
    </w:p>
    <w:p w:rsidR="00B765EB" w:rsidRDefault="00B765EB" w:rsidP="00B765EB">
      <w:pPr>
        <w:pStyle w:val="a3"/>
        <w:keepNext/>
        <w:spacing w:line="216" w:lineRule="auto"/>
        <w:ind w:left="360"/>
        <w:rPr>
          <w:rFonts w:ascii="Times New Roman" w:hAnsi="Times New Roman"/>
          <w:b/>
          <w:sz w:val="24"/>
          <w:szCs w:val="24"/>
        </w:rPr>
      </w:pPr>
    </w:p>
    <w:p w:rsidR="00B765EB" w:rsidRDefault="00B765EB" w:rsidP="00B765EB">
      <w:pPr>
        <w:pStyle w:val="a3"/>
        <w:keepNext/>
        <w:spacing w:line="216" w:lineRule="auto"/>
        <w:ind w:left="360"/>
        <w:rPr>
          <w:rFonts w:ascii="Times New Roman" w:hAnsi="Times New Roman"/>
          <w:sz w:val="24"/>
          <w:szCs w:val="24"/>
        </w:rPr>
      </w:pPr>
      <w:r w:rsidRPr="009C77BB">
        <w:rPr>
          <w:rFonts w:ascii="Times New Roman" w:hAnsi="Times New Roman"/>
          <w:b/>
          <w:sz w:val="24"/>
          <w:szCs w:val="24"/>
        </w:rPr>
        <w:t xml:space="preserve">Письмо. </w:t>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rPr>
          <w:rFonts w:ascii="Times New Roman" w:hAnsi="Times New Roman"/>
          <w:sz w:val="24"/>
          <w:szCs w:val="24"/>
        </w:rPr>
      </w:pPr>
      <w:r w:rsidRPr="009C77BB">
        <w:rPr>
          <w:rFonts w:ascii="Times New Roman" w:hAnsi="Times New Roman"/>
          <w:sz w:val="24"/>
          <w:szCs w:val="24"/>
        </w:rPr>
        <w:t>1.Письменно фиксировать ключевые слова, фразы в качестве опоры для</w:t>
      </w:r>
      <w:r>
        <w:rPr>
          <w:rFonts w:ascii="Times New Roman" w:hAnsi="Times New Roman"/>
          <w:sz w:val="24"/>
          <w:szCs w:val="24"/>
        </w:rPr>
        <w:t xml:space="preserve"> устного сообщения. </w:t>
      </w:r>
      <w:r w:rsidRPr="009C77BB">
        <w:rPr>
          <w:rFonts w:ascii="Times New Roman" w:hAnsi="Times New Roman"/>
          <w:sz w:val="24"/>
          <w:szCs w:val="24"/>
        </w:rPr>
        <w:t xml:space="preserve">2.Выписывать из текста нужную информацию.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3.Заполнять анкету, составлять вопросник для проведения интервью, анкетиро</w:t>
      </w:r>
      <w:r>
        <w:rPr>
          <w:rFonts w:ascii="Times New Roman" w:hAnsi="Times New Roman"/>
          <w:sz w:val="24"/>
          <w:szCs w:val="24"/>
        </w:rPr>
        <w:t xml:space="preserve">вания. </w:t>
      </w:r>
    </w:p>
    <w:p w:rsidR="00B765EB" w:rsidRPr="009C77BB" w:rsidRDefault="00B765EB" w:rsidP="00B765EB">
      <w:pPr>
        <w:pStyle w:val="a3"/>
        <w:keepNext/>
        <w:spacing w:line="216" w:lineRule="auto"/>
        <w:ind w:left="360"/>
        <w:rPr>
          <w:rFonts w:ascii="Times New Roman" w:hAnsi="Times New Roman"/>
          <w:sz w:val="24"/>
          <w:szCs w:val="24"/>
        </w:rPr>
      </w:pPr>
      <w:r w:rsidRPr="009C77BB">
        <w:rPr>
          <w:rFonts w:ascii="Times New Roman" w:hAnsi="Times New Roman"/>
          <w:sz w:val="24"/>
          <w:szCs w:val="24"/>
        </w:rPr>
        <w:t xml:space="preserve">4.Писать письмо по аналогии с образцом, поздравительную открытку. </w:t>
      </w:r>
    </w:p>
    <w:p w:rsidR="00B765EB" w:rsidRDefault="00B765EB" w:rsidP="00B765EB">
      <w:pPr>
        <w:pStyle w:val="a3"/>
        <w:keepNext/>
        <w:spacing w:line="216" w:lineRule="auto"/>
        <w:ind w:left="360"/>
        <w:rPr>
          <w:rFonts w:ascii="Times New Roman" w:hAnsi="Times New Roman"/>
          <w:sz w:val="24"/>
          <w:szCs w:val="24"/>
        </w:rPr>
      </w:pPr>
    </w:p>
    <w:p w:rsidR="00B765EB" w:rsidRDefault="00B765EB" w:rsidP="00B765EB">
      <w:pPr>
        <w:pStyle w:val="a3"/>
        <w:keepNext/>
        <w:spacing w:line="216" w:lineRule="auto"/>
        <w:ind w:left="360"/>
        <w:rPr>
          <w:rFonts w:ascii="Times New Roman" w:hAnsi="Times New Roman"/>
          <w:sz w:val="24"/>
          <w:szCs w:val="24"/>
        </w:rPr>
      </w:pPr>
      <w:r w:rsidRPr="009C77BB">
        <w:rPr>
          <w:rFonts w:ascii="Times New Roman" w:hAnsi="Times New Roman"/>
          <w:b/>
          <w:sz w:val="24"/>
          <w:szCs w:val="24"/>
        </w:rPr>
        <w:t xml:space="preserve">Лексическая сторона речи. </w:t>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b/>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1.Учащиеся должна овладеть дополнительно к усвоенным ранее примерно 250- 280 лексическими единицами, включающими устойчивые словосочетания и реплики- клише. </w:t>
      </w:r>
      <w:r w:rsidRPr="009C77BB">
        <w:rPr>
          <w:rFonts w:ascii="Times New Roman" w:hAnsi="Times New Roman"/>
          <w:sz w:val="24"/>
          <w:szCs w:val="24"/>
        </w:rPr>
        <w:tab/>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2.Знать и владеть некоторыми словообразовательными средствами. </w:t>
      </w:r>
      <w:r w:rsidRPr="009C77BB">
        <w:rPr>
          <w:rFonts w:ascii="Times New Roman" w:hAnsi="Times New Roman"/>
          <w:sz w:val="24"/>
          <w:szCs w:val="24"/>
        </w:rPr>
        <w:tab/>
        <w:t xml:space="preserve">             3.Использовать интернационализмы. </w:t>
      </w:r>
    </w:p>
    <w:p w:rsidR="00B765EB" w:rsidRDefault="00B765EB" w:rsidP="00B765EB">
      <w:pPr>
        <w:pStyle w:val="a3"/>
        <w:keepNext/>
        <w:spacing w:line="216" w:lineRule="auto"/>
        <w:ind w:left="360"/>
        <w:jc w:val="both"/>
        <w:rPr>
          <w:rFonts w:ascii="Times New Roman" w:hAnsi="Times New Roman"/>
          <w:b/>
          <w:sz w:val="24"/>
          <w:szCs w:val="24"/>
        </w:rPr>
      </w:pPr>
    </w:p>
    <w:p w:rsidR="00B765EB" w:rsidRPr="00886F61" w:rsidRDefault="00B765EB" w:rsidP="00B765EB">
      <w:pPr>
        <w:keepNext/>
        <w:spacing w:line="216" w:lineRule="auto"/>
        <w:jc w:val="both"/>
        <w:rPr>
          <w:rFonts w:ascii="Times New Roman" w:hAnsi="Times New Roman"/>
          <w:sz w:val="24"/>
          <w:szCs w:val="24"/>
        </w:rPr>
      </w:pPr>
      <w:r w:rsidRPr="00886F61">
        <w:rPr>
          <w:rFonts w:ascii="Times New Roman" w:hAnsi="Times New Roman"/>
          <w:b/>
          <w:sz w:val="24"/>
          <w:szCs w:val="24"/>
        </w:rPr>
        <w:t xml:space="preserve">Грамматическая сторона речи. </w:t>
      </w:r>
      <w:r w:rsidRPr="00886F61">
        <w:rPr>
          <w:rFonts w:ascii="Times New Roman" w:hAnsi="Times New Roman"/>
          <w:sz w:val="24"/>
          <w:szCs w:val="24"/>
        </w:rPr>
        <w:tab/>
      </w:r>
      <w:r w:rsidRPr="00886F61">
        <w:rPr>
          <w:rFonts w:ascii="Times New Roman" w:hAnsi="Times New Roman"/>
          <w:sz w:val="24"/>
          <w:szCs w:val="24"/>
        </w:rPr>
        <w:tab/>
      </w:r>
      <w:r w:rsidRPr="00886F61">
        <w:rPr>
          <w:rFonts w:ascii="Times New Roman" w:hAnsi="Times New Roman"/>
          <w:sz w:val="24"/>
          <w:szCs w:val="24"/>
        </w:rPr>
        <w:tab/>
      </w:r>
      <w:r w:rsidRPr="00886F61">
        <w:rPr>
          <w:rFonts w:ascii="Times New Roman" w:hAnsi="Times New Roman"/>
          <w:sz w:val="24"/>
          <w:szCs w:val="24"/>
        </w:rPr>
        <w:tab/>
      </w:r>
      <w:r w:rsidRPr="00886F61">
        <w:rPr>
          <w:rFonts w:ascii="Times New Roman" w:hAnsi="Times New Roman"/>
          <w:sz w:val="24"/>
          <w:szCs w:val="24"/>
        </w:rPr>
        <w:tab/>
        <w:t xml:space="preserve">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Ученикам предлагается для активного употребления: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предложения с глаголами, требующими после себя дополнения в винительном падеже и обстоятельства места;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 предложения с глаголами, требующими после себя инфинитив;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побудительные предложения;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 предложения с неопределённо- личным местоимением; </w:t>
      </w:r>
      <w:r w:rsidRPr="009C77BB">
        <w:rPr>
          <w:rFonts w:ascii="Times New Roman" w:hAnsi="Times New Roman"/>
          <w:sz w:val="24"/>
          <w:szCs w:val="24"/>
        </w:rPr>
        <w:tab/>
        <w:t xml:space="preserve">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Ученики учатся образовывать и использовать в речи следующие формы: </w:t>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слабые и сильные глаголы с вспомогательным глаголом;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w:t>
      </w:r>
      <w:proofErr w:type="spellStart"/>
      <w:r w:rsidRPr="009C77BB">
        <w:rPr>
          <w:rFonts w:ascii="Times New Roman" w:hAnsi="Times New Roman"/>
          <w:sz w:val="24"/>
          <w:szCs w:val="24"/>
        </w:rPr>
        <w:t>претеритум</w:t>
      </w:r>
      <w:proofErr w:type="spellEnd"/>
      <w:r w:rsidRPr="009C77BB">
        <w:rPr>
          <w:rFonts w:ascii="Times New Roman" w:hAnsi="Times New Roman"/>
          <w:sz w:val="24"/>
          <w:szCs w:val="24"/>
        </w:rPr>
        <w:t xml:space="preserve"> слабых и сильных глаголов;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 возвратные глаголы в основных временных формах;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глаголы с отделяемыми и неотделяемыми приставками;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Pr="009C77BB" w:rsidRDefault="00B765EB" w:rsidP="00B765EB">
      <w:pPr>
        <w:pStyle w:val="a3"/>
        <w:keepNext/>
        <w:spacing w:line="216" w:lineRule="auto"/>
        <w:ind w:left="0"/>
        <w:jc w:val="both"/>
        <w:rPr>
          <w:rFonts w:ascii="Times New Roman" w:hAnsi="Times New Roman"/>
          <w:sz w:val="24"/>
          <w:szCs w:val="24"/>
        </w:rPr>
      </w:pPr>
      <w:r w:rsidRPr="009C77BB">
        <w:rPr>
          <w:rFonts w:ascii="Times New Roman" w:hAnsi="Times New Roman"/>
          <w:sz w:val="24"/>
          <w:szCs w:val="24"/>
        </w:rPr>
        <w:t xml:space="preserve">- предлоги, требующие дательный и винительный падежи. </w:t>
      </w:r>
      <w:r w:rsidRPr="009C77BB">
        <w:rPr>
          <w:rFonts w:ascii="Times New Roman" w:hAnsi="Times New Roman"/>
          <w:sz w:val="24"/>
          <w:szCs w:val="24"/>
        </w:rPr>
        <w:tab/>
      </w:r>
    </w:p>
    <w:p w:rsidR="00B765EB" w:rsidRDefault="00B765EB" w:rsidP="00B765EB">
      <w:pPr>
        <w:pStyle w:val="a3"/>
        <w:keepNext/>
        <w:spacing w:line="216" w:lineRule="auto"/>
        <w:ind w:left="360"/>
        <w:jc w:val="both"/>
        <w:rPr>
          <w:rFonts w:ascii="Times New Roman" w:hAnsi="Times New Roman"/>
          <w:b/>
          <w:sz w:val="24"/>
          <w:szCs w:val="24"/>
        </w:rPr>
      </w:pPr>
    </w:p>
    <w:p w:rsidR="00B765EB" w:rsidRDefault="00B765EB" w:rsidP="00B765EB">
      <w:pPr>
        <w:pStyle w:val="a3"/>
        <w:keepNext/>
        <w:spacing w:line="216" w:lineRule="auto"/>
        <w:ind w:left="360"/>
        <w:jc w:val="both"/>
        <w:rPr>
          <w:rFonts w:ascii="Times New Roman" w:hAnsi="Times New Roman"/>
          <w:sz w:val="24"/>
          <w:szCs w:val="24"/>
        </w:rPr>
      </w:pPr>
      <w:proofErr w:type="spellStart"/>
      <w:r w:rsidRPr="009C77BB">
        <w:rPr>
          <w:rFonts w:ascii="Times New Roman" w:hAnsi="Times New Roman"/>
          <w:b/>
          <w:sz w:val="24"/>
          <w:szCs w:val="24"/>
        </w:rPr>
        <w:t>Аудирование</w:t>
      </w:r>
      <w:proofErr w:type="spellEnd"/>
      <w:r w:rsidRPr="009C77BB">
        <w:rPr>
          <w:rFonts w:ascii="Times New Roman" w:hAnsi="Times New Roman"/>
          <w:b/>
          <w:sz w:val="24"/>
          <w:szCs w:val="24"/>
        </w:rPr>
        <w:t xml:space="preserve">.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1.Воспринимать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2.Воспринимать на слух и понимать основное содержание небольших текстов, содержащих значительное число незнакомых слов. </w:t>
      </w:r>
    </w:p>
    <w:p w:rsidR="00B765EB" w:rsidRDefault="00B765EB" w:rsidP="00B765EB">
      <w:pPr>
        <w:pStyle w:val="a3"/>
        <w:keepNext/>
        <w:spacing w:line="216" w:lineRule="auto"/>
        <w:ind w:left="360"/>
        <w:rPr>
          <w:rFonts w:ascii="Times New Roman" w:hAnsi="Times New Roman"/>
          <w:sz w:val="24"/>
          <w:szCs w:val="24"/>
        </w:rPr>
      </w:pPr>
    </w:p>
    <w:p w:rsidR="00B765EB" w:rsidRDefault="00B765EB" w:rsidP="00B765EB">
      <w:pPr>
        <w:pStyle w:val="a3"/>
        <w:keepNext/>
        <w:spacing w:line="216" w:lineRule="auto"/>
        <w:ind w:left="360"/>
        <w:rPr>
          <w:rFonts w:ascii="Times New Roman" w:hAnsi="Times New Roman"/>
          <w:sz w:val="24"/>
          <w:szCs w:val="24"/>
        </w:rPr>
      </w:pPr>
      <w:r w:rsidRPr="009C77BB">
        <w:rPr>
          <w:rFonts w:ascii="Times New Roman" w:hAnsi="Times New Roman"/>
          <w:b/>
          <w:sz w:val="24"/>
          <w:szCs w:val="24"/>
        </w:rPr>
        <w:t>Чтение.</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 xml:space="preserve">1.Вычленять новые слова при зрительном восприятии текста, произносить их по уже изученным правилам чтения.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t>2.Пользоваться обычным двуязычным словарём для раскрытия значения незна</w:t>
      </w:r>
      <w:r>
        <w:rPr>
          <w:rFonts w:ascii="Times New Roman" w:hAnsi="Times New Roman"/>
          <w:sz w:val="24"/>
          <w:szCs w:val="24"/>
        </w:rPr>
        <w:t xml:space="preserve">комых слов. </w:t>
      </w:r>
      <w:r w:rsidRPr="009C77BB">
        <w:rPr>
          <w:rFonts w:ascii="Times New Roman" w:hAnsi="Times New Roman"/>
          <w:sz w:val="24"/>
          <w:szCs w:val="24"/>
        </w:rPr>
        <w:t xml:space="preserve">3.Членить текст на смысловые части, выделять основную мысль, наиболее существенные факты. </w:t>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r>
      <w:r w:rsidRPr="009C77BB">
        <w:rPr>
          <w:rFonts w:ascii="Times New Roman" w:hAnsi="Times New Roman"/>
          <w:sz w:val="24"/>
          <w:szCs w:val="24"/>
        </w:rPr>
        <w:tab/>
        <w:t xml:space="preserve">             </w:t>
      </w:r>
    </w:p>
    <w:p w:rsidR="00B765EB" w:rsidRDefault="00B765EB" w:rsidP="00B765EB">
      <w:pPr>
        <w:pStyle w:val="a3"/>
        <w:keepNext/>
        <w:spacing w:line="216" w:lineRule="auto"/>
        <w:ind w:left="360"/>
        <w:jc w:val="both"/>
        <w:rPr>
          <w:rFonts w:ascii="Times New Roman" w:hAnsi="Times New Roman"/>
          <w:sz w:val="24"/>
          <w:szCs w:val="24"/>
        </w:rPr>
      </w:pPr>
      <w:r w:rsidRPr="009C77BB">
        <w:rPr>
          <w:rFonts w:ascii="Times New Roman" w:hAnsi="Times New Roman"/>
          <w:sz w:val="24"/>
          <w:szCs w:val="24"/>
        </w:rPr>
        <w:lastRenderedPageBreak/>
        <w:t>4.Понимать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сходство с родным языком.</w:t>
      </w:r>
    </w:p>
    <w:p w:rsidR="00084647" w:rsidRPr="00F65F2A" w:rsidRDefault="00084647" w:rsidP="00C47F5F">
      <w:pPr>
        <w:spacing w:after="0" w:line="240" w:lineRule="auto"/>
        <w:ind w:firstLine="709"/>
        <w:jc w:val="both"/>
        <w:rPr>
          <w:rFonts w:ascii="Times New Roman" w:hAnsi="Times New Roman"/>
          <w:sz w:val="24"/>
          <w:szCs w:val="24"/>
        </w:rPr>
      </w:pPr>
    </w:p>
    <w:p w:rsidR="00084647" w:rsidRPr="00F65F2A" w:rsidRDefault="00084647" w:rsidP="00084647">
      <w:pPr>
        <w:pStyle w:val="ac"/>
        <w:ind w:left="0"/>
        <w:jc w:val="center"/>
        <w:rPr>
          <w:rFonts w:ascii="Times New Roman" w:hAnsi="Times New Roman"/>
          <w:b/>
          <w:iCs/>
          <w:sz w:val="24"/>
          <w:szCs w:val="24"/>
        </w:rPr>
      </w:pPr>
      <w:r w:rsidRPr="00F65F2A">
        <w:rPr>
          <w:rFonts w:ascii="Times New Roman" w:hAnsi="Times New Roman"/>
          <w:b/>
          <w:iCs/>
          <w:sz w:val="24"/>
          <w:szCs w:val="24"/>
        </w:rPr>
        <w:t>ФОРМЫ И СРЕДСТВА КОНТРОЛЯ.</w:t>
      </w:r>
    </w:p>
    <w:p w:rsidR="00084647" w:rsidRPr="00F65F2A" w:rsidRDefault="00084647" w:rsidP="00084647">
      <w:pPr>
        <w:spacing w:after="0" w:line="240" w:lineRule="auto"/>
        <w:ind w:firstLine="540"/>
        <w:jc w:val="both"/>
        <w:rPr>
          <w:rFonts w:ascii="Times New Roman" w:hAnsi="Times New Roman"/>
          <w:bCs/>
          <w:sz w:val="24"/>
          <w:szCs w:val="24"/>
        </w:rPr>
      </w:pPr>
      <w:r w:rsidRPr="00F65F2A">
        <w:rPr>
          <w:rFonts w:ascii="Times New Roman" w:hAnsi="Times New Roman"/>
          <w:bCs/>
          <w:sz w:val="24"/>
          <w:szCs w:val="24"/>
        </w:rPr>
        <w:t xml:space="preserve">Основными методами проверки знаний и умений учащихся по немецкому языку являются устный опрос, письменные работы. К письменным формам контроля относятся: словарные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084647" w:rsidRPr="00F65F2A" w:rsidRDefault="00084647" w:rsidP="00084647">
      <w:pPr>
        <w:spacing w:after="0" w:line="240" w:lineRule="auto"/>
        <w:ind w:firstLine="709"/>
        <w:jc w:val="both"/>
        <w:rPr>
          <w:rFonts w:ascii="Times New Roman" w:hAnsi="Times New Roman"/>
          <w:sz w:val="24"/>
          <w:szCs w:val="24"/>
        </w:rPr>
      </w:pPr>
      <w:r w:rsidRPr="00F65F2A">
        <w:rPr>
          <w:rFonts w:ascii="Times New Roman" w:hAnsi="Times New Roman"/>
          <w:sz w:val="24"/>
          <w:szCs w:val="24"/>
        </w:rPr>
        <w:t xml:space="preserve">Задачи текущего контроля: а) наладить систематическое чтение и проверить сам факт прочтения текста; б) следить за ходом самостоятельной работы с книгой. Для этого учащиеся ведут тетради для контроля домашнего чтения по форме, указанной в памятке (см. учебник, с. 29). Задачи отсроченного контроля: а) проверить технику чтения отдельных учащихся; б) проверить понимание прочитанного и отношение к нему ученика и тем самым определить, самостоятельно ли ведется тетрадь по контролю домашнего чтения. Во время контроля может быть также подытожена и обобщена информация, содержащаяся в текстах. Для этого используются задания из книги для чтения и другие способы контроля (желательно экономные по времени) по усмотрению учителя.      Отсроченный промежуточный контроль может быть осуществлен на специальных уроках по домашнему чтению, а итоговый — на одном из последних уроков работы над параграфом и на уроках повторения. </w:t>
      </w:r>
    </w:p>
    <w:p w:rsidR="00084647" w:rsidRPr="00F65F2A" w:rsidRDefault="00084647" w:rsidP="00084647">
      <w:pPr>
        <w:spacing w:after="0" w:line="240" w:lineRule="auto"/>
        <w:ind w:firstLine="540"/>
        <w:jc w:val="both"/>
        <w:rPr>
          <w:rFonts w:ascii="Times New Roman" w:hAnsi="Times New Roman"/>
          <w:bCs/>
          <w:sz w:val="24"/>
          <w:szCs w:val="24"/>
        </w:rPr>
      </w:pPr>
      <w:r w:rsidRPr="00F65F2A">
        <w:rPr>
          <w:rFonts w:ascii="Times New Roman" w:hAnsi="Times New Roman"/>
          <w:bCs/>
          <w:sz w:val="24"/>
          <w:szCs w:val="24"/>
        </w:rPr>
        <w:t xml:space="preserve">Ниже приведены контрольные работы для проверки уровня </w:t>
      </w:r>
      <w:proofErr w:type="spellStart"/>
      <w:r w:rsidRPr="00F65F2A">
        <w:rPr>
          <w:rFonts w:ascii="Times New Roman" w:hAnsi="Times New Roman"/>
          <w:bCs/>
          <w:sz w:val="24"/>
          <w:szCs w:val="24"/>
        </w:rPr>
        <w:t>сформированности</w:t>
      </w:r>
      <w:proofErr w:type="spellEnd"/>
      <w:r w:rsidRPr="00F65F2A">
        <w:rPr>
          <w:rFonts w:ascii="Times New Roman" w:hAnsi="Times New Roman"/>
          <w:bCs/>
          <w:sz w:val="24"/>
          <w:szCs w:val="24"/>
        </w:rPr>
        <w:t xml:space="preserve"> знаний и умений учащихся после изучения каждой  темы и всего курса в целом.</w:t>
      </w:r>
    </w:p>
    <w:p w:rsidR="00084647" w:rsidRPr="00F65F2A" w:rsidRDefault="00084647" w:rsidP="00084647">
      <w:pPr>
        <w:spacing w:after="0" w:line="240" w:lineRule="auto"/>
        <w:ind w:firstLine="540"/>
        <w:jc w:val="both"/>
        <w:rPr>
          <w:rFonts w:ascii="Times New Roman" w:hAnsi="Times New Roman"/>
          <w:bCs/>
          <w:color w:val="FF0000"/>
          <w:sz w:val="24"/>
          <w:szCs w:val="24"/>
        </w:rPr>
      </w:pPr>
    </w:p>
    <w:p w:rsidR="00084647" w:rsidRPr="00F65F2A" w:rsidRDefault="00084647"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8E7B4E" w:rsidRPr="00F65F2A" w:rsidRDefault="008E7B4E" w:rsidP="00B765EB">
      <w:pPr>
        <w:spacing w:after="0" w:line="240" w:lineRule="auto"/>
        <w:jc w:val="both"/>
        <w:rPr>
          <w:rFonts w:ascii="Times New Roman" w:hAnsi="Times New Roman"/>
          <w:sz w:val="24"/>
          <w:szCs w:val="24"/>
        </w:rPr>
      </w:pPr>
    </w:p>
    <w:p w:rsidR="008E7B4E" w:rsidRPr="00F65F2A" w:rsidRDefault="008E7B4E" w:rsidP="00C47F5F">
      <w:pPr>
        <w:spacing w:after="0" w:line="240" w:lineRule="auto"/>
        <w:ind w:firstLine="709"/>
        <w:jc w:val="both"/>
        <w:rPr>
          <w:rFonts w:ascii="Times New Roman" w:hAnsi="Times New Roman"/>
          <w:sz w:val="24"/>
          <w:szCs w:val="24"/>
        </w:rPr>
      </w:pPr>
    </w:p>
    <w:p w:rsidR="00B765EB" w:rsidRPr="00675999" w:rsidRDefault="00B765EB" w:rsidP="00B765EB">
      <w:pPr>
        <w:jc w:val="right"/>
        <w:rPr>
          <w:rFonts w:ascii="Times New Roman" w:hAnsi="Times New Roman"/>
          <w:sz w:val="24"/>
          <w:szCs w:val="24"/>
        </w:rPr>
      </w:pPr>
      <w:r w:rsidRPr="008E7B4E">
        <w:rPr>
          <w:rFonts w:ascii="Times New Roman" w:hAnsi="Times New Roman"/>
          <w:sz w:val="24"/>
          <w:szCs w:val="24"/>
        </w:rPr>
        <w:lastRenderedPageBreak/>
        <w:t>Приложение</w:t>
      </w:r>
      <w:r w:rsidRPr="00675999">
        <w:rPr>
          <w:rFonts w:ascii="Times New Roman" w:hAnsi="Times New Roman"/>
          <w:sz w:val="24"/>
          <w:szCs w:val="24"/>
        </w:rPr>
        <w:t xml:space="preserve"> 2.</w:t>
      </w:r>
    </w:p>
    <w:p w:rsidR="00B765EB" w:rsidRPr="00675999" w:rsidRDefault="00B765EB" w:rsidP="00B765EB">
      <w:pPr>
        <w:jc w:val="right"/>
        <w:rPr>
          <w:rFonts w:ascii="Times New Roman" w:hAnsi="Times New Roman"/>
          <w:sz w:val="24"/>
          <w:szCs w:val="24"/>
        </w:rPr>
      </w:pPr>
    </w:p>
    <w:p w:rsidR="00B765EB" w:rsidRPr="00373B8A" w:rsidRDefault="00B765EB" w:rsidP="00B765EB">
      <w:pPr>
        <w:jc w:val="center"/>
        <w:rPr>
          <w:rFonts w:ascii="Times New Roman" w:hAnsi="Times New Roman"/>
          <w:b/>
          <w:sz w:val="24"/>
          <w:szCs w:val="24"/>
        </w:rPr>
      </w:pPr>
      <w:r w:rsidRPr="008E7B4E">
        <w:rPr>
          <w:rFonts w:ascii="Times New Roman" w:hAnsi="Times New Roman"/>
          <w:b/>
          <w:sz w:val="24"/>
          <w:szCs w:val="24"/>
        </w:rPr>
        <w:t>Перечень учебно-методических средств обучения.</w:t>
      </w:r>
    </w:p>
    <w:p w:rsidR="00B765EB" w:rsidRPr="008E7B4E" w:rsidRDefault="00B765EB" w:rsidP="00B765EB">
      <w:pPr>
        <w:tabs>
          <w:tab w:val="left" w:pos="2880"/>
        </w:tabs>
        <w:jc w:val="center"/>
        <w:rPr>
          <w:rFonts w:ascii="Times New Roman" w:hAnsi="Times New Roman"/>
          <w:b/>
          <w:bCs/>
          <w:iCs/>
          <w:sz w:val="24"/>
          <w:szCs w:val="24"/>
        </w:rPr>
      </w:pPr>
      <w:r w:rsidRPr="008E7B4E">
        <w:rPr>
          <w:rFonts w:ascii="Times New Roman" w:hAnsi="Times New Roman"/>
          <w:b/>
          <w:bCs/>
          <w:sz w:val="24"/>
          <w:szCs w:val="24"/>
        </w:rPr>
        <w:t>Учебно-методическое обеспечение  для учащихся:</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 Учебник «</w:t>
      </w:r>
      <w:r w:rsidRPr="008E7B4E">
        <w:rPr>
          <w:rFonts w:ascii="Times New Roman" w:hAnsi="Times New Roman" w:cs="Times New Roman"/>
          <w:sz w:val="24"/>
          <w:szCs w:val="24"/>
          <w:lang w:val="en-US"/>
        </w:rPr>
        <w:t>Deutsch</w:t>
      </w:r>
      <w:r w:rsidRPr="008E7B4E">
        <w:rPr>
          <w:rFonts w:ascii="Times New Roman" w:hAnsi="Times New Roman" w:cs="Times New Roman"/>
          <w:sz w:val="24"/>
          <w:szCs w:val="24"/>
        </w:rPr>
        <w:t xml:space="preserve">» </w:t>
      </w:r>
      <w:r>
        <w:rPr>
          <w:rFonts w:ascii="Times New Roman" w:hAnsi="Times New Roman" w:cs="Times New Roman"/>
          <w:sz w:val="24"/>
          <w:szCs w:val="24"/>
        </w:rPr>
        <w:t>6</w:t>
      </w:r>
      <w:r w:rsidRPr="008E7B4E">
        <w:rPr>
          <w:rFonts w:ascii="Times New Roman" w:hAnsi="Times New Roman" w:cs="Times New Roman"/>
          <w:sz w:val="24"/>
          <w:szCs w:val="24"/>
        </w:rPr>
        <w:t xml:space="preserve"> класс, издательство «Просвещение», Москва 2009, </w:t>
      </w:r>
      <w:proofErr w:type="spellStart"/>
      <w:r w:rsidRPr="008E7B4E">
        <w:rPr>
          <w:rFonts w:ascii="Times New Roman" w:hAnsi="Times New Roman" w:cs="Times New Roman"/>
          <w:sz w:val="24"/>
          <w:szCs w:val="24"/>
        </w:rPr>
        <w:t>И.Л.Бим</w:t>
      </w:r>
      <w:proofErr w:type="spellEnd"/>
      <w:r w:rsidRPr="008E7B4E">
        <w:rPr>
          <w:rFonts w:ascii="Times New Roman" w:hAnsi="Times New Roman" w:cs="Times New Roman"/>
          <w:sz w:val="24"/>
          <w:szCs w:val="24"/>
        </w:rPr>
        <w:t xml:space="preserve">, </w:t>
      </w:r>
      <w:proofErr w:type="spellStart"/>
      <w:r w:rsidRPr="008E7B4E">
        <w:rPr>
          <w:rFonts w:ascii="Times New Roman" w:hAnsi="Times New Roman" w:cs="Times New Roman"/>
          <w:sz w:val="24"/>
          <w:szCs w:val="24"/>
        </w:rPr>
        <w:t>Л.И.Рыжова</w:t>
      </w:r>
      <w:proofErr w:type="spellEnd"/>
      <w:r w:rsidRPr="008E7B4E">
        <w:rPr>
          <w:rFonts w:ascii="Times New Roman" w:hAnsi="Times New Roman" w:cs="Times New Roman"/>
          <w:sz w:val="24"/>
          <w:szCs w:val="24"/>
        </w:rPr>
        <w:t>;</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 Р</w:t>
      </w:r>
      <w:r>
        <w:rPr>
          <w:rFonts w:ascii="Times New Roman" w:hAnsi="Times New Roman" w:cs="Times New Roman"/>
          <w:sz w:val="24"/>
          <w:szCs w:val="24"/>
        </w:rPr>
        <w:t>абочая тетрадь (</w:t>
      </w:r>
      <w:proofErr w:type="spellStart"/>
      <w:r>
        <w:rPr>
          <w:rFonts w:ascii="Times New Roman" w:hAnsi="Times New Roman" w:cs="Times New Roman"/>
          <w:sz w:val="24"/>
          <w:szCs w:val="24"/>
        </w:rPr>
        <w:t>Arbeitsbuch</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6</w:t>
      </w:r>
      <w:r w:rsidRPr="008E7B4E">
        <w:rPr>
          <w:rFonts w:ascii="Times New Roman" w:hAnsi="Times New Roman" w:cs="Times New Roman"/>
          <w:sz w:val="24"/>
          <w:szCs w:val="24"/>
        </w:rPr>
        <w:t xml:space="preserve"> класс, </w:t>
      </w:r>
      <w:proofErr w:type="spellStart"/>
      <w:r w:rsidRPr="008E7B4E">
        <w:rPr>
          <w:rFonts w:ascii="Times New Roman" w:hAnsi="Times New Roman" w:cs="Times New Roman"/>
          <w:sz w:val="24"/>
          <w:szCs w:val="24"/>
        </w:rPr>
        <w:t>И.Л.Бим</w:t>
      </w:r>
      <w:proofErr w:type="spellEnd"/>
      <w:r w:rsidRPr="008E7B4E">
        <w:rPr>
          <w:rFonts w:ascii="Times New Roman" w:hAnsi="Times New Roman" w:cs="Times New Roman"/>
          <w:sz w:val="24"/>
          <w:szCs w:val="24"/>
        </w:rPr>
        <w:t xml:space="preserve">, </w:t>
      </w:r>
      <w:proofErr w:type="spellStart"/>
      <w:r w:rsidRPr="008E7B4E">
        <w:rPr>
          <w:rFonts w:ascii="Times New Roman" w:hAnsi="Times New Roman" w:cs="Times New Roman"/>
          <w:sz w:val="24"/>
          <w:szCs w:val="24"/>
        </w:rPr>
        <w:t>Л.И.Рыжова</w:t>
      </w:r>
      <w:proofErr w:type="spellEnd"/>
      <w:r w:rsidRPr="008E7B4E">
        <w:rPr>
          <w:rFonts w:ascii="Times New Roman" w:hAnsi="Times New Roman" w:cs="Times New Roman"/>
          <w:sz w:val="24"/>
          <w:szCs w:val="24"/>
        </w:rPr>
        <w:t>;</w:t>
      </w:r>
    </w:p>
    <w:p w:rsidR="00B765EB" w:rsidRPr="008E7B4E" w:rsidRDefault="00B765EB" w:rsidP="00B765EB">
      <w:pPr>
        <w:tabs>
          <w:tab w:val="left" w:pos="2880"/>
        </w:tabs>
        <w:jc w:val="both"/>
        <w:rPr>
          <w:rFonts w:ascii="Times New Roman" w:hAnsi="Times New Roman"/>
          <w:sz w:val="24"/>
          <w:szCs w:val="24"/>
        </w:rPr>
      </w:pPr>
      <w:r w:rsidRPr="008E7B4E">
        <w:rPr>
          <w:rFonts w:ascii="Times New Roman" w:hAnsi="Times New Roman"/>
          <w:sz w:val="24"/>
          <w:szCs w:val="24"/>
        </w:rPr>
        <w:t xml:space="preserve">               • Грамматические справочники (любое издание) </w:t>
      </w:r>
    </w:p>
    <w:p w:rsidR="00B765EB" w:rsidRPr="008E7B4E" w:rsidRDefault="00B765EB" w:rsidP="00B765EB">
      <w:pPr>
        <w:tabs>
          <w:tab w:val="left" w:pos="2880"/>
        </w:tabs>
        <w:jc w:val="both"/>
        <w:rPr>
          <w:rFonts w:ascii="Times New Roman" w:hAnsi="Times New Roman"/>
          <w:sz w:val="24"/>
          <w:szCs w:val="24"/>
        </w:rPr>
      </w:pPr>
      <w:r w:rsidRPr="008E7B4E">
        <w:rPr>
          <w:rFonts w:ascii="Times New Roman" w:hAnsi="Times New Roman"/>
          <w:sz w:val="24"/>
          <w:szCs w:val="24"/>
        </w:rPr>
        <w:t xml:space="preserve">               • Словари (любое издание)</w:t>
      </w:r>
    </w:p>
    <w:p w:rsidR="00B765EB" w:rsidRPr="008E7B4E" w:rsidRDefault="00B765EB" w:rsidP="00B765EB">
      <w:pPr>
        <w:tabs>
          <w:tab w:val="left" w:pos="2880"/>
        </w:tabs>
        <w:jc w:val="both"/>
        <w:rPr>
          <w:rFonts w:ascii="Times New Roman" w:hAnsi="Times New Roman"/>
          <w:sz w:val="24"/>
          <w:szCs w:val="24"/>
        </w:rPr>
      </w:pPr>
    </w:p>
    <w:p w:rsidR="00B765EB" w:rsidRPr="008E7B4E" w:rsidRDefault="00B765EB" w:rsidP="00B765EB">
      <w:pPr>
        <w:tabs>
          <w:tab w:val="left" w:pos="2880"/>
        </w:tabs>
        <w:jc w:val="center"/>
        <w:rPr>
          <w:rFonts w:ascii="Times New Roman" w:hAnsi="Times New Roman"/>
          <w:bCs/>
          <w:iCs/>
          <w:sz w:val="24"/>
          <w:szCs w:val="24"/>
        </w:rPr>
      </w:pPr>
      <w:r w:rsidRPr="008E7B4E">
        <w:rPr>
          <w:rFonts w:ascii="Times New Roman" w:hAnsi="Times New Roman"/>
          <w:b/>
          <w:bCs/>
          <w:sz w:val="24"/>
          <w:szCs w:val="24"/>
        </w:rPr>
        <w:t>Учебно-методическое обеспечение  для учителя</w:t>
      </w:r>
      <w:r w:rsidRPr="008E7B4E">
        <w:rPr>
          <w:rFonts w:ascii="Times New Roman" w:hAnsi="Times New Roman"/>
          <w:bCs/>
          <w:sz w:val="24"/>
          <w:szCs w:val="24"/>
        </w:rPr>
        <w:t>:</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 Учебник «</w:t>
      </w:r>
      <w:r w:rsidRPr="008E7B4E">
        <w:rPr>
          <w:rFonts w:ascii="Times New Roman" w:hAnsi="Times New Roman" w:cs="Times New Roman"/>
          <w:sz w:val="24"/>
          <w:szCs w:val="24"/>
          <w:lang w:val="en-US"/>
        </w:rPr>
        <w:t>Deutsch</w:t>
      </w:r>
      <w:r w:rsidRPr="008E7B4E">
        <w:rPr>
          <w:rFonts w:ascii="Times New Roman" w:hAnsi="Times New Roman" w:cs="Times New Roman"/>
          <w:sz w:val="24"/>
          <w:szCs w:val="24"/>
        </w:rPr>
        <w:t xml:space="preserve">» </w:t>
      </w:r>
      <w:r>
        <w:rPr>
          <w:rFonts w:ascii="Times New Roman" w:hAnsi="Times New Roman" w:cs="Times New Roman"/>
          <w:sz w:val="24"/>
          <w:szCs w:val="24"/>
        </w:rPr>
        <w:t>6</w:t>
      </w:r>
      <w:r w:rsidRPr="008E7B4E">
        <w:rPr>
          <w:rFonts w:ascii="Times New Roman" w:hAnsi="Times New Roman" w:cs="Times New Roman"/>
          <w:sz w:val="24"/>
          <w:szCs w:val="24"/>
        </w:rPr>
        <w:t xml:space="preserve"> класс, издательство «Просвещение», Москва 2009, </w:t>
      </w:r>
      <w:proofErr w:type="spellStart"/>
      <w:r w:rsidRPr="008E7B4E">
        <w:rPr>
          <w:rFonts w:ascii="Times New Roman" w:hAnsi="Times New Roman" w:cs="Times New Roman"/>
          <w:sz w:val="24"/>
          <w:szCs w:val="24"/>
        </w:rPr>
        <w:t>И.Л.Бим</w:t>
      </w:r>
      <w:proofErr w:type="spellEnd"/>
      <w:r w:rsidRPr="008E7B4E">
        <w:rPr>
          <w:rFonts w:ascii="Times New Roman" w:hAnsi="Times New Roman" w:cs="Times New Roman"/>
          <w:sz w:val="24"/>
          <w:szCs w:val="24"/>
        </w:rPr>
        <w:t xml:space="preserve">, </w:t>
      </w:r>
      <w:proofErr w:type="spellStart"/>
      <w:r w:rsidRPr="008E7B4E">
        <w:rPr>
          <w:rFonts w:ascii="Times New Roman" w:hAnsi="Times New Roman" w:cs="Times New Roman"/>
          <w:sz w:val="24"/>
          <w:szCs w:val="24"/>
        </w:rPr>
        <w:t>Л.И.Рыжова</w:t>
      </w:r>
      <w:proofErr w:type="spellEnd"/>
      <w:r w:rsidRPr="008E7B4E">
        <w:rPr>
          <w:rFonts w:ascii="Times New Roman" w:hAnsi="Times New Roman" w:cs="Times New Roman"/>
          <w:sz w:val="24"/>
          <w:szCs w:val="24"/>
        </w:rPr>
        <w:t>;</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 Рабочая тетрадь (</w:t>
      </w:r>
      <w:proofErr w:type="spellStart"/>
      <w:r w:rsidRPr="008E7B4E">
        <w:rPr>
          <w:rFonts w:ascii="Times New Roman" w:hAnsi="Times New Roman" w:cs="Times New Roman"/>
          <w:sz w:val="24"/>
          <w:szCs w:val="24"/>
        </w:rPr>
        <w:t>Arbeitsbuch</w:t>
      </w:r>
      <w:proofErr w:type="spellEnd"/>
      <w:proofErr w:type="gramStart"/>
      <w:r w:rsidRPr="008E7B4E">
        <w:rPr>
          <w:rFonts w:ascii="Times New Roman" w:hAnsi="Times New Roman" w:cs="Times New Roman"/>
          <w:sz w:val="24"/>
          <w:szCs w:val="24"/>
        </w:rPr>
        <w:t xml:space="preserve"> )</w:t>
      </w:r>
      <w:proofErr w:type="gramEnd"/>
      <w:r w:rsidRPr="008E7B4E">
        <w:rPr>
          <w:rFonts w:ascii="Times New Roman" w:hAnsi="Times New Roman" w:cs="Times New Roman"/>
          <w:sz w:val="24"/>
          <w:szCs w:val="24"/>
        </w:rPr>
        <w:t xml:space="preserve">; </w:t>
      </w:r>
      <w:r>
        <w:rPr>
          <w:rFonts w:ascii="Times New Roman" w:hAnsi="Times New Roman" w:cs="Times New Roman"/>
          <w:sz w:val="24"/>
          <w:szCs w:val="24"/>
        </w:rPr>
        <w:t>6</w:t>
      </w:r>
      <w:r w:rsidRPr="008E7B4E">
        <w:rPr>
          <w:rFonts w:ascii="Times New Roman" w:hAnsi="Times New Roman" w:cs="Times New Roman"/>
          <w:sz w:val="24"/>
          <w:szCs w:val="24"/>
        </w:rPr>
        <w:t xml:space="preserve"> класс, </w:t>
      </w:r>
      <w:proofErr w:type="spellStart"/>
      <w:r w:rsidRPr="008E7B4E">
        <w:rPr>
          <w:rFonts w:ascii="Times New Roman" w:hAnsi="Times New Roman" w:cs="Times New Roman"/>
          <w:sz w:val="24"/>
          <w:szCs w:val="24"/>
        </w:rPr>
        <w:t>И.Л.Бим</w:t>
      </w:r>
      <w:proofErr w:type="spellEnd"/>
      <w:r w:rsidRPr="008E7B4E">
        <w:rPr>
          <w:rFonts w:ascii="Times New Roman" w:hAnsi="Times New Roman" w:cs="Times New Roman"/>
          <w:sz w:val="24"/>
          <w:szCs w:val="24"/>
        </w:rPr>
        <w:t xml:space="preserve">, </w:t>
      </w:r>
      <w:proofErr w:type="spellStart"/>
      <w:r w:rsidRPr="008E7B4E">
        <w:rPr>
          <w:rFonts w:ascii="Times New Roman" w:hAnsi="Times New Roman" w:cs="Times New Roman"/>
          <w:sz w:val="24"/>
          <w:szCs w:val="24"/>
        </w:rPr>
        <w:t>Л.И.Рыжова</w:t>
      </w:r>
      <w:proofErr w:type="spellEnd"/>
      <w:r w:rsidRPr="008E7B4E">
        <w:rPr>
          <w:rFonts w:ascii="Times New Roman" w:hAnsi="Times New Roman" w:cs="Times New Roman"/>
          <w:sz w:val="24"/>
          <w:szCs w:val="24"/>
        </w:rPr>
        <w:t>;</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•Книга для учителя. Авторы: </w:t>
      </w:r>
      <w:proofErr w:type="spellStart"/>
      <w:r w:rsidRPr="008E7B4E">
        <w:rPr>
          <w:rFonts w:ascii="Times New Roman" w:hAnsi="Times New Roman" w:cs="Times New Roman"/>
          <w:sz w:val="24"/>
          <w:szCs w:val="24"/>
        </w:rPr>
        <w:t>И.Л.Бим</w:t>
      </w:r>
      <w:proofErr w:type="spellEnd"/>
      <w:r w:rsidRPr="008E7B4E">
        <w:rPr>
          <w:rFonts w:ascii="Times New Roman" w:hAnsi="Times New Roman" w:cs="Times New Roman"/>
          <w:sz w:val="24"/>
          <w:szCs w:val="24"/>
        </w:rPr>
        <w:t xml:space="preserve">, </w:t>
      </w:r>
      <w:proofErr w:type="spellStart"/>
      <w:r w:rsidRPr="008E7B4E">
        <w:rPr>
          <w:rFonts w:ascii="Times New Roman" w:hAnsi="Times New Roman" w:cs="Times New Roman"/>
          <w:sz w:val="24"/>
          <w:szCs w:val="24"/>
        </w:rPr>
        <w:t>Л.И.Рыжова</w:t>
      </w:r>
      <w:proofErr w:type="spellEnd"/>
      <w:r w:rsidRPr="008E7B4E">
        <w:rPr>
          <w:rFonts w:ascii="Times New Roman" w:hAnsi="Times New Roman" w:cs="Times New Roman"/>
          <w:sz w:val="24"/>
          <w:szCs w:val="24"/>
        </w:rPr>
        <w:t>;</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w:t>
      </w:r>
      <w:proofErr w:type="spellStart"/>
      <w:r w:rsidRPr="008E7B4E">
        <w:rPr>
          <w:rFonts w:ascii="Times New Roman" w:hAnsi="Times New Roman" w:cs="Times New Roman"/>
          <w:sz w:val="24"/>
          <w:szCs w:val="24"/>
        </w:rPr>
        <w:t>Аудиоприложение</w:t>
      </w:r>
      <w:proofErr w:type="spellEnd"/>
      <w:r w:rsidRPr="008E7B4E">
        <w:rPr>
          <w:rFonts w:ascii="Times New Roman" w:hAnsi="Times New Roman" w:cs="Times New Roman"/>
          <w:sz w:val="24"/>
          <w:szCs w:val="24"/>
        </w:rPr>
        <w:t xml:space="preserve"> на </w:t>
      </w:r>
      <w:r w:rsidRPr="008E7B4E">
        <w:rPr>
          <w:rFonts w:ascii="Times New Roman" w:hAnsi="Times New Roman" w:cs="Times New Roman"/>
          <w:sz w:val="24"/>
          <w:szCs w:val="24"/>
          <w:lang w:val="en-US"/>
        </w:rPr>
        <w:t>CD</w:t>
      </w:r>
      <w:r w:rsidRPr="008E7B4E">
        <w:rPr>
          <w:rFonts w:ascii="Times New Roman" w:hAnsi="Times New Roman" w:cs="Times New Roman"/>
          <w:sz w:val="24"/>
          <w:szCs w:val="24"/>
        </w:rPr>
        <w:t xml:space="preserve"> (</w:t>
      </w:r>
      <w:r w:rsidRPr="008E7B4E">
        <w:rPr>
          <w:rFonts w:ascii="Times New Roman" w:hAnsi="Times New Roman" w:cs="Times New Roman"/>
          <w:sz w:val="24"/>
          <w:szCs w:val="24"/>
          <w:lang w:val="en-US"/>
        </w:rPr>
        <w:t>mp</w:t>
      </w:r>
      <w:r w:rsidRPr="008E7B4E">
        <w:rPr>
          <w:rFonts w:ascii="Times New Roman" w:hAnsi="Times New Roman" w:cs="Times New Roman"/>
          <w:sz w:val="24"/>
          <w:szCs w:val="24"/>
        </w:rPr>
        <w:t>3);</w:t>
      </w:r>
    </w:p>
    <w:p w:rsidR="00B765EB" w:rsidRPr="008E7B4E" w:rsidRDefault="00B765EB" w:rsidP="00B765EB">
      <w:pPr>
        <w:pStyle w:val="af0"/>
        <w:jc w:val="both"/>
        <w:rPr>
          <w:rFonts w:ascii="Times New Roman" w:hAnsi="Times New Roman" w:cs="Times New Roman"/>
          <w:color w:val="000000"/>
          <w:sz w:val="24"/>
          <w:szCs w:val="24"/>
          <w:shd w:val="clear" w:color="auto" w:fill="FFFFFF"/>
        </w:rPr>
      </w:pPr>
      <w:r w:rsidRPr="008E7B4E">
        <w:rPr>
          <w:rFonts w:ascii="Times New Roman" w:hAnsi="Times New Roman" w:cs="Times New Roman"/>
          <w:color w:val="000000"/>
          <w:sz w:val="24"/>
          <w:szCs w:val="24"/>
          <w:shd w:val="clear" w:color="auto" w:fill="FFFFFF"/>
        </w:rPr>
        <w:t xml:space="preserve">               • Рабочие программы по немецкому языку 5-9 классы, авторы </w:t>
      </w:r>
      <w:proofErr w:type="spellStart"/>
      <w:r w:rsidRPr="008E7B4E">
        <w:rPr>
          <w:rFonts w:ascii="Times New Roman" w:hAnsi="Times New Roman" w:cs="Times New Roman"/>
          <w:color w:val="000000"/>
          <w:sz w:val="24"/>
          <w:szCs w:val="24"/>
          <w:shd w:val="clear" w:color="auto" w:fill="FFFFFF"/>
        </w:rPr>
        <w:t>И.Л.Бим</w:t>
      </w:r>
      <w:proofErr w:type="spellEnd"/>
      <w:r w:rsidRPr="008E7B4E">
        <w:rPr>
          <w:rFonts w:ascii="Times New Roman" w:hAnsi="Times New Roman" w:cs="Times New Roman"/>
          <w:color w:val="000000"/>
          <w:sz w:val="24"/>
          <w:szCs w:val="24"/>
          <w:shd w:val="clear" w:color="auto" w:fill="FFFFFF"/>
        </w:rPr>
        <w:t>, Л.И. Рыжова, Издательство «Просвещение», Москва 2011год;</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color w:val="000000"/>
          <w:sz w:val="24"/>
          <w:szCs w:val="24"/>
        </w:rPr>
        <w:t xml:space="preserve">          </w:t>
      </w:r>
      <w:r w:rsidRPr="008E7B4E">
        <w:rPr>
          <w:rFonts w:ascii="Times New Roman" w:hAnsi="Times New Roman" w:cs="Times New Roman"/>
          <w:sz w:val="24"/>
          <w:szCs w:val="24"/>
        </w:rPr>
        <w:t xml:space="preserve">     • </w:t>
      </w:r>
      <w:proofErr w:type="spellStart"/>
      <w:r w:rsidRPr="008E7B4E">
        <w:rPr>
          <w:rFonts w:ascii="Times New Roman" w:hAnsi="Times New Roman" w:cs="Times New Roman"/>
          <w:sz w:val="24"/>
          <w:szCs w:val="24"/>
        </w:rPr>
        <w:t>Цвиллинг</w:t>
      </w:r>
      <w:proofErr w:type="spellEnd"/>
      <w:r w:rsidRPr="008E7B4E">
        <w:rPr>
          <w:rFonts w:ascii="Times New Roman" w:hAnsi="Times New Roman" w:cs="Times New Roman"/>
          <w:sz w:val="24"/>
          <w:szCs w:val="24"/>
        </w:rPr>
        <w:t xml:space="preserve"> М.Д. Русско-немецкий словарь пословиц и поговорок. – </w:t>
      </w:r>
      <w:proofErr w:type="spellStart"/>
      <w:r w:rsidRPr="008E7B4E">
        <w:rPr>
          <w:rFonts w:ascii="Times New Roman" w:hAnsi="Times New Roman" w:cs="Times New Roman"/>
          <w:sz w:val="24"/>
          <w:szCs w:val="24"/>
        </w:rPr>
        <w:t>М.:Русский</w:t>
      </w:r>
      <w:proofErr w:type="spellEnd"/>
      <w:r w:rsidRPr="008E7B4E">
        <w:rPr>
          <w:rFonts w:ascii="Times New Roman" w:hAnsi="Times New Roman" w:cs="Times New Roman"/>
          <w:sz w:val="24"/>
          <w:szCs w:val="24"/>
        </w:rPr>
        <w:t xml:space="preserve"> язык, 2002</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 </w:t>
      </w:r>
      <w:proofErr w:type="spellStart"/>
      <w:r w:rsidRPr="008E7B4E">
        <w:rPr>
          <w:rFonts w:ascii="Times New Roman" w:hAnsi="Times New Roman" w:cs="Times New Roman"/>
          <w:sz w:val="24"/>
          <w:szCs w:val="24"/>
        </w:rPr>
        <w:t>Архипкина</w:t>
      </w:r>
      <w:proofErr w:type="spellEnd"/>
      <w:r w:rsidRPr="008E7B4E">
        <w:rPr>
          <w:rFonts w:ascii="Times New Roman" w:hAnsi="Times New Roman" w:cs="Times New Roman"/>
          <w:sz w:val="24"/>
          <w:szCs w:val="24"/>
        </w:rPr>
        <w:t xml:space="preserve"> Г.Д. Немецкий язык. ЕГЭ 2015. «ЭКСМО», Москва 2014;</w:t>
      </w:r>
    </w:p>
    <w:p w:rsidR="00B765EB" w:rsidRPr="008E7B4E"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 </w:t>
      </w:r>
      <w:proofErr w:type="spellStart"/>
      <w:r w:rsidRPr="008E7B4E">
        <w:rPr>
          <w:rFonts w:ascii="Times New Roman" w:hAnsi="Times New Roman" w:cs="Times New Roman"/>
          <w:sz w:val="24"/>
          <w:szCs w:val="24"/>
        </w:rPr>
        <w:t>Бориско</w:t>
      </w:r>
      <w:proofErr w:type="spellEnd"/>
      <w:r w:rsidRPr="008E7B4E">
        <w:rPr>
          <w:rFonts w:ascii="Times New Roman" w:hAnsi="Times New Roman" w:cs="Times New Roman"/>
          <w:sz w:val="24"/>
          <w:szCs w:val="24"/>
        </w:rPr>
        <w:t xml:space="preserve"> Н.Ф. Самоучитель немецкого языка. Том 1.«Славянский дом книги». Москва 2002;</w:t>
      </w:r>
    </w:p>
    <w:p w:rsidR="00B765EB" w:rsidRPr="005118BF" w:rsidRDefault="00B765EB" w:rsidP="00B765EB">
      <w:pPr>
        <w:pStyle w:val="af0"/>
        <w:jc w:val="both"/>
        <w:rPr>
          <w:rFonts w:ascii="Times New Roman" w:hAnsi="Times New Roman" w:cs="Times New Roman"/>
          <w:sz w:val="24"/>
          <w:szCs w:val="24"/>
        </w:rPr>
      </w:pPr>
      <w:r w:rsidRPr="008E7B4E">
        <w:rPr>
          <w:rFonts w:ascii="Times New Roman" w:hAnsi="Times New Roman" w:cs="Times New Roman"/>
          <w:sz w:val="24"/>
          <w:szCs w:val="24"/>
        </w:rPr>
        <w:t xml:space="preserve">               • </w:t>
      </w:r>
      <w:proofErr w:type="spellStart"/>
      <w:r w:rsidRPr="008E7B4E">
        <w:rPr>
          <w:rFonts w:ascii="Times New Roman" w:hAnsi="Times New Roman" w:cs="Times New Roman"/>
          <w:sz w:val="24"/>
          <w:szCs w:val="24"/>
        </w:rPr>
        <w:t>Бориско</w:t>
      </w:r>
      <w:proofErr w:type="spellEnd"/>
      <w:r w:rsidRPr="008E7B4E">
        <w:rPr>
          <w:rFonts w:ascii="Times New Roman" w:hAnsi="Times New Roman" w:cs="Times New Roman"/>
          <w:sz w:val="24"/>
          <w:szCs w:val="24"/>
        </w:rPr>
        <w:t xml:space="preserve"> Н.Ф. Самоучитель немецкого языка. Том 2.«Славянский дом книги».</w:t>
      </w:r>
      <w:r w:rsidRPr="005118BF">
        <w:rPr>
          <w:rFonts w:ascii="Times New Roman" w:hAnsi="Times New Roman" w:cs="Times New Roman"/>
          <w:sz w:val="24"/>
          <w:szCs w:val="24"/>
        </w:rPr>
        <w:t xml:space="preserve"> Москва 2002;</w:t>
      </w:r>
    </w:p>
    <w:p w:rsidR="00B765EB" w:rsidRPr="005118BF" w:rsidRDefault="00B765EB" w:rsidP="00B765EB">
      <w:pPr>
        <w:pStyle w:val="af0"/>
        <w:jc w:val="both"/>
        <w:rPr>
          <w:rFonts w:ascii="Times New Roman" w:hAnsi="Times New Roman" w:cs="Times New Roman"/>
          <w:sz w:val="24"/>
          <w:szCs w:val="24"/>
        </w:rPr>
      </w:pPr>
      <w:r w:rsidRPr="005118BF">
        <w:rPr>
          <w:rFonts w:ascii="Times New Roman" w:hAnsi="Times New Roman" w:cs="Times New Roman"/>
          <w:sz w:val="24"/>
          <w:szCs w:val="24"/>
        </w:rPr>
        <w:t xml:space="preserve">             • Лебедева Г.Н. Современный урок немецкого языка. «Планета». Москва 2011.</w:t>
      </w:r>
    </w:p>
    <w:p w:rsidR="00B765EB" w:rsidRPr="005118BF" w:rsidRDefault="00B765EB" w:rsidP="00B765EB">
      <w:pPr>
        <w:pStyle w:val="af0"/>
        <w:jc w:val="both"/>
        <w:rPr>
          <w:rFonts w:ascii="Times New Roman" w:hAnsi="Times New Roman" w:cs="Times New Roman"/>
          <w:sz w:val="24"/>
          <w:szCs w:val="24"/>
        </w:rPr>
      </w:pPr>
      <w:r w:rsidRPr="005118BF">
        <w:rPr>
          <w:rFonts w:ascii="Times New Roman" w:hAnsi="Times New Roman" w:cs="Times New Roman"/>
          <w:color w:val="000000"/>
          <w:sz w:val="24"/>
          <w:szCs w:val="24"/>
        </w:rPr>
        <w:t xml:space="preserve">          </w:t>
      </w:r>
      <w:r w:rsidRPr="005118BF">
        <w:rPr>
          <w:rFonts w:ascii="Times New Roman" w:hAnsi="Times New Roman" w:cs="Times New Roman"/>
          <w:sz w:val="24"/>
          <w:szCs w:val="24"/>
        </w:rPr>
        <w:t xml:space="preserve">   • Салькова В. </w:t>
      </w:r>
      <w:proofErr w:type="gramStart"/>
      <w:r w:rsidRPr="005118BF">
        <w:rPr>
          <w:rFonts w:ascii="Times New Roman" w:hAnsi="Times New Roman" w:cs="Times New Roman"/>
          <w:sz w:val="24"/>
          <w:szCs w:val="24"/>
        </w:rPr>
        <w:t>У</w:t>
      </w:r>
      <w:proofErr w:type="gramEnd"/>
      <w:r w:rsidRPr="005118BF">
        <w:rPr>
          <w:rFonts w:ascii="Times New Roman" w:hAnsi="Times New Roman" w:cs="Times New Roman"/>
          <w:sz w:val="24"/>
          <w:szCs w:val="24"/>
        </w:rPr>
        <w:t xml:space="preserve">  Немецкий глагол. Словарь-справочник. «</w:t>
      </w:r>
      <w:proofErr w:type="spellStart"/>
      <w:r w:rsidRPr="005118BF">
        <w:rPr>
          <w:rFonts w:ascii="Times New Roman" w:hAnsi="Times New Roman" w:cs="Times New Roman"/>
          <w:sz w:val="24"/>
          <w:szCs w:val="24"/>
        </w:rPr>
        <w:t>Филоматис</w:t>
      </w:r>
      <w:proofErr w:type="spellEnd"/>
      <w:r w:rsidRPr="005118BF">
        <w:rPr>
          <w:rFonts w:ascii="Times New Roman" w:hAnsi="Times New Roman" w:cs="Times New Roman"/>
          <w:sz w:val="24"/>
          <w:szCs w:val="24"/>
        </w:rPr>
        <w:t>», Москва 2006;</w:t>
      </w:r>
    </w:p>
    <w:p w:rsidR="00B765EB" w:rsidRPr="005118BF" w:rsidRDefault="00B765EB" w:rsidP="00B765EB">
      <w:pPr>
        <w:pStyle w:val="af0"/>
        <w:jc w:val="both"/>
        <w:rPr>
          <w:rFonts w:ascii="Times New Roman" w:hAnsi="Times New Roman" w:cs="Times New Roman"/>
          <w:sz w:val="24"/>
          <w:szCs w:val="24"/>
        </w:rPr>
      </w:pPr>
      <w:r w:rsidRPr="005118BF">
        <w:rPr>
          <w:rFonts w:ascii="Times New Roman" w:hAnsi="Times New Roman" w:cs="Times New Roman"/>
          <w:sz w:val="24"/>
          <w:szCs w:val="24"/>
        </w:rPr>
        <w:t xml:space="preserve">             • Твердохлебов П., Петрова С. Немецко </w:t>
      </w:r>
      <w:proofErr w:type="gramStart"/>
      <w:r w:rsidRPr="005118BF">
        <w:rPr>
          <w:rFonts w:ascii="Times New Roman" w:hAnsi="Times New Roman" w:cs="Times New Roman"/>
          <w:sz w:val="24"/>
          <w:szCs w:val="24"/>
        </w:rPr>
        <w:t>–р</w:t>
      </w:r>
      <w:proofErr w:type="gramEnd"/>
      <w:r w:rsidRPr="005118BF">
        <w:rPr>
          <w:rFonts w:ascii="Times New Roman" w:hAnsi="Times New Roman" w:cs="Times New Roman"/>
          <w:sz w:val="24"/>
          <w:szCs w:val="24"/>
        </w:rPr>
        <w:t>усский словарь с картинками для детей. «</w:t>
      </w:r>
      <w:proofErr w:type="spellStart"/>
      <w:r w:rsidRPr="005118BF">
        <w:rPr>
          <w:rFonts w:ascii="Times New Roman" w:hAnsi="Times New Roman" w:cs="Times New Roman"/>
          <w:sz w:val="24"/>
          <w:szCs w:val="24"/>
        </w:rPr>
        <w:t>Ириус</w:t>
      </w:r>
      <w:proofErr w:type="spellEnd"/>
      <w:r w:rsidRPr="005118BF">
        <w:rPr>
          <w:rFonts w:ascii="Times New Roman" w:hAnsi="Times New Roman" w:cs="Times New Roman"/>
          <w:sz w:val="24"/>
          <w:szCs w:val="24"/>
        </w:rPr>
        <w:t>», 1993.</w:t>
      </w:r>
    </w:p>
    <w:p w:rsidR="00B765EB" w:rsidRPr="005118BF" w:rsidRDefault="00B765EB" w:rsidP="00B765EB">
      <w:pPr>
        <w:pStyle w:val="af0"/>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Шамов</w:t>
      </w:r>
      <w:proofErr w:type="spellEnd"/>
      <w:r w:rsidRPr="005118BF">
        <w:rPr>
          <w:rFonts w:ascii="Times New Roman" w:hAnsi="Times New Roman" w:cs="Times New Roman"/>
          <w:sz w:val="24"/>
          <w:szCs w:val="24"/>
        </w:rPr>
        <w:t xml:space="preserve"> А. Н.  Методика преподавания иностранных языков. «Восток. Запад» </w:t>
      </w:r>
      <w:proofErr w:type="spellStart"/>
      <w:r w:rsidRPr="005118BF">
        <w:rPr>
          <w:rFonts w:ascii="Times New Roman" w:hAnsi="Times New Roman" w:cs="Times New Roman"/>
          <w:sz w:val="24"/>
          <w:szCs w:val="24"/>
        </w:rPr>
        <w:t>Мрсква</w:t>
      </w:r>
      <w:proofErr w:type="spellEnd"/>
      <w:r w:rsidRPr="005118BF">
        <w:rPr>
          <w:rFonts w:ascii="Times New Roman" w:hAnsi="Times New Roman" w:cs="Times New Roman"/>
          <w:sz w:val="24"/>
          <w:szCs w:val="24"/>
        </w:rPr>
        <w:t xml:space="preserve"> 2008; </w:t>
      </w:r>
    </w:p>
    <w:p w:rsidR="00B765EB" w:rsidRPr="005118BF" w:rsidRDefault="00B765EB" w:rsidP="00B765EB">
      <w:pPr>
        <w:pStyle w:val="af0"/>
        <w:jc w:val="both"/>
        <w:rPr>
          <w:rFonts w:ascii="Times New Roman" w:hAnsi="Times New Roman" w:cs="Times New Roman"/>
          <w:sz w:val="24"/>
          <w:szCs w:val="24"/>
        </w:rPr>
      </w:pPr>
      <w:r w:rsidRPr="005118BF">
        <w:rPr>
          <w:rFonts w:ascii="Times New Roman" w:hAnsi="Times New Roman" w:cs="Times New Roman"/>
          <w:sz w:val="24"/>
          <w:szCs w:val="24"/>
        </w:rPr>
        <w:t xml:space="preserve">             • Молодежные журналы </w:t>
      </w:r>
      <w:r w:rsidRPr="005118BF">
        <w:rPr>
          <w:rFonts w:ascii="Times New Roman" w:hAnsi="Times New Roman" w:cs="Times New Roman"/>
          <w:sz w:val="24"/>
          <w:szCs w:val="24"/>
          <w:lang w:val="en-US"/>
        </w:rPr>
        <w:t>JUMA</w:t>
      </w:r>
      <w:r w:rsidRPr="005118BF">
        <w:rPr>
          <w:rFonts w:ascii="Times New Roman" w:hAnsi="Times New Roman" w:cs="Times New Roman"/>
          <w:sz w:val="24"/>
          <w:szCs w:val="24"/>
        </w:rPr>
        <w:t xml:space="preserve"> на немецком языке.</w:t>
      </w:r>
    </w:p>
    <w:p w:rsidR="00B765EB" w:rsidRPr="005118BF" w:rsidRDefault="00B765EB" w:rsidP="00B765EB">
      <w:pPr>
        <w:tabs>
          <w:tab w:val="left" w:pos="2880"/>
        </w:tabs>
        <w:jc w:val="center"/>
        <w:rPr>
          <w:b/>
          <w:bCs/>
          <w:iCs/>
        </w:rPr>
      </w:pPr>
    </w:p>
    <w:p w:rsidR="00B765EB" w:rsidRPr="005118BF" w:rsidRDefault="00B765EB" w:rsidP="00B765EB">
      <w:pPr>
        <w:tabs>
          <w:tab w:val="left" w:pos="2880"/>
        </w:tabs>
        <w:jc w:val="center"/>
        <w:rPr>
          <w:b/>
          <w:bCs/>
          <w:iCs/>
        </w:rPr>
      </w:pPr>
    </w:p>
    <w:p w:rsidR="00B765EB" w:rsidRPr="005118BF" w:rsidRDefault="00B765EB" w:rsidP="00B765EB">
      <w:pPr>
        <w:tabs>
          <w:tab w:val="left" w:pos="2880"/>
        </w:tabs>
        <w:jc w:val="center"/>
        <w:rPr>
          <w:b/>
          <w:bCs/>
          <w:iCs/>
        </w:rPr>
      </w:pPr>
    </w:p>
    <w:p w:rsidR="00B765EB" w:rsidRPr="005118BF" w:rsidRDefault="00B765EB" w:rsidP="00B765EB">
      <w:pPr>
        <w:tabs>
          <w:tab w:val="left" w:pos="2880"/>
        </w:tabs>
        <w:jc w:val="center"/>
        <w:rPr>
          <w:b/>
          <w:bCs/>
          <w:iCs/>
        </w:rPr>
      </w:pPr>
    </w:p>
    <w:p w:rsidR="00B765EB" w:rsidRPr="005118BF" w:rsidRDefault="00B765EB" w:rsidP="00B765EB">
      <w:pPr>
        <w:tabs>
          <w:tab w:val="left" w:pos="2880"/>
        </w:tabs>
        <w:jc w:val="center"/>
        <w:rPr>
          <w:b/>
          <w:bCs/>
          <w:iCs/>
        </w:rPr>
      </w:pPr>
    </w:p>
    <w:p w:rsidR="00B765EB" w:rsidRDefault="00B765EB" w:rsidP="00B765EB">
      <w:pPr>
        <w:tabs>
          <w:tab w:val="left" w:pos="2880"/>
        </w:tabs>
        <w:rPr>
          <w:b/>
          <w:bCs/>
          <w:iCs/>
        </w:rPr>
      </w:pPr>
    </w:p>
    <w:p w:rsidR="00B765EB" w:rsidRDefault="00B765EB" w:rsidP="00B765EB">
      <w:pPr>
        <w:tabs>
          <w:tab w:val="left" w:pos="2880"/>
        </w:tabs>
        <w:rPr>
          <w:b/>
          <w:bCs/>
          <w:iCs/>
        </w:rPr>
      </w:pPr>
    </w:p>
    <w:p w:rsidR="00B765EB" w:rsidRPr="005118BF" w:rsidRDefault="00B765EB" w:rsidP="00B765EB">
      <w:pPr>
        <w:tabs>
          <w:tab w:val="left" w:pos="2880"/>
        </w:tabs>
        <w:rPr>
          <w:b/>
          <w:bCs/>
          <w:iCs/>
        </w:rPr>
      </w:pPr>
    </w:p>
    <w:p w:rsidR="00B765EB" w:rsidRDefault="00B765EB" w:rsidP="00B765EB">
      <w:pPr>
        <w:pStyle w:val="ae"/>
        <w:ind w:left="0" w:firstLine="7938"/>
        <w:jc w:val="center"/>
        <w:rPr>
          <w:b/>
          <w:bCs/>
          <w:iCs/>
        </w:rPr>
      </w:pPr>
    </w:p>
    <w:p w:rsidR="00B765EB" w:rsidRPr="005118BF" w:rsidRDefault="00B765EB" w:rsidP="00B765EB">
      <w:pPr>
        <w:pStyle w:val="ae"/>
        <w:ind w:left="0" w:firstLine="0"/>
        <w:jc w:val="right"/>
        <w:rPr>
          <w:b/>
          <w:bCs/>
          <w:iCs/>
        </w:rPr>
      </w:pPr>
      <w:r>
        <w:rPr>
          <w:bCs/>
        </w:rPr>
        <w:t xml:space="preserve">Приложение  3 </w:t>
      </w:r>
    </w:p>
    <w:p w:rsidR="00B765EB" w:rsidRPr="005118BF" w:rsidRDefault="00B765EB" w:rsidP="00B765EB">
      <w:pPr>
        <w:jc w:val="right"/>
      </w:pPr>
    </w:p>
    <w:p w:rsidR="00B765EB" w:rsidRPr="00373B8A" w:rsidRDefault="00B765EB" w:rsidP="00B765EB">
      <w:pPr>
        <w:jc w:val="center"/>
        <w:rPr>
          <w:rFonts w:ascii="Times New Roman" w:hAnsi="Times New Roman"/>
          <w:sz w:val="24"/>
          <w:szCs w:val="24"/>
        </w:rPr>
      </w:pPr>
      <w:r w:rsidRPr="00373B8A">
        <w:rPr>
          <w:rFonts w:ascii="Times New Roman" w:hAnsi="Times New Roman"/>
          <w:b/>
          <w:bCs/>
          <w:sz w:val="24"/>
          <w:szCs w:val="24"/>
        </w:rPr>
        <w:t>Электронные приложения:</w:t>
      </w:r>
    </w:p>
    <w:p w:rsidR="00B765EB" w:rsidRPr="00373B8A" w:rsidRDefault="00B765EB" w:rsidP="00B765EB">
      <w:pPr>
        <w:rPr>
          <w:rFonts w:ascii="Times New Roman" w:hAnsi="Times New Roman"/>
          <w:sz w:val="24"/>
          <w:szCs w:val="24"/>
        </w:rPr>
      </w:pPr>
    </w:p>
    <w:p w:rsidR="00B765EB" w:rsidRPr="00373B8A" w:rsidRDefault="00B765EB" w:rsidP="00B765EB">
      <w:pPr>
        <w:pStyle w:val="a3"/>
        <w:numPr>
          <w:ilvl w:val="0"/>
          <w:numId w:val="4"/>
        </w:numPr>
        <w:rPr>
          <w:rFonts w:ascii="Times New Roman" w:hAnsi="Times New Roman"/>
          <w:sz w:val="24"/>
          <w:szCs w:val="24"/>
        </w:rPr>
      </w:pPr>
      <w:r w:rsidRPr="00373B8A">
        <w:rPr>
          <w:rFonts w:ascii="Times New Roman" w:hAnsi="Times New Roman"/>
          <w:bCs/>
          <w:sz w:val="24"/>
          <w:szCs w:val="24"/>
        </w:rPr>
        <w:t xml:space="preserve">Мультимедийное учебное пособие. </w:t>
      </w:r>
      <w:r w:rsidRPr="00373B8A">
        <w:rPr>
          <w:rFonts w:ascii="Times New Roman" w:hAnsi="Times New Roman"/>
          <w:bCs/>
          <w:sz w:val="24"/>
          <w:szCs w:val="24"/>
          <w:lang w:val="en-US"/>
        </w:rPr>
        <w:t>DUDEN</w:t>
      </w:r>
      <w:r w:rsidRPr="00373B8A">
        <w:rPr>
          <w:rFonts w:ascii="Times New Roman" w:hAnsi="Times New Roman"/>
          <w:bCs/>
          <w:sz w:val="24"/>
          <w:szCs w:val="24"/>
        </w:rPr>
        <w:t xml:space="preserve">.  </w:t>
      </w:r>
      <w:r w:rsidRPr="00373B8A">
        <w:rPr>
          <w:rFonts w:ascii="Times New Roman" w:hAnsi="Times New Roman"/>
          <w:bCs/>
          <w:sz w:val="24"/>
          <w:szCs w:val="24"/>
          <w:lang w:val="en-US"/>
        </w:rPr>
        <w:t>Das</w:t>
      </w:r>
      <w:r w:rsidRPr="00373B8A">
        <w:rPr>
          <w:rFonts w:ascii="Times New Roman" w:hAnsi="Times New Roman"/>
          <w:bCs/>
          <w:sz w:val="24"/>
          <w:szCs w:val="24"/>
        </w:rPr>
        <w:t xml:space="preserve"> </w:t>
      </w:r>
      <w:proofErr w:type="spellStart"/>
      <w:r w:rsidRPr="00373B8A">
        <w:rPr>
          <w:rFonts w:ascii="Times New Roman" w:hAnsi="Times New Roman"/>
          <w:bCs/>
          <w:sz w:val="24"/>
          <w:szCs w:val="24"/>
          <w:lang w:val="en-US"/>
        </w:rPr>
        <w:t>Synonymw</w:t>
      </w:r>
      <w:proofErr w:type="spellEnd"/>
      <w:r w:rsidRPr="00373B8A">
        <w:rPr>
          <w:rFonts w:ascii="Times New Roman" w:hAnsi="Times New Roman"/>
          <w:bCs/>
          <w:sz w:val="24"/>
          <w:szCs w:val="24"/>
        </w:rPr>
        <w:t>ö</w:t>
      </w:r>
      <w:proofErr w:type="spellStart"/>
      <w:r w:rsidRPr="00373B8A">
        <w:rPr>
          <w:rFonts w:ascii="Times New Roman" w:hAnsi="Times New Roman"/>
          <w:bCs/>
          <w:sz w:val="24"/>
          <w:szCs w:val="24"/>
          <w:lang w:val="en-US"/>
        </w:rPr>
        <w:t>rterbuch</w:t>
      </w:r>
      <w:proofErr w:type="spellEnd"/>
    </w:p>
    <w:p w:rsidR="00B765EB" w:rsidRPr="00373B8A" w:rsidRDefault="00B765EB" w:rsidP="00B765EB">
      <w:pPr>
        <w:pStyle w:val="a3"/>
        <w:numPr>
          <w:ilvl w:val="0"/>
          <w:numId w:val="4"/>
        </w:numPr>
        <w:rPr>
          <w:rFonts w:ascii="Times New Roman" w:hAnsi="Times New Roman"/>
          <w:sz w:val="24"/>
          <w:szCs w:val="24"/>
        </w:rPr>
      </w:pPr>
      <w:r w:rsidRPr="00373B8A">
        <w:rPr>
          <w:rFonts w:ascii="Times New Roman" w:hAnsi="Times New Roman"/>
          <w:bCs/>
          <w:sz w:val="24"/>
          <w:szCs w:val="24"/>
        </w:rPr>
        <w:t xml:space="preserve">Мультимедийное учебное пособие. DUDEN.  </w:t>
      </w:r>
      <w:proofErr w:type="spellStart"/>
      <w:r w:rsidRPr="00373B8A">
        <w:rPr>
          <w:rFonts w:ascii="Times New Roman" w:hAnsi="Times New Roman"/>
          <w:bCs/>
          <w:sz w:val="24"/>
          <w:szCs w:val="24"/>
          <w:lang w:val="en-US"/>
        </w:rPr>
        <w:t>Deutsches</w:t>
      </w:r>
      <w:proofErr w:type="spellEnd"/>
      <w:r w:rsidRPr="00373B8A">
        <w:rPr>
          <w:rFonts w:ascii="Times New Roman" w:hAnsi="Times New Roman"/>
          <w:bCs/>
          <w:sz w:val="24"/>
          <w:szCs w:val="24"/>
        </w:rPr>
        <w:t xml:space="preserve"> </w:t>
      </w:r>
      <w:proofErr w:type="spellStart"/>
      <w:r w:rsidRPr="00373B8A">
        <w:rPr>
          <w:rFonts w:ascii="Times New Roman" w:hAnsi="Times New Roman"/>
          <w:bCs/>
          <w:sz w:val="24"/>
          <w:szCs w:val="24"/>
          <w:lang w:val="en-US"/>
        </w:rPr>
        <w:t>Universalw</w:t>
      </w:r>
      <w:proofErr w:type="spellEnd"/>
      <w:r w:rsidRPr="00373B8A">
        <w:rPr>
          <w:rFonts w:ascii="Times New Roman" w:hAnsi="Times New Roman"/>
          <w:bCs/>
          <w:sz w:val="24"/>
          <w:szCs w:val="24"/>
        </w:rPr>
        <w:t>ö</w:t>
      </w:r>
      <w:proofErr w:type="spellStart"/>
      <w:r w:rsidRPr="00373B8A">
        <w:rPr>
          <w:rFonts w:ascii="Times New Roman" w:hAnsi="Times New Roman"/>
          <w:bCs/>
          <w:sz w:val="24"/>
          <w:szCs w:val="24"/>
          <w:lang w:val="en-US"/>
        </w:rPr>
        <w:t>rterbuch</w:t>
      </w:r>
      <w:proofErr w:type="spellEnd"/>
    </w:p>
    <w:p w:rsidR="00B765EB" w:rsidRPr="00373B8A" w:rsidRDefault="00B765EB" w:rsidP="00B765EB">
      <w:pPr>
        <w:pStyle w:val="a3"/>
        <w:numPr>
          <w:ilvl w:val="0"/>
          <w:numId w:val="4"/>
        </w:numPr>
        <w:rPr>
          <w:rFonts w:ascii="Times New Roman" w:hAnsi="Times New Roman"/>
          <w:sz w:val="24"/>
          <w:szCs w:val="24"/>
        </w:rPr>
      </w:pPr>
      <w:proofErr w:type="spellStart"/>
      <w:r w:rsidRPr="00373B8A">
        <w:rPr>
          <w:rFonts w:ascii="Times New Roman" w:hAnsi="Times New Roman"/>
          <w:sz w:val="24"/>
          <w:szCs w:val="24"/>
        </w:rPr>
        <w:t>Аудиоприложение</w:t>
      </w:r>
      <w:proofErr w:type="spellEnd"/>
      <w:r w:rsidRPr="00373B8A">
        <w:rPr>
          <w:rFonts w:ascii="Times New Roman" w:hAnsi="Times New Roman"/>
          <w:sz w:val="24"/>
          <w:szCs w:val="24"/>
        </w:rPr>
        <w:t xml:space="preserve"> на CD (mp3). 6 класс</w:t>
      </w:r>
    </w:p>
    <w:p w:rsidR="00B765EB" w:rsidRPr="005118BF" w:rsidRDefault="00B765EB" w:rsidP="00B765EB"/>
    <w:p w:rsidR="00B765EB" w:rsidRPr="005118BF" w:rsidRDefault="00B765EB" w:rsidP="00B765EB">
      <w:pPr>
        <w:tabs>
          <w:tab w:val="left" w:pos="2880"/>
        </w:tabs>
        <w:jc w:val="center"/>
        <w:rPr>
          <w:b/>
          <w:bCs/>
          <w:iCs/>
        </w:rPr>
      </w:pPr>
    </w:p>
    <w:p w:rsidR="00B765EB" w:rsidRPr="008E7B4E" w:rsidRDefault="00B765EB" w:rsidP="00B765EB">
      <w:pPr>
        <w:tabs>
          <w:tab w:val="left" w:pos="2880"/>
        </w:tabs>
        <w:jc w:val="center"/>
        <w:rPr>
          <w:rFonts w:ascii="Times New Roman" w:hAnsi="Times New Roman"/>
          <w:b/>
          <w:bCs/>
          <w:iCs/>
          <w:sz w:val="24"/>
          <w:szCs w:val="24"/>
        </w:rPr>
      </w:pPr>
      <w:r w:rsidRPr="008E7B4E">
        <w:rPr>
          <w:rFonts w:ascii="Times New Roman" w:hAnsi="Times New Roman"/>
          <w:b/>
          <w:bCs/>
          <w:sz w:val="24"/>
          <w:szCs w:val="24"/>
        </w:rPr>
        <w:t>Цифровые образовательные ресурсы</w:t>
      </w:r>
    </w:p>
    <w:p w:rsidR="00B765EB" w:rsidRPr="005118BF" w:rsidRDefault="00B765EB" w:rsidP="00B765EB">
      <w:pPr>
        <w:pStyle w:val="af"/>
        <w:numPr>
          <w:ilvl w:val="1"/>
          <w:numId w:val="5"/>
        </w:numPr>
        <w:spacing w:before="0" w:beforeAutospacing="0" w:after="0" w:afterAutospacing="0" w:line="264" w:lineRule="auto"/>
        <w:ind w:left="709" w:right="40" w:hanging="357"/>
        <w:jc w:val="both"/>
        <w:rPr>
          <w:rStyle w:val="af2"/>
        </w:rPr>
      </w:pPr>
      <w:r w:rsidRPr="005118BF">
        <w:rPr>
          <w:rStyle w:val="af2"/>
          <w:bCs/>
          <w:u w:val="single"/>
        </w:rPr>
        <w:t>http://</w:t>
      </w:r>
      <w:hyperlink r:id="rId12" w:history="1">
        <w:r w:rsidRPr="005118BF">
          <w:rPr>
            <w:rStyle w:val="af2"/>
            <w:bCs/>
            <w:u w:val="single"/>
          </w:rPr>
          <w:t>center.fio.ru/vio</w:t>
        </w:r>
      </w:hyperlink>
      <w:r w:rsidRPr="005118BF">
        <w:t xml:space="preserve"> - ежеквартальный электронный журнал «Вопросы </w:t>
      </w:r>
      <w:proofErr w:type="gramStart"/>
      <w:r w:rsidRPr="005118BF">
        <w:t>Интернет-образования</w:t>
      </w:r>
      <w:proofErr w:type="gramEnd"/>
      <w:r w:rsidRPr="005118BF">
        <w:t xml:space="preserve">». </w:t>
      </w:r>
    </w:p>
    <w:p w:rsidR="00B765EB" w:rsidRPr="005118BF" w:rsidRDefault="0007258B" w:rsidP="00B765EB">
      <w:pPr>
        <w:pStyle w:val="af"/>
        <w:numPr>
          <w:ilvl w:val="1"/>
          <w:numId w:val="5"/>
        </w:numPr>
        <w:tabs>
          <w:tab w:val="num" w:pos="360"/>
        </w:tabs>
        <w:spacing w:before="0" w:beforeAutospacing="0" w:after="40" w:afterAutospacing="0" w:line="264" w:lineRule="auto"/>
        <w:ind w:left="709" w:right="40" w:hanging="357"/>
        <w:jc w:val="both"/>
      </w:pPr>
      <w:hyperlink r:id="rId13" w:history="1">
        <w:r w:rsidR="00B765EB" w:rsidRPr="005118BF">
          <w:rPr>
            <w:rStyle w:val="af2"/>
          </w:rPr>
          <w:t>http://www.school.edu.ru/</w:t>
        </w:r>
      </w:hyperlink>
      <w:r w:rsidR="00B765EB" w:rsidRPr="005118BF">
        <w:t xml:space="preserve"> - </w:t>
      </w:r>
      <w:hyperlink r:id="rId14" w:tgtFrame="_blank" w:history="1">
        <w:r w:rsidR="00B765EB" w:rsidRPr="005118BF">
          <w:rPr>
            <w:bCs/>
          </w:rPr>
          <w:t>Российский общеобразовательный портал.</w:t>
        </w:r>
      </w:hyperlink>
    </w:p>
    <w:p w:rsidR="00B765EB" w:rsidRPr="005118BF" w:rsidRDefault="0007258B" w:rsidP="00B765EB">
      <w:pPr>
        <w:pStyle w:val="af"/>
        <w:numPr>
          <w:ilvl w:val="1"/>
          <w:numId w:val="5"/>
        </w:numPr>
        <w:tabs>
          <w:tab w:val="num" w:pos="360"/>
        </w:tabs>
        <w:spacing w:before="0" w:beforeAutospacing="0" w:after="0" w:afterAutospacing="0" w:line="264" w:lineRule="auto"/>
        <w:ind w:left="709" w:right="41" w:hanging="357"/>
        <w:jc w:val="both"/>
        <w:rPr>
          <w:u w:val="single"/>
        </w:rPr>
      </w:pPr>
      <w:hyperlink r:id="rId15" w:history="1">
        <w:r w:rsidR="00B765EB" w:rsidRPr="005118BF">
          <w:rPr>
            <w:rStyle w:val="af2"/>
            <w:bCs/>
            <w:u w:val="single"/>
          </w:rPr>
          <w:t>http://school-collection.edu.ru/</w:t>
        </w:r>
      </w:hyperlink>
      <w:r w:rsidR="00B765EB" w:rsidRPr="005118BF">
        <w:rPr>
          <w:rStyle w:val="af2"/>
          <w:bCs/>
          <w:u w:val="single"/>
        </w:rPr>
        <w:t xml:space="preserve"> </w:t>
      </w:r>
      <w:r w:rsidR="00B765EB" w:rsidRPr="005118BF">
        <w:rPr>
          <w:rStyle w:val="af2"/>
          <w:bCs/>
        </w:rPr>
        <w:t xml:space="preserve">- </w:t>
      </w:r>
      <w:r w:rsidR="00B765EB" w:rsidRPr="005118BF">
        <w:t>единая коллекция цифровых образовательных ресурсов.</w:t>
      </w:r>
    </w:p>
    <w:p w:rsidR="00B765EB" w:rsidRPr="005118BF" w:rsidRDefault="0007258B" w:rsidP="00B765EB">
      <w:pPr>
        <w:pStyle w:val="af"/>
        <w:numPr>
          <w:ilvl w:val="1"/>
          <w:numId w:val="5"/>
        </w:numPr>
        <w:tabs>
          <w:tab w:val="num" w:pos="360"/>
        </w:tabs>
        <w:spacing w:before="0" w:beforeAutospacing="0" w:after="0" w:afterAutospacing="0" w:line="264" w:lineRule="auto"/>
        <w:ind w:left="709" w:right="41" w:hanging="357"/>
        <w:jc w:val="both"/>
      </w:pPr>
      <w:hyperlink r:id="rId16" w:history="1">
        <w:r w:rsidR="00B765EB" w:rsidRPr="005118BF">
          <w:rPr>
            <w:rStyle w:val="af2"/>
            <w:u w:val="single"/>
          </w:rPr>
          <w:t>http://www.it-n.ru</w:t>
        </w:r>
      </w:hyperlink>
      <w:r w:rsidR="00B765EB" w:rsidRPr="005118BF">
        <w:rPr>
          <w:rStyle w:val="af3"/>
        </w:rPr>
        <w:t xml:space="preserve"> - Сеть творческих учителей (</w:t>
      </w:r>
      <w:proofErr w:type="spellStart"/>
      <w:r w:rsidR="00B765EB" w:rsidRPr="005118BF">
        <w:rPr>
          <w:rStyle w:val="af3"/>
        </w:rPr>
        <w:t>Innovative</w:t>
      </w:r>
      <w:proofErr w:type="spellEnd"/>
      <w:r w:rsidR="00B765EB" w:rsidRPr="005118BF">
        <w:rPr>
          <w:rStyle w:val="af3"/>
        </w:rPr>
        <w:t xml:space="preserve"> </w:t>
      </w:r>
      <w:proofErr w:type="spellStart"/>
      <w:r w:rsidR="00B765EB" w:rsidRPr="005118BF">
        <w:rPr>
          <w:rStyle w:val="af3"/>
        </w:rPr>
        <w:t>Teachers</w:t>
      </w:r>
      <w:proofErr w:type="spellEnd"/>
      <w:r w:rsidR="00B765EB" w:rsidRPr="005118BF">
        <w:rPr>
          <w:rStyle w:val="af3"/>
        </w:rPr>
        <w:t xml:space="preserve"> </w:t>
      </w:r>
      <w:proofErr w:type="spellStart"/>
      <w:r w:rsidR="00B765EB" w:rsidRPr="005118BF">
        <w:rPr>
          <w:rStyle w:val="af3"/>
        </w:rPr>
        <w:t>Network</w:t>
      </w:r>
      <w:proofErr w:type="spellEnd"/>
      <w:r w:rsidR="00B765EB" w:rsidRPr="005118BF">
        <w:rPr>
          <w:rStyle w:val="af3"/>
        </w:rPr>
        <w:t>).</w:t>
      </w:r>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17" w:history="1">
        <w:r w:rsidR="00B765EB" w:rsidRPr="005118BF">
          <w:rPr>
            <w:rStyle w:val="af2"/>
            <w:u w:val="single"/>
          </w:rPr>
          <w:t>http://edu.1september.ru</w:t>
        </w:r>
      </w:hyperlink>
      <w:r w:rsidR="00B765EB" w:rsidRPr="005118BF">
        <w:rPr>
          <w:rStyle w:val="af2"/>
          <w:u w:val="single"/>
        </w:rPr>
        <w:t xml:space="preserve"> </w:t>
      </w:r>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18" w:history="1">
        <w:r w:rsidR="00B765EB" w:rsidRPr="005118BF">
          <w:rPr>
            <w:rStyle w:val="af2"/>
            <w:lang w:val="en-US"/>
          </w:rPr>
          <w:t>www.iteach.rspu.edu.ru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19" w:history="1">
        <w:r w:rsidR="00B765EB" w:rsidRPr="005118BF">
          <w:rPr>
            <w:rStyle w:val="af2"/>
            <w:lang w:val="en-US"/>
          </w:rPr>
          <w:t>www.abcd.3dn.ru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0" w:history="1">
        <w:r w:rsidR="00B765EB" w:rsidRPr="005118BF">
          <w:rPr>
            <w:rStyle w:val="af2"/>
            <w:lang w:val="en-US"/>
          </w:rPr>
          <w:t>www.nsportal.ru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1" w:history="1">
        <w:r w:rsidR="00B765EB" w:rsidRPr="005118BF">
          <w:rPr>
            <w:rStyle w:val="af2"/>
            <w:lang w:val="en-US"/>
          </w:rPr>
          <w:t>www.nemuch.ucoz.ru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2" w:history="1">
        <w:r w:rsidR="00B765EB" w:rsidRPr="005118BF">
          <w:rPr>
            <w:rStyle w:val="af2"/>
            <w:lang w:val="en-US"/>
          </w:rPr>
          <w:t>www.de-online.ru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3" w:history="1">
        <w:r w:rsidR="00B765EB" w:rsidRPr="005118BF">
          <w:rPr>
            <w:rStyle w:val="af2"/>
            <w:lang w:val="en-US"/>
          </w:rPr>
          <w:t>www.pedsovet.su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4" w:history="1">
        <w:r w:rsidR="00B765EB" w:rsidRPr="005118BF">
          <w:rPr>
            <w:rStyle w:val="af2"/>
            <w:lang w:val="en-US"/>
          </w:rPr>
          <w:t>www.uchportal.ru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5" w:history="1">
        <w:r w:rsidR="00B765EB" w:rsidRPr="005118BF">
          <w:rPr>
            <w:rStyle w:val="af2"/>
            <w:lang w:val="en-US"/>
          </w:rPr>
          <w:t>www.zavuch.info</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6" w:history="1">
        <w:r w:rsidR="00B765EB" w:rsidRPr="005118BF">
          <w:rPr>
            <w:rStyle w:val="af2"/>
            <w:lang w:val="en-US"/>
          </w:rPr>
          <w:t>www.it-n.ru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7" w:history="1">
        <w:r w:rsidR="00B765EB" w:rsidRPr="005118BF">
          <w:rPr>
            <w:rStyle w:val="af2"/>
            <w:lang w:val="en-US"/>
          </w:rPr>
          <w:t>www.metodsovet.su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8" w:history="1">
        <w:r w:rsidR="00B765EB" w:rsidRPr="005118BF">
          <w:rPr>
            <w:rStyle w:val="af2"/>
            <w:lang w:val="en-US"/>
          </w:rPr>
          <w:t>www.goethe.de</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29" w:history="1">
        <w:r w:rsidR="00B765EB" w:rsidRPr="005118BF">
          <w:rPr>
            <w:rStyle w:val="af2"/>
            <w:lang w:val="en-US"/>
          </w:rPr>
          <w:t>www.distant.ioso.ru</w:t>
        </w:r>
      </w:hyperlink>
    </w:p>
    <w:p w:rsidR="00B765EB" w:rsidRPr="005118BF" w:rsidRDefault="0007258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hyperlink r:id="rId30" w:history="1">
        <w:r w:rsidR="00B765EB" w:rsidRPr="005118BF">
          <w:rPr>
            <w:rStyle w:val="af2"/>
            <w:lang w:val="en-US"/>
          </w:rPr>
          <w:t>www.schulen-ans-netz.de</w:t>
        </w:r>
      </w:hyperlink>
    </w:p>
    <w:p w:rsidR="00B765EB" w:rsidRPr="005118BF" w:rsidRDefault="00B765EB" w:rsidP="00B765EB">
      <w:pPr>
        <w:pStyle w:val="af"/>
        <w:numPr>
          <w:ilvl w:val="1"/>
          <w:numId w:val="5"/>
        </w:numPr>
        <w:tabs>
          <w:tab w:val="num" w:pos="360"/>
          <w:tab w:val="left" w:pos="2880"/>
        </w:tabs>
        <w:spacing w:before="0" w:beforeAutospacing="0" w:after="0" w:afterAutospacing="0" w:line="264" w:lineRule="auto"/>
        <w:ind w:left="709" w:right="41" w:hanging="357"/>
        <w:jc w:val="both"/>
        <w:rPr>
          <w:rStyle w:val="af2"/>
          <w:u w:val="single"/>
        </w:rPr>
      </w:pPr>
      <w:r w:rsidRPr="005118BF">
        <w:rPr>
          <w:rStyle w:val="af2"/>
          <w:u w:val="single"/>
          <w:lang w:val="en-US"/>
        </w:rPr>
        <w:t>www.deutschland.de</w:t>
      </w:r>
    </w:p>
    <w:p w:rsidR="00B765EB" w:rsidRPr="005118BF" w:rsidRDefault="00B765EB" w:rsidP="00B765EB">
      <w:pPr>
        <w:pStyle w:val="af"/>
        <w:tabs>
          <w:tab w:val="num" w:pos="1429"/>
          <w:tab w:val="left" w:pos="2880"/>
        </w:tabs>
        <w:spacing w:before="0" w:after="0" w:line="264" w:lineRule="auto"/>
        <w:ind w:left="709" w:right="41"/>
        <w:rPr>
          <w:rStyle w:val="af2"/>
          <w:rFonts w:eastAsia="Batang"/>
          <w:b/>
          <w:i/>
          <w:color w:val="FF0000"/>
          <w:u w:val="words"/>
        </w:rPr>
      </w:pPr>
    </w:p>
    <w:p w:rsidR="00B765EB" w:rsidRDefault="00B765EB" w:rsidP="008E7B4E">
      <w:pPr>
        <w:jc w:val="right"/>
        <w:rPr>
          <w:rFonts w:ascii="Times New Roman" w:hAnsi="Times New Roman"/>
          <w:sz w:val="24"/>
          <w:szCs w:val="24"/>
        </w:rPr>
      </w:pPr>
    </w:p>
    <w:p w:rsidR="00B765EB" w:rsidRDefault="00B765EB" w:rsidP="008E7B4E">
      <w:pPr>
        <w:jc w:val="right"/>
        <w:rPr>
          <w:rFonts w:ascii="Times New Roman" w:hAnsi="Times New Roman"/>
          <w:sz w:val="24"/>
          <w:szCs w:val="24"/>
        </w:rPr>
      </w:pPr>
    </w:p>
    <w:p w:rsidR="00417467" w:rsidRDefault="00417467" w:rsidP="008E7B4E">
      <w:pPr>
        <w:jc w:val="right"/>
        <w:rPr>
          <w:rFonts w:ascii="Times New Roman" w:hAnsi="Times New Roman"/>
          <w:sz w:val="24"/>
          <w:szCs w:val="24"/>
        </w:rPr>
      </w:pPr>
    </w:p>
    <w:p w:rsidR="00417467" w:rsidRDefault="00417467" w:rsidP="008E7B4E">
      <w:pPr>
        <w:jc w:val="right"/>
        <w:rPr>
          <w:rFonts w:ascii="Times New Roman" w:hAnsi="Times New Roman"/>
          <w:sz w:val="24"/>
          <w:szCs w:val="24"/>
        </w:rPr>
      </w:pPr>
    </w:p>
    <w:p w:rsidR="005012B1" w:rsidRDefault="005012B1" w:rsidP="008E7B4E">
      <w:pPr>
        <w:jc w:val="right"/>
        <w:rPr>
          <w:rFonts w:ascii="Times New Roman" w:hAnsi="Times New Roman"/>
          <w:sz w:val="24"/>
          <w:szCs w:val="24"/>
        </w:rPr>
      </w:pPr>
    </w:p>
    <w:p w:rsidR="005012B1" w:rsidRPr="005012B1" w:rsidRDefault="005012B1" w:rsidP="005012B1">
      <w:pPr>
        <w:pStyle w:val="af"/>
        <w:tabs>
          <w:tab w:val="num" w:pos="1429"/>
          <w:tab w:val="left" w:pos="2880"/>
        </w:tabs>
        <w:spacing w:before="0" w:beforeAutospacing="0" w:after="0" w:afterAutospacing="0" w:line="264" w:lineRule="auto"/>
        <w:ind w:left="709" w:right="41"/>
        <w:jc w:val="right"/>
        <w:rPr>
          <w:rStyle w:val="af2"/>
          <w:color w:val="auto"/>
        </w:rPr>
      </w:pPr>
      <w:r w:rsidRPr="005012B1">
        <w:rPr>
          <w:rStyle w:val="af2"/>
          <w:color w:val="auto"/>
        </w:rPr>
        <w:lastRenderedPageBreak/>
        <w:t>Приложение 4</w:t>
      </w:r>
    </w:p>
    <w:p w:rsidR="005012B1" w:rsidRPr="005012B1" w:rsidRDefault="005012B1" w:rsidP="005012B1">
      <w:pPr>
        <w:pStyle w:val="af"/>
        <w:tabs>
          <w:tab w:val="num" w:pos="1429"/>
          <w:tab w:val="left" w:pos="2880"/>
        </w:tabs>
        <w:spacing w:before="0" w:beforeAutospacing="0" w:after="0" w:afterAutospacing="0" w:line="264" w:lineRule="auto"/>
        <w:ind w:left="709" w:right="41"/>
        <w:jc w:val="center"/>
        <w:rPr>
          <w:rStyle w:val="af2"/>
          <w:color w:val="auto"/>
        </w:rPr>
      </w:pPr>
    </w:p>
    <w:p w:rsidR="005012B1" w:rsidRPr="005012B1" w:rsidRDefault="005012B1" w:rsidP="005012B1">
      <w:pPr>
        <w:pStyle w:val="af"/>
        <w:tabs>
          <w:tab w:val="num" w:pos="1429"/>
          <w:tab w:val="left" w:pos="2880"/>
        </w:tabs>
        <w:spacing w:before="0" w:after="0" w:line="264" w:lineRule="auto"/>
        <w:ind w:left="709" w:right="41"/>
        <w:jc w:val="center"/>
      </w:pPr>
      <w:r w:rsidRPr="005012B1">
        <w:rPr>
          <w:rStyle w:val="af2"/>
          <w:rFonts w:eastAsia="Batang"/>
          <w:b/>
          <w:color w:val="auto"/>
        </w:rPr>
        <w:t>МАТЕРИАЛЬНО – ТЕХНИЧЕСКОЕ ОБЕСПЕЧЕНИЕ КАБИНЕТА</w:t>
      </w:r>
    </w:p>
    <w:p w:rsidR="005012B1" w:rsidRPr="00FD6D3A" w:rsidRDefault="005012B1" w:rsidP="005012B1">
      <w:pPr>
        <w:spacing w:after="0"/>
        <w:jc w:val="center"/>
        <w:rPr>
          <w:rFonts w:ascii="Times New Roman" w:hAnsi="Times New Roman"/>
          <w:sz w:val="24"/>
          <w:szCs w:val="24"/>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2"/>
        <w:gridCol w:w="1617"/>
        <w:gridCol w:w="2836"/>
      </w:tblGrid>
      <w:tr w:rsidR="005012B1" w:rsidRPr="005E5529" w:rsidTr="00CB3C54">
        <w:trPr>
          <w:trHeight w:val="533"/>
        </w:trPr>
        <w:tc>
          <w:tcPr>
            <w:tcW w:w="5012" w:type="dxa"/>
          </w:tcPr>
          <w:p w:rsidR="005012B1" w:rsidRPr="005E5529" w:rsidRDefault="005012B1" w:rsidP="00CB3C54">
            <w:pPr>
              <w:spacing w:after="0"/>
              <w:jc w:val="center"/>
              <w:rPr>
                <w:rFonts w:ascii="Times New Roman" w:hAnsi="Times New Roman"/>
                <w:b/>
              </w:rPr>
            </w:pPr>
            <w:r w:rsidRPr="005E5529">
              <w:rPr>
                <w:rFonts w:ascii="Times New Roman" w:hAnsi="Times New Roman"/>
                <w:b/>
              </w:rPr>
              <w:t>Наименования объектов и средств материально- технического обеспечения</w:t>
            </w:r>
          </w:p>
        </w:tc>
        <w:tc>
          <w:tcPr>
            <w:tcW w:w="1617" w:type="dxa"/>
          </w:tcPr>
          <w:p w:rsidR="005012B1" w:rsidRPr="005E5529" w:rsidRDefault="005012B1" w:rsidP="00CB3C54">
            <w:pPr>
              <w:spacing w:after="0"/>
              <w:jc w:val="center"/>
              <w:rPr>
                <w:rFonts w:ascii="Times New Roman" w:hAnsi="Times New Roman"/>
                <w:b/>
              </w:rPr>
            </w:pPr>
            <w:r w:rsidRPr="005E5529">
              <w:rPr>
                <w:rFonts w:ascii="Times New Roman" w:hAnsi="Times New Roman"/>
                <w:b/>
              </w:rPr>
              <w:t>Количество</w:t>
            </w:r>
          </w:p>
        </w:tc>
        <w:tc>
          <w:tcPr>
            <w:tcW w:w="2836" w:type="dxa"/>
          </w:tcPr>
          <w:p w:rsidR="005012B1" w:rsidRPr="005E5529" w:rsidRDefault="005012B1" w:rsidP="00CB3C54">
            <w:pPr>
              <w:spacing w:after="0"/>
              <w:jc w:val="center"/>
              <w:rPr>
                <w:rFonts w:ascii="Times New Roman" w:hAnsi="Times New Roman"/>
                <w:b/>
              </w:rPr>
            </w:pPr>
            <w:r w:rsidRPr="005E5529">
              <w:rPr>
                <w:rFonts w:ascii="Times New Roman" w:hAnsi="Times New Roman"/>
                <w:b/>
              </w:rPr>
              <w:t>Примечания</w:t>
            </w:r>
          </w:p>
        </w:tc>
      </w:tr>
      <w:tr w:rsidR="005012B1" w:rsidRPr="005E5529" w:rsidTr="00CB3C54">
        <w:trPr>
          <w:trHeight w:val="533"/>
        </w:trPr>
        <w:tc>
          <w:tcPr>
            <w:tcW w:w="9465" w:type="dxa"/>
            <w:gridSpan w:val="3"/>
          </w:tcPr>
          <w:p w:rsidR="005012B1" w:rsidRPr="005E5529" w:rsidRDefault="005012B1" w:rsidP="00CB3C54">
            <w:pPr>
              <w:spacing w:after="0"/>
              <w:jc w:val="center"/>
              <w:rPr>
                <w:rFonts w:ascii="Times New Roman" w:hAnsi="Times New Roman"/>
              </w:rPr>
            </w:pPr>
            <w:r w:rsidRPr="005E5529">
              <w:rPr>
                <w:rFonts w:ascii="Times New Roman" w:hAnsi="Times New Roman"/>
              </w:rPr>
              <w:t>ПЕЧАТНЫЕ ПОСОБИЯ</w:t>
            </w:r>
          </w:p>
        </w:tc>
      </w:tr>
      <w:tr w:rsidR="005012B1" w:rsidRPr="005E5529" w:rsidTr="00CB3C54">
        <w:trPr>
          <w:trHeight w:val="533"/>
        </w:trPr>
        <w:tc>
          <w:tcPr>
            <w:tcW w:w="5012" w:type="dxa"/>
          </w:tcPr>
          <w:p w:rsidR="005012B1" w:rsidRPr="005E5529" w:rsidRDefault="005012B1" w:rsidP="00CB3C54">
            <w:pPr>
              <w:spacing w:after="0"/>
              <w:rPr>
                <w:rFonts w:ascii="Times New Roman" w:hAnsi="Times New Roman"/>
              </w:rPr>
            </w:pPr>
            <w:r w:rsidRPr="005E5529">
              <w:rPr>
                <w:rFonts w:ascii="Times New Roman" w:hAnsi="Times New Roman"/>
              </w:rPr>
              <w:t>Тематические плакаты</w:t>
            </w:r>
          </w:p>
        </w:tc>
        <w:tc>
          <w:tcPr>
            <w:tcW w:w="1617" w:type="dxa"/>
          </w:tcPr>
          <w:p w:rsidR="005012B1" w:rsidRPr="005E5529" w:rsidRDefault="005012B1" w:rsidP="00CB3C54">
            <w:pPr>
              <w:spacing w:after="0"/>
              <w:jc w:val="center"/>
              <w:rPr>
                <w:rFonts w:ascii="Times New Roman" w:hAnsi="Times New Roman"/>
                <w:b/>
              </w:rPr>
            </w:pPr>
          </w:p>
        </w:tc>
        <w:tc>
          <w:tcPr>
            <w:tcW w:w="2836" w:type="dxa"/>
          </w:tcPr>
          <w:p w:rsidR="005012B1" w:rsidRPr="005E5529" w:rsidRDefault="005012B1" w:rsidP="00CB3C54">
            <w:pPr>
              <w:spacing w:after="0"/>
              <w:jc w:val="center"/>
              <w:rPr>
                <w:rFonts w:ascii="Times New Roman" w:hAnsi="Times New Roman"/>
                <w:b/>
              </w:rPr>
            </w:pPr>
          </w:p>
        </w:tc>
      </w:tr>
      <w:tr w:rsidR="005012B1" w:rsidRPr="005E5529" w:rsidTr="00CB3C54">
        <w:trPr>
          <w:trHeight w:val="533"/>
        </w:trPr>
        <w:tc>
          <w:tcPr>
            <w:tcW w:w="5012" w:type="dxa"/>
          </w:tcPr>
          <w:p w:rsidR="005012B1" w:rsidRPr="005E5529" w:rsidRDefault="005012B1" w:rsidP="00CB3C54">
            <w:pPr>
              <w:spacing w:after="0"/>
              <w:rPr>
                <w:rFonts w:ascii="Times New Roman" w:hAnsi="Times New Roman"/>
              </w:rPr>
            </w:pPr>
            <w:r w:rsidRPr="005E5529">
              <w:rPr>
                <w:rFonts w:ascii="Times New Roman" w:hAnsi="Times New Roman"/>
              </w:rPr>
              <w:t>Алфавит</w:t>
            </w:r>
          </w:p>
        </w:tc>
        <w:tc>
          <w:tcPr>
            <w:tcW w:w="1617" w:type="dxa"/>
          </w:tcPr>
          <w:p w:rsidR="005012B1" w:rsidRPr="005E5529" w:rsidRDefault="005012B1" w:rsidP="00CB3C54">
            <w:pPr>
              <w:spacing w:after="0"/>
              <w:jc w:val="center"/>
              <w:rPr>
                <w:rFonts w:ascii="Times New Roman" w:hAnsi="Times New Roman"/>
              </w:rPr>
            </w:pPr>
            <w:r w:rsidRPr="005E5529">
              <w:rPr>
                <w:rFonts w:ascii="Times New Roman" w:hAnsi="Times New Roman"/>
              </w:rPr>
              <w:t>2</w:t>
            </w:r>
          </w:p>
        </w:tc>
        <w:tc>
          <w:tcPr>
            <w:tcW w:w="2836" w:type="dxa"/>
          </w:tcPr>
          <w:p w:rsidR="005012B1" w:rsidRPr="005E5529" w:rsidRDefault="005012B1" w:rsidP="00CB3C54">
            <w:pPr>
              <w:spacing w:after="0"/>
              <w:jc w:val="center"/>
              <w:rPr>
                <w:rFonts w:ascii="Times New Roman" w:hAnsi="Times New Roman"/>
                <w:b/>
              </w:rPr>
            </w:pPr>
          </w:p>
        </w:tc>
      </w:tr>
      <w:tr w:rsidR="005012B1" w:rsidRPr="005E5529" w:rsidTr="00CB3C54">
        <w:trPr>
          <w:trHeight w:val="533"/>
        </w:trPr>
        <w:tc>
          <w:tcPr>
            <w:tcW w:w="5012" w:type="dxa"/>
          </w:tcPr>
          <w:p w:rsidR="005012B1" w:rsidRPr="005E5529" w:rsidRDefault="005012B1" w:rsidP="00CB3C54">
            <w:pPr>
              <w:spacing w:after="0"/>
              <w:rPr>
                <w:rFonts w:ascii="Times New Roman" w:hAnsi="Times New Roman"/>
              </w:rPr>
            </w:pPr>
            <w:r>
              <w:rPr>
                <w:rFonts w:ascii="Times New Roman" w:hAnsi="Times New Roman"/>
              </w:rPr>
              <w:t>Складные книги</w:t>
            </w:r>
          </w:p>
        </w:tc>
        <w:tc>
          <w:tcPr>
            <w:tcW w:w="1617" w:type="dxa"/>
          </w:tcPr>
          <w:p w:rsidR="005012B1" w:rsidRPr="005E5529" w:rsidRDefault="005012B1" w:rsidP="00CB3C54">
            <w:pPr>
              <w:spacing w:after="0"/>
              <w:jc w:val="center"/>
              <w:rPr>
                <w:rFonts w:ascii="Times New Roman" w:hAnsi="Times New Roman"/>
              </w:rPr>
            </w:pPr>
            <w:r>
              <w:rPr>
                <w:rFonts w:ascii="Times New Roman" w:hAnsi="Times New Roman"/>
              </w:rPr>
              <w:t>2</w:t>
            </w:r>
          </w:p>
        </w:tc>
        <w:tc>
          <w:tcPr>
            <w:tcW w:w="2836" w:type="dxa"/>
          </w:tcPr>
          <w:p w:rsidR="005012B1" w:rsidRPr="005E5529" w:rsidRDefault="005012B1" w:rsidP="00CB3C54">
            <w:pPr>
              <w:spacing w:after="0"/>
              <w:jc w:val="center"/>
              <w:rPr>
                <w:rFonts w:ascii="Times New Roman" w:hAnsi="Times New Roman"/>
                <w:b/>
              </w:rPr>
            </w:pPr>
          </w:p>
        </w:tc>
      </w:tr>
      <w:tr w:rsidR="005012B1" w:rsidRPr="005E5529" w:rsidTr="00CB3C54">
        <w:trPr>
          <w:trHeight w:val="533"/>
        </w:trPr>
        <w:tc>
          <w:tcPr>
            <w:tcW w:w="5012" w:type="dxa"/>
          </w:tcPr>
          <w:p w:rsidR="005012B1" w:rsidRPr="005E5529" w:rsidRDefault="005012B1" w:rsidP="00CB3C54">
            <w:pPr>
              <w:spacing w:after="0"/>
              <w:rPr>
                <w:rFonts w:ascii="Times New Roman" w:hAnsi="Times New Roman"/>
              </w:rPr>
            </w:pPr>
            <w:r>
              <w:rPr>
                <w:rFonts w:ascii="Times New Roman" w:hAnsi="Times New Roman"/>
              </w:rPr>
              <w:t>Карты России и Германии</w:t>
            </w:r>
          </w:p>
        </w:tc>
        <w:tc>
          <w:tcPr>
            <w:tcW w:w="1617" w:type="dxa"/>
          </w:tcPr>
          <w:p w:rsidR="005012B1" w:rsidRPr="005E5529" w:rsidRDefault="005012B1" w:rsidP="00CB3C54">
            <w:pPr>
              <w:spacing w:after="0"/>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spacing w:after="0"/>
              <w:jc w:val="center"/>
              <w:rPr>
                <w:rFonts w:ascii="Times New Roman" w:hAnsi="Times New Roman"/>
                <w:b/>
              </w:rPr>
            </w:pPr>
          </w:p>
        </w:tc>
      </w:tr>
      <w:tr w:rsidR="005012B1" w:rsidRPr="005E5529" w:rsidTr="00CB3C54">
        <w:trPr>
          <w:trHeight w:val="230"/>
        </w:trPr>
        <w:tc>
          <w:tcPr>
            <w:tcW w:w="9465" w:type="dxa"/>
            <w:gridSpan w:val="3"/>
          </w:tcPr>
          <w:p w:rsidR="005012B1" w:rsidRPr="005E5529" w:rsidRDefault="005012B1" w:rsidP="00CB3C54">
            <w:pPr>
              <w:spacing w:after="0"/>
              <w:jc w:val="center"/>
              <w:rPr>
                <w:rFonts w:ascii="Times New Roman" w:hAnsi="Times New Roman"/>
                <w:b/>
              </w:rPr>
            </w:pPr>
            <w:r w:rsidRPr="005E5529">
              <w:rPr>
                <w:rStyle w:val="af3"/>
                <w:rFonts w:ascii="Times New Roman" w:hAnsi="Times New Roman"/>
                <w:b w:val="0"/>
              </w:rPr>
              <w:t>ИНФОРМАЦИОННО-КОММУНИКАТИВНЫЕ СРЕДСТВА</w:t>
            </w:r>
          </w:p>
        </w:tc>
      </w:tr>
      <w:tr w:rsidR="005012B1" w:rsidRPr="005E5529" w:rsidTr="00CB3C54">
        <w:trPr>
          <w:trHeight w:val="220"/>
        </w:trPr>
        <w:tc>
          <w:tcPr>
            <w:tcW w:w="5012" w:type="dxa"/>
          </w:tcPr>
          <w:p w:rsidR="005012B1" w:rsidRPr="005E5529" w:rsidRDefault="005012B1" w:rsidP="00CB3C54">
            <w:pPr>
              <w:spacing w:after="0"/>
              <w:rPr>
                <w:rStyle w:val="af3"/>
                <w:rFonts w:ascii="Times New Roman" w:hAnsi="Times New Roman"/>
                <w:b w:val="0"/>
              </w:rPr>
            </w:pPr>
            <w:r w:rsidRPr="005E5529">
              <w:rPr>
                <w:rStyle w:val="af3"/>
                <w:rFonts w:ascii="Times New Roman" w:hAnsi="Times New Roman"/>
                <w:b w:val="0"/>
              </w:rPr>
              <w:t>Мультимедийные приложения к УМК</w:t>
            </w:r>
            <w:r w:rsidRPr="005E5529">
              <w:rPr>
                <w:rStyle w:val="apple-converted-space"/>
                <w:rFonts w:ascii="Times New Roman" w:hAnsi="Times New Roman"/>
                <w:b/>
                <w:bCs/>
                <w:shd w:val="clear" w:color="auto" w:fill="FFFFFF"/>
              </w:rPr>
              <w:t> </w:t>
            </w:r>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jc w:val="center"/>
              <w:rPr>
                <w:rFonts w:ascii="Times New Roman" w:hAnsi="Times New Roman"/>
              </w:rPr>
            </w:pPr>
          </w:p>
        </w:tc>
      </w:tr>
      <w:tr w:rsidR="005012B1" w:rsidRPr="005E5529" w:rsidTr="00CB3C54">
        <w:trPr>
          <w:trHeight w:val="220"/>
        </w:trPr>
        <w:tc>
          <w:tcPr>
            <w:tcW w:w="5012" w:type="dxa"/>
          </w:tcPr>
          <w:p w:rsidR="005012B1" w:rsidRPr="005E5529" w:rsidRDefault="005012B1" w:rsidP="00CB3C54">
            <w:pPr>
              <w:spacing w:after="0"/>
              <w:rPr>
                <w:rStyle w:val="af3"/>
                <w:rFonts w:ascii="Times New Roman" w:hAnsi="Times New Roman"/>
                <w:b w:val="0"/>
              </w:rPr>
            </w:pPr>
            <w:r w:rsidRPr="005E5529">
              <w:rPr>
                <w:rStyle w:val="af3"/>
                <w:rFonts w:ascii="Times New Roman" w:hAnsi="Times New Roman"/>
                <w:b w:val="0"/>
              </w:rPr>
              <w:t>Компьютерные словари</w:t>
            </w:r>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jc w:val="center"/>
              <w:rPr>
                <w:rFonts w:ascii="Times New Roman" w:hAnsi="Times New Roman"/>
              </w:rPr>
            </w:pPr>
          </w:p>
        </w:tc>
      </w:tr>
      <w:tr w:rsidR="005012B1" w:rsidRPr="005E5529" w:rsidTr="00CB3C54">
        <w:trPr>
          <w:trHeight w:val="220"/>
        </w:trPr>
        <w:tc>
          <w:tcPr>
            <w:tcW w:w="9465" w:type="dxa"/>
            <w:gridSpan w:val="3"/>
          </w:tcPr>
          <w:p w:rsidR="005012B1" w:rsidRPr="005E5529" w:rsidRDefault="005012B1" w:rsidP="00CB3C54">
            <w:pPr>
              <w:spacing w:after="0"/>
              <w:jc w:val="center"/>
              <w:rPr>
                <w:rFonts w:ascii="Times New Roman" w:hAnsi="Times New Roman"/>
                <w:b/>
              </w:rPr>
            </w:pPr>
            <w:r w:rsidRPr="005E5529">
              <w:rPr>
                <w:rStyle w:val="af3"/>
                <w:rFonts w:ascii="Times New Roman" w:hAnsi="Times New Roman"/>
                <w:b w:val="0"/>
              </w:rPr>
              <w:t>ЭКРАННО-ЗВУКОВЫЕ ПОСОБИЯ (ПРИ НАЛИЧИИ КОМПЬЮТЕРА МОГУТ БЫТЬ ПРЕДСТАВЛЕНЫ В ЦИФРОВОМ ВИДЕ)</w:t>
            </w:r>
          </w:p>
        </w:tc>
      </w:tr>
      <w:tr w:rsidR="005012B1" w:rsidRPr="005E5529" w:rsidTr="00CB3C54">
        <w:trPr>
          <w:trHeight w:val="220"/>
        </w:trPr>
        <w:tc>
          <w:tcPr>
            <w:tcW w:w="5012" w:type="dxa"/>
          </w:tcPr>
          <w:p w:rsidR="005012B1" w:rsidRPr="005E5529" w:rsidRDefault="005012B1" w:rsidP="00CB3C54">
            <w:pPr>
              <w:spacing w:after="0"/>
              <w:rPr>
                <w:rStyle w:val="af3"/>
                <w:rFonts w:ascii="Times New Roman" w:hAnsi="Times New Roman"/>
                <w:b w:val="0"/>
              </w:rPr>
            </w:pPr>
            <w:r w:rsidRPr="005E5529">
              <w:rPr>
                <w:rStyle w:val="af3"/>
                <w:rFonts w:ascii="Times New Roman" w:hAnsi="Times New Roman"/>
                <w:b w:val="0"/>
              </w:rPr>
              <w:t>Аудиозаписи к УМК</w:t>
            </w:r>
            <w:r w:rsidRPr="005E5529">
              <w:rPr>
                <w:rStyle w:val="apple-converted-space"/>
                <w:rFonts w:ascii="Times New Roman" w:hAnsi="Times New Roman"/>
                <w:bCs/>
                <w:shd w:val="clear" w:color="auto" w:fill="FFFFFF"/>
              </w:rPr>
              <w:t> </w:t>
            </w:r>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jc w:val="both"/>
              <w:rPr>
                <w:rFonts w:ascii="Times New Roman" w:hAnsi="Times New Roman"/>
              </w:rPr>
            </w:pPr>
            <w:r w:rsidRPr="005E5529">
              <w:rPr>
                <w:rStyle w:val="af3"/>
                <w:rFonts w:ascii="Times New Roman" w:hAnsi="Times New Roman"/>
                <w:b w:val="0"/>
              </w:rPr>
              <w:t>Аудиозаписи являются составной частью УМК</w:t>
            </w:r>
            <w:r w:rsidRPr="005E5529">
              <w:rPr>
                <w:rStyle w:val="apple-converted-space"/>
                <w:rFonts w:ascii="Times New Roman" w:hAnsi="Times New Roman"/>
                <w:bCs/>
                <w:shd w:val="clear" w:color="auto" w:fill="FFFFFF"/>
              </w:rPr>
              <w:t> </w:t>
            </w:r>
          </w:p>
        </w:tc>
      </w:tr>
      <w:tr w:rsidR="005012B1" w:rsidRPr="005E5529" w:rsidTr="00CB3C54">
        <w:trPr>
          <w:trHeight w:val="220"/>
        </w:trPr>
        <w:tc>
          <w:tcPr>
            <w:tcW w:w="5012" w:type="dxa"/>
          </w:tcPr>
          <w:p w:rsidR="005012B1" w:rsidRPr="005E5529" w:rsidRDefault="005012B1" w:rsidP="00CB3C54">
            <w:pPr>
              <w:rPr>
                <w:rStyle w:val="af3"/>
                <w:rFonts w:ascii="Times New Roman" w:hAnsi="Times New Roman"/>
                <w:b w:val="0"/>
                <w:bCs w:val="0"/>
              </w:rPr>
            </w:pPr>
            <w:r w:rsidRPr="005E5529">
              <w:rPr>
                <w:rFonts w:ascii="Times New Roman" w:hAnsi="Times New Roman"/>
              </w:rPr>
              <w:t>Слайды, соответствующие содержанию обучения.</w:t>
            </w:r>
          </w:p>
        </w:tc>
        <w:tc>
          <w:tcPr>
            <w:tcW w:w="1617" w:type="dxa"/>
          </w:tcPr>
          <w:p w:rsidR="005012B1" w:rsidRPr="005E5529" w:rsidRDefault="005012B1" w:rsidP="00CB3C54">
            <w:pPr>
              <w:jc w:val="center"/>
              <w:rPr>
                <w:rFonts w:ascii="Times New Roman" w:hAnsi="Times New Roman"/>
              </w:rPr>
            </w:pPr>
          </w:p>
        </w:tc>
        <w:tc>
          <w:tcPr>
            <w:tcW w:w="2836" w:type="dxa"/>
          </w:tcPr>
          <w:p w:rsidR="005012B1" w:rsidRPr="005E5529" w:rsidRDefault="005012B1" w:rsidP="00CB3C54">
            <w:pPr>
              <w:jc w:val="both"/>
              <w:rPr>
                <w:rStyle w:val="af3"/>
                <w:rFonts w:ascii="Times New Roman" w:hAnsi="Times New Roman"/>
                <w:b w:val="0"/>
              </w:rPr>
            </w:pPr>
          </w:p>
        </w:tc>
      </w:tr>
      <w:tr w:rsidR="005012B1" w:rsidRPr="005E5529" w:rsidTr="00CB3C54">
        <w:trPr>
          <w:trHeight w:val="220"/>
        </w:trPr>
        <w:tc>
          <w:tcPr>
            <w:tcW w:w="5012" w:type="dxa"/>
          </w:tcPr>
          <w:p w:rsidR="005012B1" w:rsidRPr="005E5529" w:rsidRDefault="005012B1" w:rsidP="00CB3C54">
            <w:pPr>
              <w:rPr>
                <w:rFonts w:ascii="Times New Roman" w:hAnsi="Times New Roman"/>
              </w:rPr>
            </w:pPr>
            <w:r w:rsidRPr="005E5529">
              <w:rPr>
                <w:rFonts w:ascii="Times New Roman" w:hAnsi="Times New Roman"/>
              </w:rPr>
              <w:t>Мультимедийные образовательные ресурсы, соответствующие содержанию обучения.</w:t>
            </w:r>
          </w:p>
        </w:tc>
        <w:tc>
          <w:tcPr>
            <w:tcW w:w="1617" w:type="dxa"/>
          </w:tcPr>
          <w:p w:rsidR="005012B1" w:rsidRPr="005E5529" w:rsidRDefault="005012B1" w:rsidP="00CB3C54">
            <w:pPr>
              <w:jc w:val="center"/>
              <w:rPr>
                <w:rFonts w:ascii="Times New Roman" w:hAnsi="Times New Roman"/>
              </w:rPr>
            </w:pPr>
          </w:p>
        </w:tc>
        <w:tc>
          <w:tcPr>
            <w:tcW w:w="2836" w:type="dxa"/>
          </w:tcPr>
          <w:p w:rsidR="005012B1" w:rsidRPr="005E5529" w:rsidRDefault="005012B1" w:rsidP="00CB3C54">
            <w:pPr>
              <w:jc w:val="both"/>
              <w:rPr>
                <w:rStyle w:val="af3"/>
                <w:rFonts w:ascii="Times New Roman" w:hAnsi="Times New Roman"/>
                <w:b w:val="0"/>
              </w:rPr>
            </w:pPr>
          </w:p>
        </w:tc>
      </w:tr>
      <w:tr w:rsidR="005012B1" w:rsidRPr="005E5529" w:rsidTr="00CB3C54">
        <w:trPr>
          <w:trHeight w:val="220"/>
        </w:trPr>
        <w:tc>
          <w:tcPr>
            <w:tcW w:w="9465" w:type="dxa"/>
            <w:gridSpan w:val="3"/>
          </w:tcPr>
          <w:p w:rsidR="005012B1" w:rsidRPr="005E5529" w:rsidRDefault="005012B1" w:rsidP="00CB3C54">
            <w:pPr>
              <w:spacing w:after="0"/>
              <w:jc w:val="center"/>
              <w:rPr>
                <w:rFonts w:ascii="Times New Roman" w:hAnsi="Times New Roman"/>
                <w:b/>
              </w:rPr>
            </w:pPr>
            <w:r w:rsidRPr="005E5529">
              <w:rPr>
                <w:rStyle w:val="af3"/>
                <w:rFonts w:ascii="Times New Roman" w:hAnsi="Times New Roman"/>
                <w:b w:val="0"/>
              </w:rPr>
              <w:t>ТЕХНИЧЕСКИЕ СРЕДСТВА ОБУЧЕНИЯ</w:t>
            </w:r>
          </w:p>
        </w:tc>
      </w:tr>
      <w:tr w:rsidR="005012B1" w:rsidRPr="005E5529" w:rsidTr="00CB3C54">
        <w:trPr>
          <w:trHeight w:val="220"/>
        </w:trPr>
        <w:tc>
          <w:tcPr>
            <w:tcW w:w="5012" w:type="dxa"/>
          </w:tcPr>
          <w:p w:rsidR="005012B1" w:rsidRPr="005E5529" w:rsidRDefault="005012B1" w:rsidP="00CB3C54">
            <w:pPr>
              <w:spacing w:after="0"/>
              <w:rPr>
                <w:rStyle w:val="af3"/>
                <w:rFonts w:ascii="Times New Roman" w:hAnsi="Times New Roman"/>
                <w:b w:val="0"/>
              </w:rPr>
            </w:pPr>
            <w:r>
              <w:rPr>
                <w:rStyle w:val="af3"/>
                <w:b w:val="0"/>
              </w:rPr>
              <w:t>Компьютер</w:t>
            </w:r>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jc w:val="center"/>
              <w:rPr>
                <w:rFonts w:ascii="Times New Roman" w:hAnsi="Times New Roman"/>
                <w:b/>
              </w:rPr>
            </w:pPr>
          </w:p>
        </w:tc>
      </w:tr>
      <w:tr w:rsidR="005012B1" w:rsidRPr="005E5529" w:rsidTr="00CB3C54">
        <w:trPr>
          <w:trHeight w:val="220"/>
        </w:trPr>
        <w:tc>
          <w:tcPr>
            <w:tcW w:w="5012" w:type="dxa"/>
          </w:tcPr>
          <w:p w:rsidR="005012B1" w:rsidRPr="005E5529" w:rsidRDefault="005012B1" w:rsidP="00CB3C54">
            <w:pPr>
              <w:spacing w:after="0"/>
              <w:rPr>
                <w:rStyle w:val="af3"/>
                <w:rFonts w:ascii="Times New Roman" w:hAnsi="Times New Roman"/>
                <w:b w:val="0"/>
              </w:rPr>
            </w:pPr>
            <w:proofErr w:type="spellStart"/>
            <w:r>
              <w:rPr>
                <w:rStyle w:val="af3"/>
                <w:b w:val="0"/>
              </w:rPr>
              <w:t>Калонки</w:t>
            </w:r>
            <w:proofErr w:type="spellEnd"/>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jc w:val="center"/>
              <w:rPr>
                <w:rFonts w:ascii="Times New Roman" w:hAnsi="Times New Roman"/>
                <w:b/>
              </w:rPr>
            </w:pPr>
          </w:p>
        </w:tc>
      </w:tr>
      <w:tr w:rsidR="005012B1" w:rsidRPr="005E5529" w:rsidTr="00CB3C54">
        <w:trPr>
          <w:trHeight w:val="220"/>
        </w:trPr>
        <w:tc>
          <w:tcPr>
            <w:tcW w:w="9465" w:type="dxa"/>
            <w:gridSpan w:val="3"/>
          </w:tcPr>
          <w:p w:rsidR="005012B1" w:rsidRPr="005E5529" w:rsidRDefault="005012B1" w:rsidP="00CB3C54">
            <w:pPr>
              <w:jc w:val="center"/>
              <w:rPr>
                <w:rFonts w:ascii="Times New Roman" w:hAnsi="Times New Roman"/>
                <w:b/>
              </w:rPr>
            </w:pPr>
            <w:r w:rsidRPr="005E5529">
              <w:rPr>
                <w:rStyle w:val="af3"/>
                <w:rFonts w:ascii="Times New Roman" w:hAnsi="Times New Roman"/>
                <w:b w:val="0"/>
              </w:rPr>
              <w:t>УЧЕБНО-ПРАКТИЧЕСКОЕ ОБОРУДОВАНИЕ</w:t>
            </w:r>
          </w:p>
        </w:tc>
      </w:tr>
      <w:tr w:rsidR="005012B1" w:rsidRPr="005E5529" w:rsidTr="00CB3C54">
        <w:trPr>
          <w:trHeight w:val="220"/>
        </w:trPr>
        <w:tc>
          <w:tcPr>
            <w:tcW w:w="5012" w:type="dxa"/>
          </w:tcPr>
          <w:p w:rsidR="005012B1" w:rsidRPr="005E5529" w:rsidRDefault="005012B1" w:rsidP="00CB3C54">
            <w:pPr>
              <w:spacing w:after="0"/>
              <w:jc w:val="both"/>
              <w:rPr>
                <w:rStyle w:val="af3"/>
                <w:rFonts w:ascii="Times New Roman" w:hAnsi="Times New Roman"/>
                <w:b w:val="0"/>
              </w:rPr>
            </w:pPr>
            <w:r w:rsidRPr="005E5529">
              <w:rPr>
                <w:rStyle w:val="af3"/>
                <w:rFonts w:ascii="Times New Roman" w:hAnsi="Times New Roman"/>
                <w:b w:val="0"/>
              </w:rPr>
              <w:t>Классная доска</w:t>
            </w:r>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jc w:val="center"/>
              <w:rPr>
                <w:rFonts w:ascii="Times New Roman" w:hAnsi="Times New Roman"/>
                <w:b/>
              </w:rPr>
            </w:pPr>
          </w:p>
        </w:tc>
      </w:tr>
      <w:tr w:rsidR="005012B1" w:rsidRPr="005E5529" w:rsidTr="00CB3C54">
        <w:trPr>
          <w:trHeight w:val="220"/>
        </w:trPr>
        <w:tc>
          <w:tcPr>
            <w:tcW w:w="5012" w:type="dxa"/>
          </w:tcPr>
          <w:p w:rsidR="005012B1" w:rsidRPr="005E5529" w:rsidRDefault="005012B1" w:rsidP="00CB3C54">
            <w:pPr>
              <w:jc w:val="both"/>
              <w:rPr>
                <w:rStyle w:val="af3"/>
                <w:rFonts w:ascii="Times New Roman" w:hAnsi="Times New Roman"/>
                <w:bCs w:val="0"/>
              </w:rPr>
            </w:pPr>
            <w:r w:rsidRPr="005E5529">
              <w:rPr>
                <w:rFonts w:ascii="Times New Roman" w:hAnsi="Times New Roman"/>
              </w:rPr>
              <w:t>Ученические одно- и двухместные столы с комплектом стульев.</w:t>
            </w:r>
          </w:p>
        </w:tc>
        <w:tc>
          <w:tcPr>
            <w:tcW w:w="1617" w:type="dxa"/>
          </w:tcPr>
          <w:p w:rsidR="005012B1" w:rsidRPr="005E5529" w:rsidRDefault="000F38FC" w:rsidP="00CB3C54">
            <w:pPr>
              <w:jc w:val="center"/>
              <w:rPr>
                <w:rFonts w:ascii="Times New Roman" w:hAnsi="Times New Roman"/>
              </w:rPr>
            </w:pPr>
            <w:r>
              <w:rPr>
                <w:rFonts w:ascii="Times New Roman" w:hAnsi="Times New Roman"/>
              </w:rPr>
              <w:t>20</w:t>
            </w:r>
          </w:p>
        </w:tc>
        <w:tc>
          <w:tcPr>
            <w:tcW w:w="2836" w:type="dxa"/>
          </w:tcPr>
          <w:p w:rsidR="005012B1" w:rsidRPr="005E5529" w:rsidRDefault="005012B1" w:rsidP="00CB3C54">
            <w:pPr>
              <w:jc w:val="center"/>
              <w:rPr>
                <w:rFonts w:ascii="Times New Roman" w:hAnsi="Times New Roman"/>
                <w:b/>
              </w:rPr>
            </w:pPr>
          </w:p>
        </w:tc>
      </w:tr>
      <w:tr w:rsidR="005012B1" w:rsidRPr="005E5529" w:rsidTr="00CB3C54">
        <w:trPr>
          <w:trHeight w:val="220"/>
        </w:trPr>
        <w:tc>
          <w:tcPr>
            <w:tcW w:w="5012" w:type="dxa"/>
          </w:tcPr>
          <w:p w:rsidR="005012B1" w:rsidRPr="005E5529" w:rsidRDefault="005012B1" w:rsidP="00CB3C54">
            <w:pPr>
              <w:rPr>
                <w:rStyle w:val="af3"/>
                <w:rFonts w:ascii="Times New Roman" w:hAnsi="Times New Roman"/>
                <w:bCs w:val="0"/>
              </w:rPr>
            </w:pPr>
            <w:r w:rsidRPr="005E5529">
              <w:rPr>
                <w:rFonts w:ascii="Times New Roman" w:hAnsi="Times New Roman"/>
              </w:rPr>
              <w:t>Стол учительский.</w:t>
            </w:r>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1</w:t>
            </w:r>
          </w:p>
        </w:tc>
        <w:tc>
          <w:tcPr>
            <w:tcW w:w="2836" w:type="dxa"/>
          </w:tcPr>
          <w:p w:rsidR="005012B1" w:rsidRPr="005E5529" w:rsidRDefault="005012B1" w:rsidP="00CB3C54">
            <w:pPr>
              <w:jc w:val="center"/>
              <w:rPr>
                <w:rFonts w:ascii="Times New Roman" w:hAnsi="Times New Roman"/>
                <w:b/>
              </w:rPr>
            </w:pPr>
          </w:p>
        </w:tc>
      </w:tr>
      <w:tr w:rsidR="005012B1" w:rsidRPr="005E5529" w:rsidTr="00CB3C54">
        <w:trPr>
          <w:trHeight w:val="220"/>
        </w:trPr>
        <w:tc>
          <w:tcPr>
            <w:tcW w:w="5012" w:type="dxa"/>
          </w:tcPr>
          <w:p w:rsidR="005012B1" w:rsidRPr="005E5529" w:rsidRDefault="005012B1" w:rsidP="00CB3C54">
            <w:pPr>
              <w:jc w:val="both"/>
              <w:rPr>
                <w:rFonts w:ascii="Times New Roman" w:hAnsi="Times New Roman"/>
              </w:rPr>
            </w:pPr>
            <w:r w:rsidRPr="005E5529">
              <w:rPr>
                <w:rFonts w:ascii="Times New Roman" w:hAnsi="Times New Roman"/>
              </w:rPr>
              <w:t>Шкафы для хранения учебников, дидактических материалов, пособий и пр.</w:t>
            </w:r>
          </w:p>
        </w:tc>
        <w:tc>
          <w:tcPr>
            <w:tcW w:w="1617" w:type="dxa"/>
          </w:tcPr>
          <w:p w:rsidR="005012B1" w:rsidRPr="005E5529" w:rsidRDefault="005012B1" w:rsidP="00CB3C54">
            <w:pPr>
              <w:jc w:val="center"/>
              <w:rPr>
                <w:rFonts w:ascii="Times New Roman" w:hAnsi="Times New Roman"/>
              </w:rPr>
            </w:pPr>
            <w:r w:rsidRPr="005E5529">
              <w:rPr>
                <w:rFonts w:ascii="Times New Roman" w:hAnsi="Times New Roman"/>
              </w:rPr>
              <w:t>2</w:t>
            </w:r>
          </w:p>
        </w:tc>
        <w:tc>
          <w:tcPr>
            <w:tcW w:w="2836" w:type="dxa"/>
          </w:tcPr>
          <w:p w:rsidR="005012B1" w:rsidRPr="005E5529" w:rsidRDefault="005012B1" w:rsidP="00CB3C54">
            <w:pPr>
              <w:jc w:val="center"/>
              <w:rPr>
                <w:rFonts w:ascii="Times New Roman" w:hAnsi="Times New Roman"/>
                <w:b/>
              </w:rPr>
            </w:pPr>
          </w:p>
        </w:tc>
      </w:tr>
    </w:tbl>
    <w:p w:rsidR="005012B1" w:rsidRDefault="005012B1" w:rsidP="005012B1">
      <w:pPr>
        <w:rPr>
          <w:rFonts w:ascii="Times New Roman" w:hAnsi="Times New Roman"/>
        </w:rPr>
      </w:pPr>
      <w:r>
        <w:rPr>
          <w:rFonts w:ascii="Times New Roman" w:hAnsi="Times New Roman"/>
        </w:rPr>
        <w:br w:type="page"/>
      </w:r>
    </w:p>
    <w:p w:rsidR="002B72E2" w:rsidRDefault="002B72E2" w:rsidP="002B72E2">
      <w:pPr>
        <w:jc w:val="right"/>
        <w:rPr>
          <w:rFonts w:ascii="Times New Roman" w:hAnsi="Times New Roman"/>
        </w:rPr>
      </w:pPr>
      <w:r>
        <w:rPr>
          <w:rFonts w:ascii="Times New Roman" w:hAnsi="Times New Roman"/>
        </w:rPr>
        <w:lastRenderedPageBreak/>
        <w:t>Приложение 5.</w:t>
      </w:r>
    </w:p>
    <w:p w:rsidR="002B72E2" w:rsidRPr="009910B5" w:rsidRDefault="002B72E2" w:rsidP="002B72E2">
      <w:pPr>
        <w:jc w:val="center"/>
        <w:rPr>
          <w:rFonts w:ascii="Times New Roman" w:hAnsi="Times New Roman"/>
          <w:b/>
          <w:sz w:val="24"/>
          <w:szCs w:val="24"/>
        </w:rPr>
      </w:pPr>
      <w:r w:rsidRPr="009910B5">
        <w:rPr>
          <w:rFonts w:ascii="Times New Roman" w:hAnsi="Times New Roman"/>
          <w:b/>
          <w:sz w:val="24"/>
          <w:szCs w:val="24"/>
        </w:rPr>
        <w:t>Система оценивания результатов</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В основу внутренней системы оценки качества образования положены следующие принципы:</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объективности, достоверности, полноты и системности информации о качестве образования;</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доступности информации о состоянии и качестве образования для различных групп потребителей;</w:t>
      </w:r>
    </w:p>
    <w:p w:rsidR="002B72E2" w:rsidRPr="009910B5" w:rsidRDefault="002B72E2" w:rsidP="002B72E2">
      <w:pPr>
        <w:pStyle w:val="af5"/>
        <w:ind w:firstLine="709"/>
        <w:jc w:val="both"/>
        <w:rPr>
          <w:rFonts w:ascii="Times New Roman" w:hAnsi="Times New Roman"/>
          <w:sz w:val="24"/>
          <w:szCs w:val="24"/>
        </w:rPr>
      </w:pPr>
      <w:proofErr w:type="gramStart"/>
      <w:r w:rsidRPr="009910B5">
        <w:rPr>
          <w:rFonts w:ascii="Times New Roman" w:hAnsi="Times New Roman"/>
          <w:sz w:val="24"/>
          <w:szCs w:val="24"/>
        </w:rPr>
        <w:t xml:space="preserve">- </w:t>
      </w:r>
      <w:proofErr w:type="spellStart"/>
      <w:r w:rsidRPr="009910B5">
        <w:rPr>
          <w:rFonts w:ascii="Times New Roman" w:hAnsi="Times New Roman"/>
          <w:sz w:val="24"/>
          <w:szCs w:val="24"/>
        </w:rPr>
        <w:t>рефлексивности</w:t>
      </w:r>
      <w:proofErr w:type="spellEnd"/>
      <w:r w:rsidRPr="009910B5">
        <w:rPr>
          <w:rFonts w:ascii="Times New Roman" w:hAnsi="Times New Roman"/>
          <w:sz w:val="24"/>
          <w:szCs w:val="24"/>
        </w:rPr>
        <w:t>,  реализуемый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педагога;</w:t>
      </w:r>
      <w:proofErr w:type="gramEnd"/>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xml:space="preserve">- </w:t>
      </w:r>
      <w:proofErr w:type="spellStart"/>
      <w:r w:rsidRPr="009910B5">
        <w:rPr>
          <w:rFonts w:ascii="Times New Roman" w:hAnsi="Times New Roman"/>
          <w:sz w:val="24"/>
          <w:szCs w:val="24"/>
        </w:rPr>
        <w:t>инструментальности</w:t>
      </w:r>
      <w:proofErr w:type="spellEnd"/>
      <w:r w:rsidRPr="009910B5">
        <w:rPr>
          <w:rFonts w:ascii="Times New Roman" w:hAnsi="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минимизации системы показателей с учетом потребностей разных уровней управления; сопоставимости системы показателей с региональными аналогами;</w:t>
      </w:r>
    </w:p>
    <w:p w:rsidR="002B72E2"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взаимного дополнения оценочных процедур, установления между ними взаимосвязей и взаимозависимости;</w:t>
      </w:r>
    </w:p>
    <w:p w:rsidR="00436823" w:rsidRPr="009910B5" w:rsidRDefault="002B72E2" w:rsidP="002B72E2">
      <w:pPr>
        <w:pStyle w:val="af5"/>
        <w:ind w:firstLine="709"/>
        <w:jc w:val="both"/>
        <w:rPr>
          <w:rFonts w:ascii="Times New Roman" w:hAnsi="Times New Roman"/>
          <w:sz w:val="24"/>
          <w:szCs w:val="24"/>
        </w:rPr>
      </w:pPr>
      <w:r w:rsidRPr="009910B5">
        <w:rPr>
          <w:rFonts w:ascii="Times New Roman" w:hAnsi="Times New Roman"/>
          <w:sz w:val="24"/>
          <w:szCs w:val="24"/>
        </w:rPr>
        <w:t xml:space="preserve">- соблюдения морально-этических норм при проведении процедур оценки качества образования в </w:t>
      </w:r>
      <w:r w:rsidR="00CE7D96" w:rsidRPr="009910B5">
        <w:rPr>
          <w:rFonts w:ascii="Times New Roman" w:hAnsi="Times New Roman"/>
          <w:sz w:val="24"/>
          <w:szCs w:val="24"/>
        </w:rPr>
        <w:t>школе</w:t>
      </w:r>
      <w:r w:rsidR="00436823" w:rsidRPr="009910B5">
        <w:rPr>
          <w:rFonts w:ascii="Times New Roman" w:hAnsi="Times New Roman"/>
          <w:sz w:val="24"/>
          <w:szCs w:val="24"/>
        </w:rPr>
        <w:t>.</w:t>
      </w:r>
    </w:p>
    <w:p w:rsidR="00436823" w:rsidRPr="009910B5" w:rsidRDefault="00436823" w:rsidP="002B72E2">
      <w:pPr>
        <w:pStyle w:val="af5"/>
        <w:ind w:firstLine="709"/>
        <w:jc w:val="both"/>
        <w:rPr>
          <w:rFonts w:ascii="Times New Roman" w:hAnsi="Times New Roman"/>
          <w:sz w:val="24"/>
          <w:szCs w:val="24"/>
        </w:rPr>
      </w:pPr>
    </w:p>
    <w:p w:rsidR="00436823" w:rsidRPr="009910B5" w:rsidRDefault="00436823" w:rsidP="00436823">
      <w:pPr>
        <w:tabs>
          <w:tab w:val="left" w:pos="9356"/>
        </w:tabs>
        <w:jc w:val="both"/>
        <w:rPr>
          <w:rFonts w:ascii="Times New Roman" w:hAnsi="Times New Roman"/>
          <w:sz w:val="24"/>
          <w:szCs w:val="24"/>
        </w:rPr>
      </w:pPr>
      <w:r w:rsidRPr="009910B5">
        <w:rPr>
          <w:rFonts w:ascii="Times New Roman" w:hAnsi="Times New Roman"/>
          <w:sz w:val="24"/>
          <w:szCs w:val="24"/>
        </w:rPr>
        <w:t xml:space="preserve">Для учащихся 6-11 классов в школе используется 5-балльная система оценки знаний, умений и навыков (минимальный балл – 1, максимальный балл – 5). В ходе обучения учителя оценивают знания </w:t>
      </w:r>
      <w:proofErr w:type="gramStart"/>
      <w:r w:rsidRPr="009910B5">
        <w:rPr>
          <w:rFonts w:ascii="Times New Roman" w:hAnsi="Times New Roman"/>
          <w:sz w:val="24"/>
          <w:szCs w:val="24"/>
        </w:rPr>
        <w:t>обучающихся</w:t>
      </w:r>
      <w:proofErr w:type="gramEnd"/>
      <w:r w:rsidRPr="009910B5">
        <w:rPr>
          <w:rFonts w:ascii="Times New Roman" w:hAnsi="Times New Roman"/>
          <w:sz w:val="24"/>
          <w:szCs w:val="24"/>
        </w:rPr>
        <w:t xml:space="preserve">. Оценка ответа </w:t>
      </w:r>
      <w:proofErr w:type="gramStart"/>
      <w:r w:rsidRPr="009910B5">
        <w:rPr>
          <w:rFonts w:ascii="Times New Roman" w:hAnsi="Times New Roman"/>
          <w:sz w:val="24"/>
          <w:szCs w:val="24"/>
        </w:rPr>
        <w:t>обучающихся</w:t>
      </w:r>
      <w:proofErr w:type="gramEnd"/>
      <w:r w:rsidRPr="009910B5">
        <w:rPr>
          <w:rFonts w:ascii="Times New Roman" w:hAnsi="Times New Roman"/>
          <w:sz w:val="24"/>
          <w:szCs w:val="24"/>
        </w:rPr>
        <w:t xml:space="preserve"> при устном и письменном опросе производится по 5 бальной системе: 5 (отлично), 4 (хорошо), 3 (удовлетворительно), 2 (неудовлетворительно), 1 (плохо).</w:t>
      </w:r>
    </w:p>
    <w:p w:rsidR="00B06AD9" w:rsidRPr="009910B5" w:rsidRDefault="00B06AD9" w:rsidP="00B06AD9">
      <w:pPr>
        <w:pStyle w:val="af"/>
        <w:spacing w:before="0" w:beforeAutospacing="0" w:after="0" w:afterAutospacing="0"/>
        <w:ind w:firstLine="709"/>
        <w:jc w:val="center"/>
        <w:rPr>
          <w:b/>
        </w:rPr>
      </w:pPr>
      <w:r w:rsidRPr="009910B5">
        <w:rPr>
          <w:b/>
        </w:rPr>
        <w:t>Оценка устных ответов обучающихся</w:t>
      </w:r>
    </w:p>
    <w:p w:rsidR="00B06AD9" w:rsidRPr="009910B5" w:rsidRDefault="00B06AD9" w:rsidP="00B06AD9">
      <w:pPr>
        <w:pStyle w:val="af"/>
        <w:spacing w:before="0" w:beforeAutospacing="0" w:after="0" w:afterAutospacing="0"/>
        <w:ind w:firstLine="709"/>
        <w:jc w:val="both"/>
        <w:rPr>
          <w:b/>
        </w:rPr>
      </w:pPr>
      <w:r w:rsidRPr="009910B5">
        <w:rPr>
          <w:b/>
        </w:rPr>
        <w:br/>
        <w:t>1.</w:t>
      </w:r>
      <w:r w:rsidR="009910B5">
        <w:rPr>
          <w:b/>
        </w:rPr>
        <w:t xml:space="preserve"> </w:t>
      </w:r>
      <w:r w:rsidRPr="009910B5">
        <w:rPr>
          <w:b/>
        </w:rPr>
        <w:t>Ответ оценивается отметкой «5» , если обучающийся:</w:t>
      </w:r>
    </w:p>
    <w:p w:rsidR="00B06AD9" w:rsidRPr="009910B5" w:rsidRDefault="00B06AD9" w:rsidP="00B06AD9">
      <w:pPr>
        <w:pStyle w:val="af"/>
        <w:spacing w:before="0" w:beforeAutospacing="0" w:after="0" w:afterAutospacing="0"/>
        <w:ind w:firstLine="709"/>
        <w:jc w:val="both"/>
        <w:rPr>
          <w:b/>
        </w:rPr>
      </w:pPr>
      <w:r w:rsidRPr="009910B5">
        <w:br/>
        <w:t>• полно раскрыл содержание материала в объеме, предусмотренном программой и учебником;</w:t>
      </w:r>
      <w:r w:rsidRPr="009910B5">
        <w:br/>
        <w:t>• изложил материал грамотным языком в определенной логической последовательности, точно используя специальную терминологию и символику;</w:t>
      </w:r>
      <w:r w:rsidRPr="009910B5">
        <w:br/>
        <w:t>• правильно выполнил рисунки, чертежи, графики, сопутствующие ответу;</w:t>
      </w:r>
      <w:r w:rsidRPr="009910B5">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Pr="009910B5">
        <w:br/>
        <w:t xml:space="preserve">• продемонстрировал усвоение ранее изученных сопутствующих вопросов, </w:t>
      </w:r>
      <w:proofErr w:type="spellStart"/>
      <w:r w:rsidRPr="009910B5">
        <w:t>сформированность</w:t>
      </w:r>
      <w:proofErr w:type="spellEnd"/>
      <w:r w:rsidRPr="009910B5">
        <w:t xml:space="preserve"> и устойчивость используемых при ответе умений и навыков;</w:t>
      </w:r>
      <w:r w:rsidRPr="009910B5">
        <w:br/>
        <w:t>•отвечал самостоятельно без наводящих вопросов учителя.</w:t>
      </w:r>
      <w:r w:rsidRPr="009910B5">
        <w:br/>
      </w:r>
      <w:r w:rsidRPr="009910B5">
        <w:br/>
      </w:r>
      <w:r w:rsidRPr="009910B5">
        <w:lastRenderedPageBreak/>
        <w:t>Возможны одна-две неточности при освещении второстепенных вопросов или в выкладках, которые ученик легко исправил по замечанию учителя.</w:t>
      </w:r>
      <w:r w:rsidRPr="009910B5">
        <w:br/>
      </w:r>
      <w:r w:rsidRPr="009910B5">
        <w:br/>
      </w:r>
      <w:r w:rsidRPr="009910B5">
        <w:rPr>
          <w:b/>
        </w:rPr>
        <w:t>2. Ответ оценивается отметкой «4», если</w:t>
      </w:r>
    </w:p>
    <w:p w:rsidR="00B06AD9" w:rsidRPr="009910B5" w:rsidRDefault="00B06AD9" w:rsidP="00B06AD9">
      <w:pPr>
        <w:pStyle w:val="af"/>
        <w:spacing w:before="0" w:beforeAutospacing="0" w:after="0" w:afterAutospacing="0"/>
        <w:ind w:firstLine="709"/>
        <w:jc w:val="both"/>
      </w:pPr>
      <w:r w:rsidRPr="009910B5">
        <w:t>• он удовлетворяет, в основном, требованиям на отметку «5», но при этом имеет один из недостатков;</w:t>
      </w:r>
    </w:p>
    <w:p w:rsidR="00B06AD9" w:rsidRPr="009910B5" w:rsidRDefault="00B06AD9" w:rsidP="00B06AD9">
      <w:pPr>
        <w:pStyle w:val="af"/>
        <w:spacing w:before="0" w:beforeAutospacing="0" w:after="0" w:afterAutospacing="0"/>
        <w:ind w:firstLine="709"/>
        <w:jc w:val="both"/>
      </w:pPr>
      <w:r w:rsidRPr="009910B5">
        <w:br/>
        <w:t>• в изложении допущены небольшие пробелы, не исказившие содержание ответа;</w:t>
      </w:r>
      <w:r w:rsidRPr="009910B5">
        <w:br/>
        <w:t>• допущены один — два недочета при освещении основного содержания ответа, исправленные на замечания учителя;</w:t>
      </w:r>
    </w:p>
    <w:p w:rsidR="00B06AD9" w:rsidRPr="009910B5" w:rsidRDefault="00B06AD9" w:rsidP="00B06AD9">
      <w:pPr>
        <w:pStyle w:val="af"/>
        <w:spacing w:before="0" w:beforeAutospacing="0" w:after="0" w:afterAutospacing="0"/>
        <w:ind w:firstLine="709"/>
        <w:jc w:val="both"/>
      </w:pPr>
      <w:r w:rsidRPr="009910B5">
        <w:br/>
        <w:t>• допущены ошибка или более двух недочетов при освещении второстепенных вопросов или в выкладках, легко исправленные по замечанию учителя.</w:t>
      </w:r>
    </w:p>
    <w:p w:rsidR="00B06AD9" w:rsidRPr="009910B5" w:rsidRDefault="00B06AD9" w:rsidP="00B06AD9">
      <w:pPr>
        <w:pStyle w:val="af"/>
        <w:spacing w:before="0" w:beforeAutospacing="0" w:after="0" w:afterAutospacing="0"/>
        <w:ind w:firstLine="709"/>
        <w:jc w:val="both"/>
      </w:pPr>
      <w:r w:rsidRPr="009910B5">
        <w:br/>
      </w:r>
      <w:r w:rsidRPr="009910B5">
        <w:rPr>
          <w:b/>
        </w:rPr>
        <w:t>3. Отметка «З» ставится в следующих случаях:</w:t>
      </w:r>
    </w:p>
    <w:p w:rsidR="00B06AD9" w:rsidRPr="009910B5" w:rsidRDefault="00B06AD9" w:rsidP="00B06AD9">
      <w:pPr>
        <w:pStyle w:val="af"/>
        <w:spacing w:before="0" w:beforeAutospacing="0" w:after="0" w:afterAutospacing="0"/>
        <w:ind w:firstLine="709"/>
        <w:jc w:val="both"/>
      </w:pPr>
      <w:r w:rsidRPr="009910B5">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B06AD9" w:rsidRPr="009910B5" w:rsidRDefault="00B06AD9" w:rsidP="00B06AD9">
      <w:pPr>
        <w:pStyle w:val="af"/>
        <w:spacing w:before="0" w:beforeAutospacing="0" w:after="0" w:afterAutospacing="0"/>
        <w:ind w:firstLine="709"/>
        <w:jc w:val="both"/>
      </w:pPr>
      <w:r w:rsidRPr="009910B5">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B06AD9" w:rsidRPr="009910B5" w:rsidRDefault="00B06AD9" w:rsidP="00B06AD9">
      <w:pPr>
        <w:pStyle w:val="af"/>
        <w:spacing w:before="0" w:beforeAutospacing="0" w:after="0" w:afterAutospacing="0"/>
        <w:ind w:firstLine="709"/>
        <w:jc w:val="both"/>
      </w:pPr>
      <w:r w:rsidRPr="009910B5">
        <w:br/>
        <w:t xml:space="preserve">• </w:t>
      </w:r>
      <w:proofErr w:type="gramStart"/>
      <w:r w:rsidRPr="009910B5">
        <w:t>обучающийся</w:t>
      </w:r>
      <w:proofErr w:type="gramEnd"/>
      <w:r w:rsidRPr="009910B5">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06AD9" w:rsidRPr="009910B5" w:rsidRDefault="00B06AD9" w:rsidP="00B06AD9">
      <w:pPr>
        <w:pStyle w:val="af"/>
        <w:spacing w:before="0" w:beforeAutospacing="0" w:after="0" w:afterAutospacing="0"/>
        <w:ind w:firstLine="709"/>
        <w:jc w:val="both"/>
      </w:pPr>
      <w:r w:rsidRPr="009910B5">
        <w:br/>
        <w:t xml:space="preserve">• при знании теоретического материала </w:t>
      </w:r>
      <w:proofErr w:type="gramStart"/>
      <w:r w:rsidRPr="009910B5">
        <w:t>выявлена</w:t>
      </w:r>
      <w:proofErr w:type="gramEnd"/>
      <w:r w:rsidRPr="009910B5">
        <w:t xml:space="preserve"> недостаточная </w:t>
      </w:r>
      <w:proofErr w:type="spellStart"/>
      <w:r w:rsidRPr="009910B5">
        <w:t>сформированность</w:t>
      </w:r>
      <w:proofErr w:type="spellEnd"/>
      <w:r w:rsidRPr="009910B5">
        <w:t xml:space="preserve"> основных умений и навыков.</w:t>
      </w:r>
    </w:p>
    <w:p w:rsidR="00B06AD9" w:rsidRPr="009910B5" w:rsidRDefault="00B06AD9" w:rsidP="00B06AD9">
      <w:pPr>
        <w:pStyle w:val="af"/>
        <w:numPr>
          <w:ilvl w:val="0"/>
          <w:numId w:val="4"/>
        </w:numPr>
        <w:spacing w:before="0" w:beforeAutospacing="0" w:after="0" w:afterAutospacing="0"/>
        <w:jc w:val="both"/>
        <w:rPr>
          <w:b/>
        </w:rPr>
      </w:pPr>
      <w:r w:rsidRPr="009910B5">
        <w:rPr>
          <w:b/>
        </w:rPr>
        <w:t>Отметка «2» ставится в следующих случаях:</w:t>
      </w:r>
    </w:p>
    <w:p w:rsidR="00B06AD9" w:rsidRPr="009910B5" w:rsidRDefault="00B06AD9" w:rsidP="00B06AD9">
      <w:pPr>
        <w:pStyle w:val="af"/>
        <w:spacing w:before="0" w:beforeAutospacing="0" w:after="0" w:afterAutospacing="0"/>
        <w:ind w:left="360"/>
        <w:jc w:val="both"/>
        <w:rPr>
          <w:b/>
        </w:rPr>
      </w:pPr>
    </w:p>
    <w:p w:rsidR="00B06AD9" w:rsidRPr="009910B5" w:rsidRDefault="00B06AD9" w:rsidP="00B06AD9">
      <w:pPr>
        <w:pStyle w:val="af"/>
        <w:spacing w:before="0" w:beforeAutospacing="0" w:after="0" w:afterAutospacing="0"/>
        <w:ind w:firstLine="709"/>
        <w:jc w:val="both"/>
      </w:pPr>
      <w:r w:rsidRPr="009910B5">
        <w:t>• не раскрыто основное содержание учебного материала;</w:t>
      </w:r>
    </w:p>
    <w:p w:rsidR="00B06AD9" w:rsidRPr="009910B5" w:rsidRDefault="00B06AD9" w:rsidP="00B06AD9">
      <w:pPr>
        <w:pStyle w:val="af"/>
        <w:spacing w:before="0" w:beforeAutospacing="0" w:after="0" w:afterAutospacing="0"/>
        <w:ind w:firstLine="709"/>
        <w:jc w:val="both"/>
      </w:pPr>
      <w:r w:rsidRPr="009910B5">
        <w:br/>
        <w:t>• обнаружено незнание или непонимание обучающимся большей или наиболее важной части учебного материала;</w:t>
      </w:r>
    </w:p>
    <w:p w:rsidR="00B06AD9" w:rsidRPr="009910B5" w:rsidRDefault="00B06AD9" w:rsidP="00B06AD9">
      <w:pPr>
        <w:pStyle w:val="af"/>
        <w:spacing w:before="0" w:beforeAutospacing="0" w:after="0" w:afterAutospacing="0"/>
        <w:ind w:firstLine="709"/>
        <w:jc w:val="both"/>
      </w:pPr>
      <w:r w:rsidRPr="009910B5">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B06AD9" w:rsidRPr="009910B5" w:rsidRDefault="00B06AD9" w:rsidP="00B06AD9">
      <w:pPr>
        <w:pStyle w:val="af"/>
        <w:spacing w:before="0" w:beforeAutospacing="0" w:after="0" w:afterAutospacing="0"/>
        <w:ind w:firstLine="709"/>
        <w:jc w:val="both"/>
        <w:rPr>
          <w:b/>
        </w:rPr>
      </w:pPr>
      <w:r w:rsidRPr="009910B5">
        <w:br/>
      </w:r>
      <w:r w:rsidRPr="009910B5">
        <w:rPr>
          <w:b/>
        </w:rPr>
        <w:t>5. Отметка «1» ставится в случае, если:</w:t>
      </w:r>
    </w:p>
    <w:p w:rsidR="00B06AD9" w:rsidRPr="009910B5" w:rsidRDefault="00B06AD9" w:rsidP="00B06AD9">
      <w:pPr>
        <w:pStyle w:val="af"/>
        <w:spacing w:before="0" w:beforeAutospacing="0" w:after="0" w:afterAutospacing="0"/>
        <w:ind w:firstLine="709"/>
        <w:jc w:val="both"/>
        <w:rPr>
          <w:b/>
        </w:rPr>
      </w:pPr>
      <w:r w:rsidRPr="009910B5">
        <w:t xml:space="preserve">• </w:t>
      </w:r>
      <w:proofErr w:type="gramStart"/>
      <w:r w:rsidRPr="009910B5">
        <w:t>обучающийся</w:t>
      </w:r>
      <w:proofErr w:type="gramEnd"/>
      <w:r w:rsidRPr="009910B5">
        <w:t xml:space="preserve"> отказался от ответа без объяснения причин</w:t>
      </w:r>
    </w:p>
    <w:p w:rsidR="00B06AD9" w:rsidRPr="009910B5" w:rsidRDefault="00B06AD9" w:rsidP="00B06AD9">
      <w:pPr>
        <w:pStyle w:val="af"/>
        <w:spacing w:before="0" w:beforeAutospacing="0" w:after="0" w:afterAutospacing="0"/>
        <w:ind w:firstLine="709"/>
        <w:jc w:val="both"/>
        <w:rPr>
          <w:b/>
        </w:rPr>
      </w:pPr>
    </w:p>
    <w:p w:rsidR="00B06AD9" w:rsidRPr="009910B5" w:rsidRDefault="00B06AD9" w:rsidP="00B06AD9">
      <w:pPr>
        <w:pStyle w:val="af"/>
        <w:spacing w:before="0" w:beforeAutospacing="0" w:after="0" w:afterAutospacing="0"/>
        <w:ind w:firstLine="709"/>
        <w:jc w:val="center"/>
        <w:rPr>
          <w:b/>
        </w:rPr>
      </w:pPr>
      <w:r w:rsidRPr="009910B5">
        <w:rPr>
          <w:b/>
        </w:rPr>
        <w:t>Оценка письменных работ обучающихся</w:t>
      </w:r>
    </w:p>
    <w:p w:rsidR="00B06AD9" w:rsidRPr="009910B5" w:rsidRDefault="00B06AD9" w:rsidP="00B06AD9">
      <w:pPr>
        <w:pStyle w:val="af"/>
        <w:spacing w:before="0" w:beforeAutospacing="0" w:after="0" w:afterAutospacing="0"/>
        <w:ind w:firstLine="709"/>
        <w:jc w:val="center"/>
        <w:rPr>
          <w:b/>
        </w:rPr>
      </w:pPr>
    </w:p>
    <w:p w:rsidR="00B06AD9" w:rsidRPr="009910B5" w:rsidRDefault="00B06AD9" w:rsidP="00B06AD9">
      <w:pPr>
        <w:pStyle w:val="af"/>
        <w:spacing w:before="0" w:beforeAutospacing="0" w:after="0" w:afterAutospacing="0"/>
        <w:ind w:firstLine="709"/>
        <w:jc w:val="both"/>
      </w:pPr>
      <w:r w:rsidRPr="009910B5">
        <w:t xml:space="preserve">       Письменная работа по предметам образовательной области «Филология» является одной из форм выявления уровня грамотности обучающегося. Письменная работа проверяет усвоение </w:t>
      </w:r>
      <w:proofErr w:type="gramStart"/>
      <w:r w:rsidRPr="009910B5">
        <w:t>обучающимся</w:t>
      </w:r>
      <w:proofErr w:type="gramEnd"/>
      <w:r w:rsidRPr="009910B5">
        <w:t xml:space="preserve"> материала темы, раздела программы изучаемого предмета; основных понятий, правил, степень самостоятельности обучающегося,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w:t>
      </w:r>
      <w:proofErr w:type="gramStart"/>
      <w:r w:rsidRPr="009910B5">
        <w:t>обучающимся</w:t>
      </w:r>
      <w:proofErr w:type="gramEnd"/>
      <w:r w:rsidRPr="009910B5">
        <w:t xml:space="preserve">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w:t>
      </w:r>
      <w:r w:rsidRPr="009910B5">
        <w:lastRenderedPageBreak/>
        <w:t>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Оценки по другим  предметам выставляются согласно норме оценок.</w:t>
      </w:r>
    </w:p>
    <w:p w:rsidR="00B06AD9" w:rsidRPr="009910B5" w:rsidRDefault="00B06AD9" w:rsidP="00B06AD9">
      <w:pPr>
        <w:pStyle w:val="af"/>
        <w:spacing w:before="0" w:beforeAutospacing="0" w:after="0" w:afterAutospacing="0"/>
        <w:ind w:firstLine="709"/>
        <w:jc w:val="both"/>
        <w:rPr>
          <w:b/>
          <w:iCs/>
        </w:rPr>
      </w:pPr>
      <w:r w:rsidRPr="009910B5">
        <w:rPr>
          <w:b/>
          <w:iCs/>
        </w:rPr>
        <w:t xml:space="preserve">                                Отметка “</w:t>
      </w:r>
      <w:smartTag w:uri="urn:schemas-microsoft-com:office:smarttags" w:element="metricconverter">
        <w:smartTagPr>
          <w:attr w:name="ProductID" w:val="5”"/>
        </w:smartTagPr>
        <w:r w:rsidRPr="009910B5">
          <w:rPr>
            <w:b/>
            <w:iCs/>
          </w:rPr>
          <w:t>5”</w:t>
        </w:r>
      </w:smartTag>
      <w:r w:rsidRPr="009910B5">
        <w:rPr>
          <w:b/>
          <w:iCs/>
        </w:rPr>
        <w:t xml:space="preserve"> выставляется, если</w:t>
      </w:r>
    </w:p>
    <w:p w:rsidR="00B06AD9" w:rsidRPr="009910B5" w:rsidRDefault="00B06AD9" w:rsidP="00B06AD9">
      <w:pPr>
        <w:pStyle w:val="af"/>
        <w:spacing w:before="0" w:beforeAutospacing="0" w:after="0" w:afterAutospacing="0"/>
        <w:ind w:firstLine="709"/>
        <w:jc w:val="both"/>
      </w:pPr>
      <w:proofErr w:type="gramStart"/>
      <w:r w:rsidRPr="009910B5">
        <w:t>обучающимся</w:t>
      </w:r>
      <w:proofErr w:type="gramEnd"/>
      <w:r w:rsidRPr="009910B5">
        <w:t xml:space="preserve"> не допущено в работе ни одной ошибки, а также при наличии в ней 1 негрубой ошибки. Учитывается качество оформления работы, аккуратность обучающегося, отсутствие орфографических ошибок.</w:t>
      </w:r>
    </w:p>
    <w:p w:rsidR="00B06AD9" w:rsidRPr="009910B5" w:rsidRDefault="00B06AD9" w:rsidP="00B06AD9">
      <w:pPr>
        <w:pStyle w:val="af"/>
        <w:spacing w:before="0" w:beforeAutospacing="0" w:after="0" w:afterAutospacing="0"/>
        <w:ind w:firstLine="709"/>
        <w:jc w:val="both"/>
        <w:rPr>
          <w:iCs/>
        </w:rPr>
      </w:pPr>
      <w:r w:rsidRPr="009910B5">
        <w:rPr>
          <w:b/>
          <w:iCs/>
        </w:rPr>
        <w:t xml:space="preserve">                               Отметка “</w:t>
      </w:r>
      <w:smartTag w:uri="urn:schemas-microsoft-com:office:smarttags" w:element="metricconverter">
        <w:smartTagPr>
          <w:attr w:name="ProductID" w:val="4”"/>
        </w:smartTagPr>
        <w:r w:rsidRPr="009910B5">
          <w:rPr>
            <w:b/>
            <w:iCs/>
          </w:rPr>
          <w:t>4”</w:t>
        </w:r>
      </w:smartTag>
      <w:r w:rsidRPr="009910B5">
        <w:rPr>
          <w:b/>
          <w:iCs/>
        </w:rPr>
        <w:t xml:space="preserve"> выставляется, если</w:t>
      </w:r>
    </w:p>
    <w:p w:rsidR="00B06AD9" w:rsidRPr="009910B5" w:rsidRDefault="00B06AD9" w:rsidP="00B06AD9">
      <w:pPr>
        <w:pStyle w:val="af"/>
        <w:spacing w:before="0" w:beforeAutospacing="0" w:after="0" w:afterAutospacing="0"/>
        <w:ind w:firstLine="709"/>
        <w:jc w:val="both"/>
      </w:pPr>
      <w:proofErr w:type="gramStart"/>
      <w:r w:rsidRPr="009910B5">
        <w:t>обучающийся</w:t>
      </w:r>
      <w:proofErr w:type="gramEnd"/>
      <w:r w:rsidRPr="009910B5">
        <w:t xml:space="preserve"> допустил 2 ошибки, а также при наличии 2-х негрубых ошибок. Учитывается оформление работы и общая грамотность.</w:t>
      </w:r>
    </w:p>
    <w:p w:rsidR="00B06AD9" w:rsidRPr="009910B5" w:rsidRDefault="00B06AD9" w:rsidP="00B06AD9">
      <w:pPr>
        <w:pStyle w:val="af"/>
        <w:spacing w:before="0" w:beforeAutospacing="0" w:after="0" w:afterAutospacing="0"/>
        <w:ind w:firstLine="709"/>
        <w:jc w:val="both"/>
      </w:pPr>
      <w:r w:rsidRPr="009910B5">
        <w:rPr>
          <w:b/>
          <w:iCs/>
        </w:rPr>
        <w:t xml:space="preserve">                              Отметка “</w:t>
      </w:r>
      <w:smartTag w:uri="urn:schemas-microsoft-com:office:smarttags" w:element="metricconverter">
        <w:smartTagPr>
          <w:attr w:name="ProductID" w:val="3”"/>
        </w:smartTagPr>
        <w:r w:rsidRPr="009910B5">
          <w:rPr>
            <w:b/>
            <w:iCs/>
          </w:rPr>
          <w:t>3”</w:t>
        </w:r>
      </w:smartTag>
      <w:r w:rsidRPr="009910B5">
        <w:rPr>
          <w:b/>
          <w:iCs/>
        </w:rPr>
        <w:t xml:space="preserve"> выставляется, если</w:t>
      </w:r>
    </w:p>
    <w:p w:rsidR="00B06AD9" w:rsidRPr="009910B5" w:rsidRDefault="00B06AD9" w:rsidP="00B06AD9">
      <w:pPr>
        <w:pStyle w:val="af"/>
        <w:spacing w:before="0" w:beforeAutospacing="0" w:after="0" w:afterAutospacing="0"/>
        <w:ind w:firstLine="709"/>
        <w:jc w:val="both"/>
      </w:pPr>
      <w:proofErr w:type="gramStart"/>
      <w:r w:rsidRPr="009910B5">
        <w:t>обучающийся</w:t>
      </w:r>
      <w:proofErr w:type="gramEnd"/>
      <w:r w:rsidRPr="009910B5">
        <w:t xml:space="preserve"> допустил до 4-х ошибок, а также при наличии 5 негрубых ошибок. Учитывается оформление работы.</w:t>
      </w:r>
    </w:p>
    <w:p w:rsidR="00B06AD9" w:rsidRPr="009910B5" w:rsidRDefault="00B06AD9" w:rsidP="00B06AD9">
      <w:pPr>
        <w:pStyle w:val="af"/>
        <w:spacing w:before="0" w:beforeAutospacing="0" w:after="0" w:afterAutospacing="0"/>
        <w:ind w:firstLine="709"/>
        <w:jc w:val="both"/>
      </w:pPr>
      <w:r w:rsidRPr="009910B5">
        <w:rPr>
          <w:b/>
          <w:iCs/>
        </w:rPr>
        <w:t xml:space="preserve">                       Отметка “</w:t>
      </w:r>
      <w:smartTag w:uri="urn:schemas-microsoft-com:office:smarttags" w:element="metricconverter">
        <w:smartTagPr>
          <w:attr w:name="ProductID" w:val="2”"/>
        </w:smartTagPr>
        <w:r w:rsidRPr="009910B5">
          <w:rPr>
            <w:b/>
            <w:iCs/>
          </w:rPr>
          <w:t>2”</w:t>
        </w:r>
      </w:smartTag>
      <w:r w:rsidRPr="009910B5">
        <w:rPr>
          <w:b/>
          <w:iCs/>
        </w:rPr>
        <w:t xml:space="preserve"> выставляется, если</w:t>
      </w:r>
    </w:p>
    <w:p w:rsidR="00B06AD9" w:rsidRPr="009910B5" w:rsidRDefault="00B06AD9" w:rsidP="00B06AD9">
      <w:pPr>
        <w:pStyle w:val="af"/>
        <w:spacing w:before="0" w:beforeAutospacing="0" w:after="0" w:afterAutospacing="0"/>
        <w:ind w:firstLine="709"/>
        <w:jc w:val="both"/>
      </w:pPr>
      <w:proofErr w:type="gramStart"/>
      <w:r w:rsidRPr="009910B5">
        <w:t>обучающийся</w:t>
      </w:r>
      <w:proofErr w:type="gramEnd"/>
      <w:r w:rsidRPr="009910B5">
        <w:t xml:space="preserve"> допустил более 4-х ошибок.</w:t>
      </w:r>
    </w:p>
    <w:p w:rsidR="00B06AD9" w:rsidRPr="009910B5" w:rsidRDefault="00B06AD9" w:rsidP="00B06AD9">
      <w:pPr>
        <w:pStyle w:val="af"/>
        <w:spacing w:before="0" w:beforeAutospacing="0" w:after="0" w:afterAutospacing="0"/>
        <w:ind w:firstLine="709"/>
        <w:jc w:val="both"/>
      </w:pPr>
      <w:r w:rsidRPr="009910B5">
        <w:t>При выставлении оценок за письменную работу учитель пользуется образовательным стандартом своей дисциплины.</w:t>
      </w:r>
    </w:p>
    <w:p w:rsidR="00B06AD9" w:rsidRPr="009910B5" w:rsidRDefault="00B06AD9" w:rsidP="00B06AD9">
      <w:pPr>
        <w:pStyle w:val="af"/>
        <w:spacing w:before="0" w:beforeAutospacing="0" w:after="0" w:afterAutospacing="0"/>
        <w:ind w:firstLine="709"/>
        <w:jc w:val="both"/>
      </w:pPr>
      <w:r w:rsidRPr="009910B5">
        <w:t xml:space="preserve">      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rsidRPr="009910B5">
          <w:t>5”</w:t>
        </w:r>
      </w:smartTag>
      <w:r w:rsidRPr="009910B5">
        <w:t xml:space="preserve"> – если все задания выполнены; - “</w:t>
      </w:r>
      <w:smartTag w:uri="urn:schemas-microsoft-com:office:smarttags" w:element="metricconverter">
        <w:smartTagPr>
          <w:attr w:name="ProductID" w:val="4”"/>
        </w:smartTagPr>
        <w:r w:rsidRPr="009910B5">
          <w:t>4”</w:t>
        </w:r>
      </w:smartTag>
      <w:r w:rsidRPr="009910B5">
        <w:t xml:space="preserve"> – выполнено правильно не менее ¾ заданий; - “</w:t>
      </w:r>
      <w:smartTag w:uri="urn:schemas-microsoft-com:office:smarttags" w:element="metricconverter">
        <w:smartTagPr>
          <w:attr w:name="ProductID" w:val="3”"/>
        </w:smartTagPr>
        <w:r w:rsidRPr="009910B5">
          <w:t>3”</w:t>
        </w:r>
      </w:smartTag>
      <w:r w:rsidRPr="009910B5">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rsidRPr="009910B5">
          <w:t>2”</w:t>
        </w:r>
      </w:smartTag>
      <w:r w:rsidRPr="009910B5">
        <w:t xml:space="preserve"> – выставляется за работу,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rsidRPr="009910B5">
          <w:t>5”</w:t>
        </w:r>
      </w:smartTag>
      <w:r w:rsidRPr="009910B5">
        <w:t xml:space="preserve"> – нет ошибок; - “</w:t>
      </w:r>
      <w:smartTag w:uri="urn:schemas-microsoft-com:office:smarttags" w:element="metricconverter">
        <w:smartTagPr>
          <w:attr w:name="ProductID" w:val="4”"/>
        </w:smartTagPr>
        <w:r w:rsidRPr="009910B5">
          <w:t>4”</w:t>
        </w:r>
      </w:smartTag>
      <w:r w:rsidRPr="009910B5">
        <w:t xml:space="preserve"> – 1-2 ошибки; - “</w:t>
      </w:r>
      <w:smartTag w:uri="urn:schemas-microsoft-com:office:smarttags" w:element="metricconverter">
        <w:smartTagPr>
          <w:attr w:name="ProductID" w:val="3”"/>
        </w:smartTagPr>
        <w:r w:rsidRPr="009910B5">
          <w:t>3”</w:t>
        </w:r>
      </w:smartTag>
      <w:r w:rsidRPr="009910B5">
        <w:t xml:space="preserve"> – 3-4 ошибки; - “</w:t>
      </w:r>
      <w:smartTag w:uri="urn:schemas-microsoft-com:office:smarttags" w:element="metricconverter">
        <w:smartTagPr>
          <w:attr w:name="ProductID" w:val="2”"/>
        </w:smartTagPr>
        <w:r w:rsidRPr="009910B5">
          <w:t>2”</w:t>
        </w:r>
      </w:smartTag>
      <w:r w:rsidRPr="009910B5">
        <w:t xml:space="preserve"> – допущено до 7 ошибок.</w:t>
      </w:r>
    </w:p>
    <w:p w:rsidR="00B06AD9" w:rsidRPr="009910B5" w:rsidRDefault="00B06AD9" w:rsidP="00B06AD9">
      <w:pPr>
        <w:pStyle w:val="af"/>
        <w:spacing w:before="0" w:beforeAutospacing="0" w:after="0" w:afterAutospacing="0"/>
        <w:ind w:firstLine="709"/>
        <w:jc w:val="both"/>
      </w:pPr>
    </w:p>
    <w:p w:rsidR="00B06AD9" w:rsidRPr="009910B5" w:rsidRDefault="00B06AD9" w:rsidP="00B06AD9">
      <w:pPr>
        <w:pStyle w:val="af"/>
        <w:spacing w:before="0" w:beforeAutospacing="0" w:after="0" w:afterAutospacing="0"/>
        <w:ind w:firstLine="709"/>
        <w:jc w:val="center"/>
        <w:rPr>
          <w:b/>
        </w:rPr>
      </w:pPr>
      <w:r w:rsidRPr="009910B5">
        <w:rPr>
          <w:b/>
        </w:rPr>
        <w:t>Оценка творческих работ</w:t>
      </w:r>
    </w:p>
    <w:p w:rsidR="00B06AD9" w:rsidRPr="009910B5" w:rsidRDefault="00B06AD9" w:rsidP="00B06AD9">
      <w:pPr>
        <w:pStyle w:val="af"/>
        <w:spacing w:before="0" w:beforeAutospacing="0" w:after="0" w:afterAutospacing="0"/>
        <w:ind w:firstLine="709"/>
        <w:jc w:val="center"/>
        <w:rPr>
          <w:b/>
        </w:rPr>
      </w:pPr>
    </w:p>
    <w:p w:rsidR="00B06AD9" w:rsidRPr="009910B5" w:rsidRDefault="00B06AD9" w:rsidP="00B06AD9">
      <w:pPr>
        <w:pStyle w:val="af"/>
        <w:spacing w:before="0" w:beforeAutospacing="0" w:after="0" w:afterAutospacing="0"/>
        <w:ind w:firstLine="709"/>
        <w:jc w:val="both"/>
      </w:pPr>
      <w:r w:rsidRPr="009910B5">
        <w:t xml:space="preserve">       Творческая работа выявляет </w:t>
      </w:r>
      <w:proofErr w:type="spellStart"/>
      <w:r w:rsidRPr="009910B5">
        <w:t>сформированность</w:t>
      </w:r>
      <w:proofErr w:type="spellEnd"/>
      <w:r w:rsidRPr="009910B5">
        <w:t xml:space="preserve"> уровня грамотности и компетентности обучающегося, является основной формой проверки умения обучающимся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обучающегося.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B06AD9" w:rsidRPr="009910B5" w:rsidRDefault="00B06AD9" w:rsidP="00B06AD9">
      <w:pPr>
        <w:pStyle w:val="af"/>
        <w:spacing w:before="0" w:beforeAutospacing="0" w:after="0" w:afterAutospacing="0"/>
        <w:ind w:firstLine="709"/>
        <w:jc w:val="center"/>
      </w:pPr>
      <w:r w:rsidRPr="009910B5">
        <w:rPr>
          <w:b/>
        </w:rPr>
        <w:t>Отметка “</w:t>
      </w:r>
      <w:smartTag w:uri="urn:schemas-microsoft-com:office:smarttags" w:element="metricconverter">
        <w:smartTagPr>
          <w:attr w:name="ProductID" w:val="5”"/>
        </w:smartTagPr>
        <w:r w:rsidRPr="009910B5">
          <w:rPr>
            <w:b/>
          </w:rPr>
          <w:t>5”</w:t>
        </w:r>
      </w:smartTag>
      <w:r w:rsidRPr="009910B5">
        <w:rPr>
          <w:b/>
        </w:rPr>
        <w:t xml:space="preserve"> ставится, если</w:t>
      </w:r>
    </w:p>
    <w:p w:rsidR="00B06AD9" w:rsidRPr="009910B5" w:rsidRDefault="00B06AD9" w:rsidP="00B06AD9">
      <w:pPr>
        <w:pStyle w:val="af"/>
        <w:spacing w:before="0" w:beforeAutospacing="0" w:after="0" w:afterAutospacing="0"/>
        <w:ind w:firstLine="709"/>
        <w:jc w:val="both"/>
      </w:pPr>
      <w:r w:rsidRPr="009910B5">
        <w:lastRenderedPageBreak/>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9910B5">
        <w:t>речевых</w:t>
      </w:r>
      <w:proofErr w:type="gramEnd"/>
      <w:r w:rsidRPr="009910B5">
        <w:t xml:space="preserve"> недочета;1 грамматическая ошибка.</w:t>
      </w:r>
    </w:p>
    <w:p w:rsidR="00B06AD9" w:rsidRPr="009910B5" w:rsidRDefault="00B06AD9" w:rsidP="00B06AD9">
      <w:pPr>
        <w:pStyle w:val="af"/>
        <w:spacing w:before="0" w:beforeAutospacing="0" w:after="0" w:afterAutospacing="0"/>
        <w:ind w:firstLine="709"/>
        <w:jc w:val="center"/>
      </w:pPr>
      <w:r w:rsidRPr="009910B5">
        <w:rPr>
          <w:b/>
        </w:rPr>
        <w:t>Отметка “</w:t>
      </w:r>
      <w:smartTag w:uri="urn:schemas-microsoft-com:office:smarttags" w:element="metricconverter">
        <w:smartTagPr>
          <w:attr w:name="ProductID" w:val="4”"/>
        </w:smartTagPr>
        <w:r w:rsidRPr="009910B5">
          <w:rPr>
            <w:b/>
          </w:rPr>
          <w:t>4”</w:t>
        </w:r>
      </w:smartTag>
      <w:r w:rsidRPr="009910B5">
        <w:rPr>
          <w:b/>
        </w:rPr>
        <w:t xml:space="preserve"> ставится, если</w:t>
      </w:r>
    </w:p>
    <w:p w:rsidR="00B06AD9" w:rsidRPr="009910B5" w:rsidRDefault="00B06AD9" w:rsidP="00B06AD9">
      <w:pPr>
        <w:pStyle w:val="af"/>
        <w:spacing w:before="0" w:beforeAutospacing="0" w:after="0" w:afterAutospacing="0"/>
        <w:ind w:firstLine="709"/>
        <w:jc w:val="both"/>
      </w:pPr>
      <w:r w:rsidRPr="009910B5">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B06AD9" w:rsidRPr="009910B5" w:rsidRDefault="00B06AD9" w:rsidP="00B06AD9">
      <w:pPr>
        <w:pStyle w:val="af"/>
        <w:spacing w:before="0" w:beforeAutospacing="0" w:after="0" w:afterAutospacing="0"/>
        <w:ind w:firstLine="709"/>
        <w:jc w:val="center"/>
      </w:pPr>
      <w:r w:rsidRPr="009910B5">
        <w:rPr>
          <w:b/>
        </w:rPr>
        <w:t>Отметка “</w:t>
      </w:r>
      <w:smartTag w:uri="urn:schemas-microsoft-com:office:smarttags" w:element="metricconverter">
        <w:smartTagPr>
          <w:attr w:name="ProductID" w:val="3”"/>
        </w:smartTagPr>
        <w:r w:rsidRPr="009910B5">
          <w:rPr>
            <w:b/>
          </w:rPr>
          <w:t>3”</w:t>
        </w:r>
      </w:smartTag>
      <w:r w:rsidRPr="009910B5">
        <w:rPr>
          <w:b/>
        </w:rPr>
        <w:t xml:space="preserve"> ставиться, если</w:t>
      </w:r>
    </w:p>
    <w:p w:rsidR="00B06AD9" w:rsidRPr="009910B5" w:rsidRDefault="00B06AD9" w:rsidP="00B06AD9">
      <w:pPr>
        <w:pStyle w:val="af"/>
        <w:spacing w:before="0" w:beforeAutospacing="0" w:after="0" w:afterAutospacing="0"/>
        <w:ind w:firstLine="709"/>
        <w:jc w:val="both"/>
      </w:pPr>
      <w:r w:rsidRPr="009910B5">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B06AD9" w:rsidRPr="009910B5" w:rsidRDefault="00B06AD9" w:rsidP="00B06AD9">
      <w:pPr>
        <w:pStyle w:val="af"/>
        <w:spacing w:before="0" w:beforeAutospacing="0" w:after="0" w:afterAutospacing="0"/>
        <w:ind w:firstLine="709"/>
        <w:jc w:val="center"/>
        <w:rPr>
          <w:b/>
        </w:rPr>
      </w:pPr>
      <w:r w:rsidRPr="009910B5">
        <w:rPr>
          <w:b/>
        </w:rPr>
        <w:t>Отметка “</w:t>
      </w:r>
      <w:smartTag w:uri="urn:schemas-microsoft-com:office:smarttags" w:element="metricconverter">
        <w:smartTagPr>
          <w:attr w:name="ProductID" w:val="2”"/>
        </w:smartTagPr>
        <w:r w:rsidRPr="009910B5">
          <w:rPr>
            <w:b/>
          </w:rPr>
          <w:t>2”</w:t>
        </w:r>
      </w:smartTag>
      <w:r w:rsidRPr="009910B5">
        <w:rPr>
          <w:b/>
        </w:rPr>
        <w:t xml:space="preserve"> ставится, если</w:t>
      </w:r>
    </w:p>
    <w:p w:rsidR="00B06AD9" w:rsidRPr="009910B5" w:rsidRDefault="00B06AD9" w:rsidP="00B06AD9">
      <w:pPr>
        <w:pStyle w:val="af"/>
        <w:spacing w:before="0" w:beforeAutospacing="0" w:after="0" w:afterAutospacing="0"/>
        <w:ind w:firstLine="709"/>
        <w:jc w:val="both"/>
      </w:pPr>
      <w:r w:rsidRPr="009910B5">
        <w:t xml:space="preserve">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sidRPr="009910B5">
        <w:t>речевых</w:t>
      </w:r>
      <w:proofErr w:type="gramEnd"/>
      <w:r w:rsidRPr="009910B5">
        <w:t xml:space="preserve"> и до 7 грамматических ошибки.</w:t>
      </w:r>
    </w:p>
    <w:p w:rsidR="00B06AD9" w:rsidRPr="009910B5" w:rsidRDefault="00B06AD9" w:rsidP="00B06AD9">
      <w:pPr>
        <w:pStyle w:val="af"/>
        <w:spacing w:before="0" w:beforeAutospacing="0" w:after="0" w:afterAutospacing="0"/>
        <w:ind w:firstLine="709"/>
        <w:jc w:val="both"/>
      </w:pPr>
      <w:r w:rsidRPr="009910B5">
        <w:t xml:space="preserve">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B06AD9" w:rsidRPr="009910B5" w:rsidRDefault="00B06AD9" w:rsidP="00B06AD9">
      <w:pPr>
        <w:spacing w:after="0" w:line="240" w:lineRule="auto"/>
        <w:ind w:firstLine="709"/>
        <w:jc w:val="both"/>
        <w:rPr>
          <w:rFonts w:ascii="Times New Roman" w:hAnsi="Times New Roman"/>
          <w:b/>
          <w:sz w:val="24"/>
          <w:szCs w:val="24"/>
        </w:rPr>
      </w:pPr>
    </w:p>
    <w:p w:rsidR="00B06AD9" w:rsidRPr="009910B5" w:rsidRDefault="00B06AD9" w:rsidP="00B06AD9">
      <w:pPr>
        <w:spacing w:after="0" w:line="240" w:lineRule="auto"/>
        <w:jc w:val="center"/>
        <w:rPr>
          <w:rFonts w:ascii="Times New Roman" w:hAnsi="Times New Roman"/>
          <w:b/>
          <w:sz w:val="24"/>
          <w:szCs w:val="24"/>
        </w:rPr>
      </w:pPr>
      <w:r w:rsidRPr="009910B5">
        <w:rPr>
          <w:rFonts w:ascii="Times New Roman" w:hAnsi="Times New Roman"/>
          <w:b/>
          <w:sz w:val="24"/>
          <w:szCs w:val="24"/>
        </w:rPr>
        <w:t>Порядок выставления итоговых оценок</w:t>
      </w:r>
    </w:p>
    <w:p w:rsidR="00B06AD9" w:rsidRPr="009910B5" w:rsidRDefault="00B06AD9" w:rsidP="00B06AD9">
      <w:pPr>
        <w:spacing w:after="0" w:line="240" w:lineRule="auto"/>
        <w:jc w:val="center"/>
        <w:rPr>
          <w:rFonts w:ascii="Times New Roman" w:hAnsi="Times New Roman"/>
          <w:b/>
          <w:sz w:val="24"/>
          <w:szCs w:val="24"/>
        </w:rPr>
      </w:pPr>
    </w:p>
    <w:p w:rsidR="00B06AD9" w:rsidRPr="009910B5" w:rsidRDefault="00B06AD9" w:rsidP="00B06AD9">
      <w:pPr>
        <w:spacing w:after="0" w:line="240" w:lineRule="auto"/>
        <w:ind w:firstLine="709"/>
        <w:jc w:val="both"/>
        <w:rPr>
          <w:rFonts w:ascii="Times New Roman" w:hAnsi="Times New Roman"/>
          <w:sz w:val="24"/>
          <w:szCs w:val="24"/>
        </w:rPr>
      </w:pPr>
      <w:r w:rsidRPr="009910B5">
        <w:rPr>
          <w:rFonts w:ascii="Times New Roman" w:hAnsi="Times New Roman"/>
          <w:b/>
          <w:sz w:val="24"/>
          <w:szCs w:val="24"/>
        </w:rPr>
        <w:t xml:space="preserve"> </w:t>
      </w:r>
      <w:r w:rsidRPr="009910B5">
        <w:rPr>
          <w:rFonts w:ascii="Times New Roman" w:hAnsi="Times New Roman"/>
          <w:sz w:val="24"/>
          <w:szCs w:val="24"/>
        </w:rPr>
        <w:t>1.</w:t>
      </w:r>
      <w:r w:rsidRPr="009910B5">
        <w:rPr>
          <w:rFonts w:ascii="Times New Roman" w:hAnsi="Times New Roman"/>
          <w:b/>
          <w:sz w:val="24"/>
          <w:szCs w:val="24"/>
        </w:rPr>
        <w:t xml:space="preserve"> </w:t>
      </w:r>
      <w:r w:rsidRPr="009910B5">
        <w:rPr>
          <w:rFonts w:ascii="Times New Roman" w:hAnsi="Times New Roman"/>
          <w:sz w:val="24"/>
          <w:szCs w:val="24"/>
        </w:rPr>
        <w:t xml:space="preserve">За учебную четверть (10-11 классы учебное полугодие) и за учебный год ставится итоговая отметка. Она является единой и отражает в общем виде все стороны подготовки </w:t>
      </w:r>
      <w:proofErr w:type="gramStart"/>
      <w:r w:rsidRPr="009910B5">
        <w:rPr>
          <w:rFonts w:ascii="Times New Roman" w:hAnsi="Times New Roman"/>
          <w:sz w:val="24"/>
          <w:szCs w:val="24"/>
        </w:rPr>
        <w:t>обучающегося</w:t>
      </w:r>
      <w:proofErr w:type="gramEnd"/>
      <w:r w:rsidRPr="009910B5">
        <w:rPr>
          <w:rFonts w:ascii="Times New Roman" w:hAnsi="Times New Roman"/>
          <w:sz w:val="24"/>
          <w:szCs w:val="24"/>
        </w:rPr>
        <w:t xml:space="preserve"> по предмету. Не выставляются отметки </w:t>
      </w:r>
      <w:proofErr w:type="gramStart"/>
      <w:r w:rsidRPr="009910B5">
        <w:rPr>
          <w:rFonts w:ascii="Times New Roman" w:hAnsi="Times New Roman"/>
          <w:sz w:val="24"/>
          <w:szCs w:val="24"/>
        </w:rPr>
        <w:t>обучающимся</w:t>
      </w:r>
      <w:proofErr w:type="gramEnd"/>
      <w:r w:rsidRPr="009910B5">
        <w:rPr>
          <w:rFonts w:ascii="Times New Roman" w:hAnsi="Times New Roman"/>
          <w:sz w:val="24"/>
          <w:szCs w:val="24"/>
        </w:rPr>
        <w:t xml:space="preserve"> 1 классов в течение учебного года. Учебная деятельность </w:t>
      </w:r>
      <w:proofErr w:type="gramStart"/>
      <w:r w:rsidRPr="009910B5">
        <w:rPr>
          <w:rFonts w:ascii="Times New Roman" w:hAnsi="Times New Roman"/>
          <w:sz w:val="24"/>
          <w:szCs w:val="24"/>
        </w:rPr>
        <w:t>обучающихся</w:t>
      </w:r>
      <w:proofErr w:type="gramEnd"/>
      <w:r w:rsidRPr="009910B5">
        <w:rPr>
          <w:rFonts w:ascii="Times New Roman" w:hAnsi="Times New Roman"/>
          <w:sz w:val="24"/>
          <w:szCs w:val="24"/>
        </w:rPr>
        <w:t xml:space="preserve"> оценивается словесно.</w:t>
      </w:r>
    </w:p>
    <w:p w:rsidR="00B06AD9" w:rsidRPr="009910B5" w:rsidRDefault="00B06AD9" w:rsidP="00B06AD9">
      <w:pPr>
        <w:spacing w:after="0" w:line="240" w:lineRule="auto"/>
        <w:ind w:firstLine="709"/>
        <w:jc w:val="both"/>
        <w:rPr>
          <w:rFonts w:ascii="Times New Roman" w:hAnsi="Times New Roman"/>
          <w:sz w:val="24"/>
          <w:szCs w:val="24"/>
        </w:rPr>
      </w:pPr>
      <w:r w:rsidRPr="009910B5">
        <w:rPr>
          <w:rFonts w:ascii="Times New Roman" w:hAnsi="Times New Roman"/>
          <w:sz w:val="24"/>
          <w:szCs w:val="24"/>
        </w:rPr>
        <w:t xml:space="preserve">2. Отметка за четверть, полугодие может быть выставлена </w:t>
      </w:r>
      <w:proofErr w:type="gramStart"/>
      <w:r w:rsidRPr="009910B5">
        <w:rPr>
          <w:rFonts w:ascii="Times New Roman" w:hAnsi="Times New Roman"/>
          <w:sz w:val="24"/>
          <w:szCs w:val="24"/>
        </w:rPr>
        <w:t>обучающемуся</w:t>
      </w:r>
      <w:proofErr w:type="gramEnd"/>
      <w:r w:rsidRPr="009910B5">
        <w:rPr>
          <w:rFonts w:ascii="Times New Roman" w:hAnsi="Times New Roman"/>
          <w:sz w:val="24"/>
          <w:szCs w:val="24"/>
        </w:rPr>
        <w:t xml:space="preserve"> при наличии у него не менее трех отметок за четверть и пять - за полугодие. Отметка за четверть не может быть выставлена </w:t>
      </w:r>
      <w:proofErr w:type="gramStart"/>
      <w:r w:rsidRPr="009910B5">
        <w:rPr>
          <w:rFonts w:ascii="Times New Roman" w:hAnsi="Times New Roman"/>
          <w:sz w:val="24"/>
          <w:szCs w:val="24"/>
        </w:rPr>
        <w:t>обучающемуся</w:t>
      </w:r>
      <w:proofErr w:type="gramEnd"/>
      <w:r w:rsidRPr="009910B5">
        <w:rPr>
          <w:rFonts w:ascii="Times New Roman" w:hAnsi="Times New Roman"/>
          <w:sz w:val="24"/>
          <w:szCs w:val="24"/>
        </w:rPr>
        <w:t xml:space="preserve"> по одной или двум отметкам, за исключением случаев длительной болезни. </w:t>
      </w:r>
      <w:proofErr w:type="gramStart"/>
      <w:r w:rsidRPr="009910B5">
        <w:rPr>
          <w:rFonts w:ascii="Times New Roman" w:hAnsi="Times New Roman"/>
          <w:sz w:val="24"/>
          <w:szCs w:val="24"/>
        </w:rPr>
        <w:t>Обучающийся</w:t>
      </w:r>
      <w:proofErr w:type="gramEnd"/>
      <w:r w:rsidRPr="009910B5">
        <w:rPr>
          <w:rFonts w:ascii="Times New Roman" w:hAnsi="Times New Roman"/>
          <w:sz w:val="24"/>
          <w:szCs w:val="24"/>
        </w:rPr>
        <w:t>, не имеющий или имеющий одну отметку и пропустивший 50% и более учебного времени по предмету, считается не аттестованным.</w:t>
      </w:r>
    </w:p>
    <w:p w:rsidR="00B06AD9" w:rsidRPr="009910B5" w:rsidRDefault="00B06AD9" w:rsidP="00B06AD9">
      <w:pPr>
        <w:spacing w:after="0" w:line="240" w:lineRule="auto"/>
        <w:ind w:firstLine="709"/>
        <w:jc w:val="both"/>
        <w:rPr>
          <w:rFonts w:ascii="Times New Roman" w:hAnsi="Times New Roman"/>
          <w:sz w:val="24"/>
          <w:szCs w:val="24"/>
        </w:rPr>
      </w:pPr>
      <w:r w:rsidRPr="009910B5">
        <w:rPr>
          <w:rFonts w:ascii="Times New Roman" w:hAnsi="Times New Roman"/>
          <w:sz w:val="24"/>
          <w:szCs w:val="24"/>
        </w:rPr>
        <w:t>3.Отметка за четверть, полугодие, год не должна выводиться</w:t>
      </w:r>
    </w:p>
    <w:p w:rsidR="00B06AD9" w:rsidRPr="009910B5" w:rsidRDefault="00B06AD9" w:rsidP="00B06AD9">
      <w:pPr>
        <w:spacing w:after="0" w:line="240" w:lineRule="auto"/>
        <w:ind w:firstLine="709"/>
        <w:jc w:val="both"/>
        <w:rPr>
          <w:rFonts w:ascii="Times New Roman" w:hAnsi="Times New Roman"/>
          <w:sz w:val="24"/>
          <w:szCs w:val="24"/>
        </w:rPr>
      </w:pPr>
      <w:r w:rsidRPr="009910B5">
        <w:rPr>
          <w:rFonts w:ascii="Times New Roman" w:hAnsi="Times New Roman"/>
          <w:sz w:val="24"/>
          <w:szCs w:val="24"/>
        </w:rPr>
        <w:t xml:space="preserve">механически. Решающим при её определении следует считать фактическую подготовку обучающегося  по всем показателям ко времени выведения этой </w:t>
      </w:r>
    </w:p>
    <w:p w:rsidR="00B06AD9" w:rsidRPr="009910B5" w:rsidRDefault="00B06AD9" w:rsidP="00B06AD9">
      <w:pPr>
        <w:spacing w:after="0" w:line="240" w:lineRule="auto"/>
        <w:ind w:firstLine="709"/>
        <w:jc w:val="both"/>
        <w:rPr>
          <w:rFonts w:ascii="Times New Roman" w:hAnsi="Times New Roman"/>
          <w:sz w:val="24"/>
          <w:szCs w:val="24"/>
        </w:rPr>
      </w:pPr>
      <w:r w:rsidRPr="009910B5">
        <w:rPr>
          <w:rFonts w:ascii="Times New Roman" w:hAnsi="Times New Roman"/>
          <w:sz w:val="24"/>
          <w:szCs w:val="24"/>
        </w:rPr>
        <w:t xml:space="preserve">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 В случае спорной оценки за год решающей является оценка за 3 четверть во 2-9 </w:t>
      </w:r>
      <w:proofErr w:type="spellStart"/>
      <w:r w:rsidRPr="009910B5">
        <w:rPr>
          <w:rFonts w:ascii="Times New Roman" w:hAnsi="Times New Roman"/>
          <w:sz w:val="24"/>
          <w:szCs w:val="24"/>
        </w:rPr>
        <w:t>кл</w:t>
      </w:r>
      <w:proofErr w:type="spellEnd"/>
      <w:r w:rsidRPr="009910B5">
        <w:rPr>
          <w:rFonts w:ascii="Times New Roman" w:hAnsi="Times New Roman"/>
          <w:sz w:val="24"/>
          <w:szCs w:val="24"/>
        </w:rPr>
        <w:t xml:space="preserve">, за 2 полугодие в 10-11 </w:t>
      </w:r>
      <w:proofErr w:type="spellStart"/>
      <w:r w:rsidRPr="009910B5">
        <w:rPr>
          <w:rFonts w:ascii="Times New Roman" w:hAnsi="Times New Roman"/>
          <w:sz w:val="24"/>
          <w:szCs w:val="24"/>
        </w:rPr>
        <w:t>кл</w:t>
      </w:r>
      <w:proofErr w:type="spellEnd"/>
      <w:r w:rsidRPr="009910B5">
        <w:rPr>
          <w:rFonts w:ascii="Times New Roman" w:hAnsi="Times New Roman"/>
          <w:sz w:val="24"/>
          <w:szCs w:val="24"/>
        </w:rPr>
        <w:t>.</w:t>
      </w:r>
    </w:p>
    <w:p w:rsidR="00B06AD9" w:rsidRPr="009910B5" w:rsidRDefault="00B06AD9" w:rsidP="00B06AD9">
      <w:pPr>
        <w:spacing w:after="0" w:line="240" w:lineRule="auto"/>
        <w:ind w:firstLine="709"/>
        <w:jc w:val="both"/>
        <w:rPr>
          <w:rFonts w:ascii="Times New Roman" w:hAnsi="Times New Roman"/>
          <w:sz w:val="24"/>
          <w:szCs w:val="24"/>
        </w:rPr>
      </w:pPr>
      <w:r w:rsidRPr="009910B5">
        <w:rPr>
          <w:rFonts w:ascii="Times New Roman" w:hAnsi="Times New Roman"/>
          <w:sz w:val="24"/>
          <w:szCs w:val="24"/>
        </w:rPr>
        <w:t xml:space="preserve">4.В случае выезда обучающегося на длительное </w:t>
      </w:r>
      <w:proofErr w:type="gramStart"/>
      <w:r w:rsidRPr="009910B5">
        <w:rPr>
          <w:rFonts w:ascii="Times New Roman" w:hAnsi="Times New Roman"/>
          <w:sz w:val="24"/>
          <w:szCs w:val="24"/>
        </w:rPr>
        <w:t>время</w:t>
      </w:r>
      <w:proofErr w:type="gramEnd"/>
      <w:r w:rsidRPr="009910B5">
        <w:rPr>
          <w:rFonts w:ascii="Times New Roman" w:hAnsi="Times New Roman"/>
          <w:sz w:val="24"/>
          <w:szCs w:val="24"/>
        </w:rPr>
        <w:t xml:space="preserve"> на лечение по путевке оценка за четверть (полугодие) выставляется на основании выданного ему табеля по месту </w:t>
      </w:r>
      <w:r w:rsidRPr="009910B5">
        <w:rPr>
          <w:rFonts w:ascii="Times New Roman" w:hAnsi="Times New Roman"/>
          <w:sz w:val="24"/>
          <w:szCs w:val="24"/>
        </w:rPr>
        <w:lastRenderedPageBreak/>
        <w:t xml:space="preserve">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 </w:t>
      </w:r>
    </w:p>
    <w:p w:rsidR="00B06AD9" w:rsidRPr="009910B5" w:rsidRDefault="00B06AD9" w:rsidP="00B06AD9">
      <w:pPr>
        <w:spacing w:after="0" w:line="240" w:lineRule="auto"/>
        <w:ind w:firstLine="709"/>
        <w:jc w:val="both"/>
        <w:rPr>
          <w:rFonts w:ascii="Times New Roman" w:hAnsi="Times New Roman"/>
          <w:sz w:val="24"/>
          <w:szCs w:val="24"/>
        </w:rPr>
      </w:pPr>
    </w:p>
    <w:p w:rsidR="00B06AD9" w:rsidRPr="009910B5" w:rsidRDefault="00B06AD9" w:rsidP="00B06AD9">
      <w:pPr>
        <w:pStyle w:val="af"/>
        <w:spacing w:before="0" w:beforeAutospacing="0" w:after="0" w:afterAutospacing="0"/>
        <w:ind w:firstLine="709"/>
        <w:jc w:val="center"/>
        <w:rPr>
          <w:b/>
        </w:rPr>
      </w:pPr>
      <w:r w:rsidRPr="009910B5">
        <w:rPr>
          <w:b/>
        </w:rPr>
        <w:t>Порядок выставления оценок за контрольные работы</w:t>
      </w:r>
    </w:p>
    <w:p w:rsidR="00B06AD9" w:rsidRPr="009910B5" w:rsidRDefault="00B06AD9" w:rsidP="00B06AD9">
      <w:pPr>
        <w:pStyle w:val="af"/>
        <w:spacing w:before="0" w:beforeAutospacing="0" w:after="0" w:afterAutospacing="0"/>
        <w:ind w:firstLine="709"/>
        <w:jc w:val="center"/>
        <w:rPr>
          <w:b/>
        </w:rPr>
      </w:pPr>
    </w:p>
    <w:p w:rsidR="00B06AD9" w:rsidRPr="009910B5" w:rsidRDefault="00B06AD9" w:rsidP="00B06AD9">
      <w:pPr>
        <w:pStyle w:val="af"/>
        <w:spacing w:before="0" w:beforeAutospacing="0" w:after="0" w:afterAutospacing="0"/>
        <w:ind w:firstLine="709"/>
        <w:jc w:val="both"/>
      </w:pPr>
      <w:r w:rsidRPr="009910B5">
        <w:t xml:space="preserve">       </w:t>
      </w:r>
      <w:proofErr w:type="gramStart"/>
      <w:r w:rsidRPr="009910B5">
        <w:t>Неудовлетворительный результат контрольной, проверочной, итоговой работы обучающегося, отраженный в журнале учета успеваемости класса, в обязательном порядке должен иметь следствием дополнительную работу с обучающимся,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w:t>
      </w:r>
      <w:proofErr w:type="gramEnd"/>
      <w:r w:rsidRPr="009910B5">
        <w:t xml:space="preserve"> Материалы повторной работы сдаются </w:t>
      </w:r>
      <w:proofErr w:type="gramStart"/>
      <w:r w:rsidRPr="009910B5">
        <w:t>в</w:t>
      </w:r>
      <w:proofErr w:type="gramEnd"/>
      <w:r w:rsidRPr="009910B5">
        <w:t xml:space="preserve"> </w:t>
      </w:r>
      <w:proofErr w:type="gramStart"/>
      <w:r w:rsidRPr="009910B5">
        <w:t>заместителю</w:t>
      </w:r>
      <w:proofErr w:type="gramEnd"/>
      <w:r w:rsidRPr="009910B5">
        <w:t xml:space="preserve"> директора по учебно-воспитательной работе. При выставлении четвертной, полугодовой оценки обучающегося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w:t>
      </w:r>
      <w:proofErr w:type="gramStart"/>
      <w:r w:rsidRPr="009910B5">
        <w:t>обучающегося</w:t>
      </w:r>
      <w:proofErr w:type="gramEnd"/>
      <w:r w:rsidRPr="009910B5">
        <w:t xml:space="preserve"> за четверть или полугодие. </w:t>
      </w:r>
    </w:p>
    <w:p w:rsidR="00B06AD9" w:rsidRPr="00B06AD9" w:rsidRDefault="00B06AD9" w:rsidP="00B06AD9">
      <w:pPr>
        <w:tabs>
          <w:tab w:val="left" w:pos="9356"/>
        </w:tabs>
        <w:spacing w:after="0" w:line="240" w:lineRule="auto"/>
        <w:ind w:firstLine="709"/>
        <w:jc w:val="both"/>
        <w:rPr>
          <w:rFonts w:ascii="Times New Roman" w:hAnsi="Times New Roman"/>
          <w:sz w:val="28"/>
          <w:szCs w:val="28"/>
        </w:rPr>
      </w:pPr>
    </w:p>
    <w:p w:rsidR="00436823" w:rsidRPr="00B06AD9" w:rsidRDefault="00436823" w:rsidP="00B06AD9">
      <w:pPr>
        <w:pStyle w:val="af5"/>
        <w:ind w:firstLine="709"/>
        <w:jc w:val="both"/>
        <w:rPr>
          <w:rFonts w:ascii="Times New Roman" w:hAnsi="Times New Roman"/>
          <w:sz w:val="28"/>
          <w:szCs w:val="28"/>
        </w:rPr>
      </w:pPr>
    </w:p>
    <w:p w:rsidR="00436823" w:rsidRDefault="00436823" w:rsidP="002B72E2">
      <w:pPr>
        <w:pStyle w:val="af5"/>
        <w:ind w:firstLine="709"/>
        <w:jc w:val="both"/>
        <w:rPr>
          <w:rFonts w:ascii="Times New Roman" w:hAnsi="Times New Roman"/>
          <w:sz w:val="28"/>
          <w:szCs w:val="28"/>
        </w:rPr>
      </w:pPr>
    </w:p>
    <w:p w:rsidR="002B72E2" w:rsidRDefault="002B72E2" w:rsidP="002B72E2">
      <w:pPr>
        <w:pStyle w:val="af5"/>
        <w:ind w:firstLine="709"/>
        <w:jc w:val="both"/>
        <w:rPr>
          <w:rFonts w:ascii="Times New Roman" w:hAnsi="Times New Roman"/>
          <w:sz w:val="28"/>
          <w:szCs w:val="28"/>
        </w:rPr>
      </w:pPr>
    </w:p>
    <w:p w:rsidR="005012B1" w:rsidRDefault="005012B1" w:rsidP="008E7B4E">
      <w:pPr>
        <w:jc w:val="right"/>
        <w:rPr>
          <w:rFonts w:ascii="Times New Roman" w:hAnsi="Times New Roman"/>
          <w:sz w:val="24"/>
          <w:szCs w:val="24"/>
        </w:rPr>
      </w:pPr>
    </w:p>
    <w:p w:rsidR="00B765EB" w:rsidRDefault="00B765EB" w:rsidP="00B765EB">
      <w:pPr>
        <w:jc w:val="center"/>
        <w:rPr>
          <w:rFonts w:ascii="Times New Roman" w:hAnsi="Times New Roman"/>
          <w:b/>
          <w:sz w:val="24"/>
        </w:rPr>
      </w:pPr>
    </w:p>
    <w:p w:rsidR="00B765EB" w:rsidRPr="00B765EB" w:rsidRDefault="00B765EB" w:rsidP="00B765EB">
      <w:pPr>
        <w:jc w:val="both"/>
        <w:rPr>
          <w:rFonts w:ascii="Times New Roman" w:hAnsi="Times New Roman"/>
          <w:sz w:val="24"/>
          <w:szCs w:val="24"/>
        </w:rPr>
      </w:pPr>
      <w:r w:rsidRPr="00B765EB">
        <w:rPr>
          <w:rFonts w:ascii="Times New Roman" w:hAnsi="Times New Roman"/>
          <w:sz w:val="24"/>
          <w:szCs w:val="24"/>
        </w:rPr>
        <w:tab/>
      </w:r>
      <w:r w:rsidRPr="00B765EB">
        <w:rPr>
          <w:rFonts w:ascii="Times New Roman" w:hAnsi="Times New Roman"/>
          <w:sz w:val="24"/>
          <w:szCs w:val="24"/>
        </w:rPr>
        <w:tab/>
      </w:r>
      <w:r w:rsidRPr="00B765EB">
        <w:rPr>
          <w:rFonts w:ascii="Times New Roman" w:hAnsi="Times New Roman"/>
          <w:sz w:val="24"/>
          <w:szCs w:val="24"/>
        </w:rPr>
        <w:tab/>
        <w:t xml:space="preserve">  </w:t>
      </w:r>
    </w:p>
    <w:p w:rsidR="00417467" w:rsidRPr="00B765EB" w:rsidRDefault="00B765EB" w:rsidP="00B765EB">
      <w:pPr>
        <w:jc w:val="both"/>
        <w:rPr>
          <w:rFonts w:ascii="Times New Roman" w:hAnsi="Times New Roman"/>
          <w:b/>
          <w:sz w:val="24"/>
        </w:rPr>
      </w:pPr>
      <w:r w:rsidRPr="00B765EB">
        <w:rPr>
          <w:rFonts w:ascii="Times New Roman" w:hAnsi="Times New Roman"/>
          <w:sz w:val="24"/>
          <w:szCs w:val="24"/>
        </w:rPr>
        <w:tab/>
      </w:r>
    </w:p>
    <w:p w:rsidR="00417467" w:rsidRDefault="00417467" w:rsidP="008E7B4E">
      <w:pPr>
        <w:jc w:val="right"/>
        <w:rPr>
          <w:rFonts w:ascii="Times New Roman" w:hAnsi="Times New Roman"/>
          <w:sz w:val="24"/>
          <w:szCs w:val="24"/>
        </w:rPr>
      </w:pPr>
    </w:p>
    <w:p w:rsidR="008E7B4E" w:rsidRPr="00C47F5F" w:rsidRDefault="008E7B4E" w:rsidP="00C47F5F">
      <w:pPr>
        <w:spacing w:after="0" w:line="240" w:lineRule="auto"/>
        <w:ind w:firstLine="709"/>
        <w:jc w:val="both"/>
        <w:rPr>
          <w:rFonts w:ascii="Times New Roman" w:hAnsi="Times New Roman"/>
          <w:sz w:val="24"/>
          <w:szCs w:val="24"/>
        </w:rPr>
        <w:sectPr w:rsidR="008E7B4E" w:rsidRPr="00C47F5F" w:rsidSect="00B765EB">
          <w:pgSz w:w="11906" w:h="16838"/>
          <w:pgMar w:top="709" w:right="850" w:bottom="1134" w:left="1701" w:header="709" w:footer="709" w:gutter="0"/>
          <w:cols w:space="708"/>
          <w:titlePg/>
          <w:docGrid w:linePitch="360"/>
        </w:sectPr>
      </w:pPr>
    </w:p>
    <w:p w:rsidR="00244064" w:rsidRDefault="00244064" w:rsidP="00244064"/>
    <w:p w:rsidR="00244064" w:rsidRDefault="00244064" w:rsidP="00244064"/>
    <w:p w:rsidR="00244064" w:rsidRDefault="00244064" w:rsidP="00244064"/>
    <w:p w:rsidR="00244064" w:rsidRDefault="00244064" w:rsidP="00244064"/>
    <w:sectPr w:rsidR="00244064" w:rsidSect="00C556EA">
      <w:pgSz w:w="16838" w:h="11906" w:orient="landscape"/>
      <w:pgMar w:top="426" w:right="536"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8B" w:rsidRDefault="0007258B" w:rsidP="005E4602">
      <w:pPr>
        <w:spacing w:after="0" w:line="240" w:lineRule="auto"/>
      </w:pPr>
      <w:r>
        <w:separator/>
      </w:r>
    </w:p>
  </w:endnote>
  <w:endnote w:type="continuationSeparator" w:id="0">
    <w:p w:rsidR="0007258B" w:rsidRDefault="0007258B" w:rsidP="005E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18165"/>
      <w:docPartObj>
        <w:docPartGallery w:val="Page Numbers (Bottom of Page)"/>
        <w:docPartUnique/>
      </w:docPartObj>
    </w:sdtPr>
    <w:sdtEndPr/>
    <w:sdtContent>
      <w:p w:rsidR="004F7C86" w:rsidRDefault="0007258B">
        <w:pPr>
          <w:pStyle w:val="aa"/>
          <w:jc w:val="right"/>
        </w:pPr>
        <w:r>
          <w:fldChar w:fldCharType="begin"/>
        </w:r>
        <w:r>
          <w:instrText>PAGE   \* MERGEFORMAT</w:instrText>
        </w:r>
        <w:r>
          <w:fldChar w:fldCharType="separate"/>
        </w:r>
        <w:r w:rsidR="00432F10">
          <w:rPr>
            <w:noProof/>
          </w:rPr>
          <w:t>2</w:t>
        </w:r>
        <w:r>
          <w:rPr>
            <w:noProof/>
          </w:rPr>
          <w:fldChar w:fldCharType="end"/>
        </w:r>
      </w:p>
    </w:sdtContent>
  </w:sdt>
  <w:p w:rsidR="004F7C86" w:rsidRDefault="004F7C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8B" w:rsidRDefault="0007258B" w:rsidP="005E4602">
      <w:pPr>
        <w:spacing w:after="0" w:line="240" w:lineRule="auto"/>
      </w:pPr>
      <w:r>
        <w:separator/>
      </w:r>
    </w:p>
  </w:footnote>
  <w:footnote w:type="continuationSeparator" w:id="0">
    <w:p w:rsidR="0007258B" w:rsidRDefault="0007258B" w:rsidP="005E4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EAD54A"/>
    <w:lvl w:ilvl="0">
      <w:numFmt w:val="bullet"/>
      <w:lvlText w:val="*"/>
      <w:lvlJc w:val="left"/>
    </w:lvl>
  </w:abstractNum>
  <w:abstractNum w:abstractNumId="1">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lvl>
  </w:abstractNum>
  <w:abstractNum w:abstractNumId="3">
    <w:nsid w:val="00000003"/>
    <w:multiLevelType w:val="singleLevel"/>
    <w:tmpl w:val="00000003"/>
    <w:lvl w:ilvl="0">
      <w:numFmt w:val="bullet"/>
      <w:lvlText w:val="-"/>
      <w:lvlJc w:val="left"/>
      <w:pPr>
        <w:tabs>
          <w:tab w:val="num" w:pos="0"/>
        </w:tabs>
        <w:ind w:left="0" w:firstLine="0"/>
      </w:pPr>
      <w:rPr>
        <w:rFonts w:ascii="Times New Roman" w:hAnsi="Times New Roman" w:cs="Times New Roman"/>
      </w:rPr>
    </w:lvl>
  </w:abstractNum>
  <w:abstractNum w:abstractNumId="4">
    <w:nsid w:val="00000004"/>
    <w:multiLevelType w:val="singleLevel"/>
    <w:tmpl w:val="00000004"/>
    <w:name w:val="WW8Num6"/>
    <w:lvl w:ilvl="0">
      <w:start w:val="2"/>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lvl w:ilvl="0">
      <w:numFmt w:val="bullet"/>
      <w:lvlText w:val="•"/>
      <w:lvlJc w:val="left"/>
      <w:pPr>
        <w:tabs>
          <w:tab w:val="num" w:pos="0"/>
        </w:tabs>
        <w:ind w:left="0" w:firstLine="0"/>
      </w:pPr>
      <w:rPr>
        <w:rFonts w:ascii="Times New Roman" w:hAnsi="Times New Roman"/>
      </w:rPr>
    </w:lvl>
  </w:abstractNum>
  <w:abstractNum w:abstractNumId="6">
    <w:nsid w:val="00000008"/>
    <w:multiLevelType w:val="singleLevel"/>
    <w:tmpl w:val="00000008"/>
    <w:lvl w:ilvl="0">
      <w:numFmt w:val="bullet"/>
      <w:lvlText w:val="•"/>
      <w:lvlJc w:val="left"/>
      <w:pPr>
        <w:tabs>
          <w:tab w:val="num" w:pos="0"/>
        </w:tabs>
        <w:ind w:left="0" w:firstLine="0"/>
      </w:pPr>
      <w:rPr>
        <w:rFonts w:ascii="Times New Roman" w:hAnsi="Times New Roman"/>
      </w:rPr>
    </w:lvl>
  </w:abstractNum>
  <w:abstractNum w:abstractNumId="7">
    <w:nsid w:val="00000009"/>
    <w:multiLevelType w:val="singleLevel"/>
    <w:tmpl w:val="00000009"/>
    <w:lvl w:ilvl="0">
      <w:numFmt w:val="bullet"/>
      <w:lvlText w:val="—"/>
      <w:lvlJc w:val="left"/>
      <w:pPr>
        <w:tabs>
          <w:tab w:val="num" w:pos="0"/>
        </w:tabs>
        <w:ind w:left="0" w:firstLine="0"/>
      </w:pPr>
      <w:rPr>
        <w:rFonts w:ascii="Times New Roman" w:hAnsi="Times New Roman"/>
      </w:rPr>
    </w:lvl>
  </w:abstractNum>
  <w:abstractNum w:abstractNumId="8">
    <w:nsid w:val="02A93D2D"/>
    <w:multiLevelType w:val="hybridMultilevel"/>
    <w:tmpl w:val="BC0A73EE"/>
    <w:lvl w:ilvl="0" w:tplc="EA14C9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7730715"/>
    <w:multiLevelType w:val="hybridMultilevel"/>
    <w:tmpl w:val="0D42EC0A"/>
    <w:lvl w:ilvl="0" w:tplc="07D609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A495302"/>
    <w:multiLevelType w:val="hybridMultilevel"/>
    <w:tmpl w:val="121E6E92"/>
    <w:lvl w:ilvl="0" w:tplc="326E06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766FEA"/>
    <w:multiLevelType w:val="hybridMultilevel"/>
    <w:tmpl w:val="E22C55EE"/>
    <w:lvl w:ilvl="0" w:tplc="8B5022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C6F2B53"/>
    <w:multiLevelType w:val="hybridMultilevel"/>
    <w:tmpl w:val="18946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7B2A40"/>
    <w:multiLevelType w:val="hybridMultilevel"/>
    <w:tmpl w:val="0D665B1E"/>
    <w:lvl w:ilvl="0" w:tplc="0419000F">
      <w:start w:val="1"/>
      <w:numFmt w:val="decimal"/>
      <w:lvlText w:val="%1."/>
      <w:lvlJc w:val="left"/>
      <w:pPr>
        <w:tabs>
          <w:tab w:val="num" w:pos="1429"/>
        </w:tabs>
        <w:ind w:left="1429" w:hanging="360"/>
      </w:pPr>
    </w:lvl>
    <w:lvl w:ilvl="1" w:tplc="9FD65BAC">
      <w:start w:val="1"/>
      <w:numFmt w:val="decimal"/>
      <w:lvlText w:val="%2."/>
      <w:lvlJc w:val="left"/>
      <w:pPr>
        <w:tabs>
          <w:tab w:val="num" w:pos="1212"/>
        </w:tabs>
        <w:ind w:left="1212" w:hanging="360"/>
      </w:pPr>
      <w:rPr>
        <w:rFonts w:hint="default"/>
        <w:b w:val="0"/>
        <w:i w:val="0"/>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1078081F"/>
    <w:multiLevelType w:val="hybridMultilevel"/>
    <w:tmpl w:val="F678009A"/>
    <w:lvl w:ilvl="0" w:tplc="B0A05D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3D86AF6"/>
    <w:multiLevelType w:val="hybridMultilevel"/>
    <w:tmpl w:val="EA66E01E"/>
    <w:lvl w:ilvl="0" w:tplc="0419000F">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4AA0237"/>
    <w:multiLevelType w:val="hybridMultilevel"/>
    <w:tmpl w:val="42529A0E"/>
    <w:lvl w:ilvl="0" w:tplc="58A070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A7C4374"/>
    <w:multiLevelType w:val="hybridMultilevel"/>
    <w:tmpl w:val="CC989288"/>
    <w:lvl w:ilvl="0" w:tplc="C172CA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3110B3F"/>
    <w:multiLevelType w:val="hybridMultilevel"/>
    <w:tmpl w:val="4CA4A27E"/>
    <w:lvl w:ilvl="0" w:tplc="BE1603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D24CBF"/>
    <w:multiLevelType w:val="hybridMultilevel"/>
    <w:tmpl w:val="C9925D4C"/>
    <w:lvl w:ilvl="0" w:tplc="3D6E0E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ADC7C38"/>
    <w:multiLevelType w:val="hybridMultilevel"/>
    <w:tmpl w:val="627C83D6"/>
    <w:lvl w:ilvl="0" w:tplc="02D899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FAC04CB"/>
    <w:multiLevelType w:val="hybridMultilevel"/>
    <w:tmpl w:val="C2C46FC0"/>
    <w:lvl w:ilvl="0" w:tplc="4CE2D7C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799287D"/>
    <w:multiLevelType w:val="hybridMultilevel"/>
    <w:tmpl w:val="9F9A3D16"/>
    <w:lvl w:ilvl="0" w:tplc="E4FA0A48">
      <w:start w:val="1"/>
      <w:numFmt w:val="lowerLetter"/>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8BD63D6"/>
    <w:multiLevelType w:val="hybridMultilevel"/>
    <w:tmpl w:val="0770A956"/>
    <w:lvl w:ilvl="0" w:tplc="50F096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81378F"/>
    <w:multiLevelType w:val="hybridMultilevel"/>
    <w:tmpl w:val="59D25E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F32190"/>
    <w:multiLevelType w:val="hybridMultilevel"/>
    <w:tmpl w:val="195EA828"/>
    <w:lvl w:ilvl="0" w:tplc="FCD86F88">
      <w:start w:val="2"/>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3F28192C"/>
    <w:multiLevelType w:val="hybridMultilevel"/>
    <w:tmpl w:val="D19E5AE2"/>
    <w:lvl w:ilvl="0" w:tplc="D9B8F1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FBE25C5"/>
    <w:multiLevelType w:val="hybridMultilevel"/>
    <w:tmpl w:val="06E2705A"/>
    <w:lvl w:ilvl="0" w:tplc="FB06AA9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1AB7B45"/>
    <w:multiLevelType w:val="hybridMultilevel"/>
    <w:tmpl w:val="2AF0AB50"/>
    <w:lvl w:ilvl="0" w:tplc="AB7AE3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1C85B35"/>
    <w:multiLevelType w:val="hybridMultilevel"/>
    <w:tmpl w:val="B87047B8"/>
    <w:lvl w:ilvl="0" w:tplc="9B269D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4CA3E77"/>
    <w:multiLevelType w:val="hybridMultilevel"/>
    <w:tmpl w:val="3CBC504A"/>
    <w:lvl w:ilvl="0" w:tplc="39804D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AFE2E58"/>
    <w:multiLevelType w:val="hybridMultilevel"/>
    <w:tmpl w:val="FE7471EE"/>
    <w:lvl w:ilvl="0" w:tplc="4F5A91B8">
      <w:start w:val="6"/>
      <w:numFmt w:val="upperRoman"/>
      <w:lvlText w:val="%1."/>
      <w:lvlJc w:val="right"/>
      <w:pPr>
        <w:ind w:left="360" w:hanging="360"/>
      </w:pPr>
      <w:rPr>
        <w:rFonts w:cs="Times New Roman" w:hint="default"/>
        <w:b/>
        <w:sz w:val="26"/>
        <w:szCs w:val="26"/>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32">
    <w:nsid w:val="4DDC2EE9"/>
    <w:multiLevelType w:val="hybridMultilevel"/>
    <w:tmpl w:val="F6886F36"/>
    <w:lvl w:ilvl="0" w:tplc="A5203EBA">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25169C"/>
    <w:multiLevelType w:val="hybridMultilevel"/>
    <w:tmpl w:val="F1FA9D0C"/>
    <w:lvl w:ilvl="0" w:tplc="D5F262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4349DD"/>
    <w:multiLevelType w:val="hybridMultilevel"/>
    <w:tmpl w:val="CD48B908"/>
    <w:lvl w:ilvl="0" w:tplc="543ABCF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32D19E2"/>
    <w:multiLevelType w:val="hybridMultilevel"/>
    <w:tmpl w:val="25103170"/>
    <w:lvl w:ilvl="0" w:tplc="4D9253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8B9685C"/>
    <w:multiLevelType w:val="hybridMultilevel"/>
    <w:tmpl w:val="594C41B2"/>
    <w:lvl w:ilvl="0" w:tplc="0274705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7">
    <w:nsid w:val="5BA768E4"/>
    <w:multiLevelType w:val="hybridMultilevel"/>
    <w:tmpl w:val="1B9EEEB0"/>
    <w:lvl w:ilvl="0" w:tplc="3CD062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DBE006D"/>
    <w:multiLevelType w:val="hybridMultilevel"/>
    <w:tmpl w:val="80D4DDA0"/>
    <w:lvl w:ilvl="0" w:tplc="8966AC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F034395"/>
    <w:multiLevelType w:val="hybridMultilevel"/>
    <w:tmpl w:val="F230D200"/>
    <w:lvl w:ilvl="0" w:tplc="1EA8982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0">
    <w:nsid w:val="616E1413"/>
    <w:multiLevelType w:val="hybridMultilevel"/>
    <w:tmpl w:val="B0DC8CD2"/>
    <w:lvl w:ilvl="0" w:tplc="359CF9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2076A6F"/>
    <w:multiLevelType w:val="hybridMultilevel"/>
    <w:tmpl w:val="52E0D78A"/>
    <w:lvl w:ilvl="0" w:tplc="73CA89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38950C1"/>
    <w:multiLevelType w:val="hybridMultilevel"/>
    <w:tmpl w:val="AB1E1832"/>
    <w:lvl w:ilvl="0" w:tplc="5A9A4E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57480F"/>
    <w:multiLevelType w:val="hybridMultilevel"/>
    <w:tmpl w:val="98B25290"/>
    <w:lvl w:ilvl="0" w:tplc="F572A0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675984"/>
    <w:multiLevelType w:val="hybridMultilevel"/>
    <w:tmpl w:val="F3A218D4"/>
    <w:lvl w:ilvl="0" w:tplc="43CA2B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9840E0"/>
    <w:multiLevelType w:val="hybridMultilevel"/>
    <w:tmpl w:val="71EA7ABA"/>
    <w:lvl w:ilvl="0" w:tplc="55E22E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A154263"/>
    <w:multiLevelType w:val="hybridMultilevel"/>
    <w:tmpl w:val="BBCE59C0"/>
    <w:lvl w:ilvl="0" w:tplc="83C0D5DA">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7B496369"/>
    <w:multiLevelType w:val="hybridMultilevel"/>
    <w:tmpl w:val="B42C999C"/>
    <w:lvl w:ilvl="0" w:tplc="D2660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9E3BB6"/>
    <w:multiLevelType w:val="hybridMultilevel"/>
    <w:tmpl w:val="F9D2A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12"/>
  </w:num>
  <w:num w:numId="5">
    <w:abstractNumId w:val="13"/>
  </w:num>
  <w:num w:numId="6">
    <w:abstractNumId w:val="25"/>
  </w:num>
  <w:num w:numId="7">
    <w:abstractNumId w:val="17"/>
  </w:num>
  <w:num w:numId="8">
    <w:abstractNumId w:val="46"/>
  </w:num>
  <w:num w:numId="9">
    <w:abstractNumId w:val="36"/>
  </w:num>
  <w:num w:numId="10">
    <w:abstractNumId w:val="39"/>
  </w:num>
  <w:num w:numId="11">
    <w:abstractNumId w:val="24"/>
  </w:num>
  <w:num w:numId="12">
    <w:abstractNumId w:val="48"/>
  </w:num>
  <w:num w:numId="13">
    <w:abstractNumId w:val="44"/>
  </w:num>
  <w:num w:numId="14">
    <w:abstractNumId w:val="16"/>
  </w:num>
  <w:num w:numId="15">
    <w:abstractNumId w:val="35"/>
  </w:num>
  <w:num w:numId="16">
    <w:abstractNumId w:val="8"/>
  </w:num>
  <w:num w:numId="17">
    <w:abstractNumId w:val="43"/>
  </w:num>
  <w:num w:numId="18">
    <w:abstractNumId w:val="37"/>
  </w:num>
  <w:num w:numId="19">
    <w:abstractNumId w:val="30"/>
  </w:num>
  <w:num w:numId="20">
    <w:abstractNumId w:val="26"/>
  </w:num>
  <w:num w:numId="21">
    <w:abstractNumId w:val="45"/>
  </w:num>
  <w:num w:numId="22">
    <w:abstractNumId w:val="41"/>
  </w:num>
  <w:num w:numId="23">
    <w:abstractNumId w:val="28"/>
  </w:num>
  <w:num w:numId="24">
    <w:abstractNumId w:val="38"/>
  </w:num>
  <w:num w:numId="25">
    <w:abstractNumId w:val="33"/>
  </w:num>
  <w:num w:numId="26">
    <w:abstractNumId w:val="29"/>
  </w:num>
  <w:num w:numId="27">
    <w:abstractNumId w:val="40"/>
  </w:num>
  <w:num w:numId="28">
    <w:abstractNumId w:val="42"/>
  </w:num>
  <w:num w:numId="29">
    <w:abstractNumId w:val="27"/>
  </w:num>
  <w:num w:numId="30">
    <w:abstractNumId w:val="19"/>
  </w:num>
  <w:num w:numId="31">
    <w:abstractNumId w:val="18"/>
  </w:num>
  <w:num w:numId="32">
    <w:abstractNumId w:val="34"/>
  </w:num>
  <w:num w:numId="33">
    <w:abstractNumId w:val="21"/>
  </w:num>
  <w:num w:numId="34">
    <w:abstractNumId w:val="10"/>
  </w:num>
  <w:num w:numId="35">
    <w:abstractNumId w:val="20"/>
  </w:num>
  <w:num w:numId="36">
    <w:abstractNumId w:val="11"/>
  </w:num>
  <w:num w:numId="37">
    <w:abstractNumId w:val="9"/>
  </w:num>
  <w:num w:numId="38">
    <w:abstractNumId w:val="23"/>
  </w:num>
  <w:num w:numId="39">
    <w:abstractNumId w:val="22"/>
  </w:num>
  <w:num w:numId="40">
    <w:abstractNumId w:val="31"/>
  </w:num>
  <w:num w:numId="41">
    <w:abstractNumId w:val="3"/>
  </w:num>
  <w:num w:numId="4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3">
    <w:abstractNumId w:val="4"/>
  </w:num>
  <w:num w:numId="44">
    <w:abstractNumId w:val="5"/>
  </w:num>
  <w:num w:numId="45">
    <w:abstractNumId w:val="6"/>
  </w:num>
  <w:num w:numId="46">
    <w:abstractNumId w:val="7"/>
  </w:num>
  <w:num w:numId="47">
    <w:abstractNumId w:val="2"/>
  </w:num>
  <w:num w:numId="48">
    <w:abstractNumId w:val="1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064"/>
    <w:rsid w:val="00000087"/>
    <w:rsid w:val="000079C3"/>
    <w:rsid w:val="00032310"/>
    <w:rsid w:val="000347E3"/>
    <w:rsid w:val="000666AF"/>
    <w:rsid w:val="0007056D"/>
    <w:rsid w:val="0007258B"/>
    <w:rsid w:val="0007628D"/>
    <w:rsid w:val="00084647"/>
    <w:rsid w:val="000849A1"/>
    <w:rsid w:val="00090E1A"/>
    <w:rsid w:val="0009433E"/>
    <w:rsid w:val="00094F9E"/>
    <w:rsid w:val="000A7F7A"/>
    <w:rsid w:val="000F38FC"/>
    <w:rsid w:val="0010666A"/>
    <w:rsid w:val="00135DF2"/>
    <w:rsid w:val="00144248"/>
    <w:rsid w:val="001577C4"/>
    <w:rsid w:val="001773F8"/>
    <w:rsid w:val="001800A0"/>
    <w:rsid w:val="001850ED"/>
    <w:rsid w:val="00217D20"/>
    <w:rsid w:val="00243CF9"/>
    <w:rsid w:val="00244064"/>
    <w:rsid w:val="00256DC3"/>
    <w:rsid w:val="002B3741"/>
    <w:rsid w:val="002B72E2"/>
    <w:rsid w:val="002C58DD"/>
    <w:rsid w:val="002F167A"/>
    <w:rsid w:val="002F3A44"/>
    <w:rsid w:val="002F4C74"/>
    <w:rsid w:val="00341B8C"/>
    <w:rsid w:val="00341E35"/>
    <w:rsid w:val="00373B8A"/>
    <w:rsid w:val="003A6C87"/>
    <w:rsid w:val="003B4A4D"/>
    <w:rsid w:val="003C4C87"/>
    <w:rsid w:val="003D08F7"/>
    <w:rsid w:val="004159F8"/>
    <w:rsid w:val="00417467"/>
    <w:rsid w:val="0043137D"/>
    <w:rsid w:val="00432F10"/>
    <w:rsid w:val="00436823"/>
    <w:rsid w:val="00467A5D"/>
    <w:rsid w:val="004D40CA"/>
    <w:rsid w:val="004E0D5D"/>
    <w:rsid w:val="004F1543"/>
    <w:rsid w:val="004F7C86"/>
    <w:rsid w:val="005012B1"/>
    <w:rsid w:val="00511E4E"/>
    <w:rsid w:val="0055339E"/>
    <w:rsid w:val="005A565F"/>
    <w:rsid w:val="005A7B9D"/>
    <w:rsid w:val="005E4602"/>
    <w:rsid w:val="00615816"/>
    <w:rsid w:val="0066453C"/>
    <w:rsid w:val="00675999"/>
    <w:rsid w:val="006B2ADC"/>
    <w:rsid w:val="006C4500"/>
    <w:rsid w:val="006D0993"/>
    <w:rsid w:val="006D7A9C"/>
    <w:rsid w:val="006F397D"/>
    <w:rsid w:val="00733C92"/>
    <w:rsid w:val="00740510"/>
    <w:rsid w:val="00750C6B"/>
    <w:rsid w:val="00787F5B"/>
    <w:rsid w:val="007B7326"/>
    <w:rsid w:val="007D1701"/>
    <w:rsid w:val="007D62C7"/>
    <w:rsid w:val="007F0781"/>
    <w:rsid w:val="00850FFC"/>
    <w:rsid w:val="008530BB"/>
    <w:rsid w:val="00866215"/>
    <w:rsid w:val="00886D3F"/>
    <w:rsid w:val="008E6F6D"/>
    <w:rsid w:val="008E7B4E"/>
    <w:rsid w:val="008E7C85"/>
    <w:rsid w:val="008F5FCA"/>
    <w:rsid w:val="00925713"/>
    <w:rsid w:val="0096248E"/>
    <w:rsid w:val="009910B5"/>
    <w:rsid w:val="009A66E3"/>
    <w:rsid w:val="009B648A"/>
    <w:rsid w:val="009C4192"/>
    <w:rsid w:val="009D4D40"/>
    <w:rsid w:val="009E544E"/>
    <w:rsid w:val="00A31E06"/>
    <w:rsid w:val="00A6314E"/>
    <w:rsid w:val="00A65218"/>
    <w:rsid w:val="00A95F6C"/>
    <w:rsid w:val="00AA0051"/>
    <w:rsid w:val="00AE4C5E"/>
    <w:rsid w:val="00AE77C3"/>
    <w:rsid w:val="00B06AD9"/>
    <w:rsid w:val="00B12811"/>
    <w:rsid w:val="00B15FFB"/>
    <w:rsid w:val="00B40766"/>
    <w:rsid w:val="00B45F09"/>
    <w:rsid w:val="00B53B3A"/>
    <w:rsid w:val="00B5749C"/>
    <w:rsid w:val="00B66DD0"/>
    <w:rsid w:val="00B676B9"/>
    <w:rsid w:val="00B7138F"/>
    <w:rsid w:val="00B765EB"/>
    <w:rsid w:val="00BC3FD8"/>
    <w:rsid w:val="00BC4FF4"/>
    <w:rsid w:val="00C16312"/>
    <w:rsid w:val="00C44D8C"/>
    <w:rsid w:val="00C47F5F"/>
    <w:rsid w:val="00C556EA"/>
    <w:rsid w:val="00CB3C54"/>
    <w:rsid w:val="00CE7D96"/>
    <w:rsid w:val="00CF0D97"/>
    <w:rsid w:val="00D2067A"/>
    <w:rsid w:val="00D6237A"/>
    <w:rsid w:val="00D64264"/>
    <w:rsid w:val="00D66A07"/>
    <w:rsid w:val="00D73458"/>
    <w:rsid w:val="00DA2F3E"/>
    <w:rsid w:val="00DA56C9"/>
    <w:rsid w:val="00DA6CD5"/>
    <w:rsid w:val="00DC3BB0"/>
    <w:rsid w:val="00DD3801"/>
    <w:rsid w:val="00DE658C"/>
    <w:rsid w:val="00DE6915"/>
    <w:rsid w:val="00DF5CB9"/>
    <w:rsid w:val="00E06FAB"/>
    <w:rsid w:val="00E17A15"/>
    <w:rsid w:val="00E2088F"/>
    <w:rsid w:val="00E45453"/>
    <w:rsid w:val="00E9399E"/>
    <w:rsid w:val="00ED034E"/>
    <w:rsid w:val="00F02FEC"/>
    <w:rsid w:val="00F20C7D"/>
    <w:rsid w:val="00F54FB0"/>
    <w:rsid w:val="00F65F2A"/>
    <w:rsid w:val="00F74A87"/>
    <w:rsid w:val="00FB57E2"/>
    <w:rsid w:val="00FC198F"/>
    <w:rsid w:val="00FD425E"/>
    <w:rsid w:val="00FE7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064"/>
    <w:pPr>
      <w:ind w:left="720"/>
      <w:contextualSpacing/>
    </w:pPr>
  </w:style>
  <w:style w:type="numbering" w:customStyle="1" w:styleId="1">
    <w:name w:val="Нет списка1"/>
    <w:next w:val="a2"/>
    <w:semiHidden/>
    <w:rsid w:val="00244064"/>
  </w:style>
  <w:style w:type="table" w:styleId="a4">
    <w:name w:val="Table Grid"/>
    <w:basedOn w:val="a1"/>
    <w:rsid w:val="002440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link w:val="21"/>
    <w:rsid w:val="00244064"/>
    <w:rPr>
      <w:i/>
      <w:iCs/>
      <w:shd w:val="clear" w:color="auto" w:fill="FFFFFF"/>
    </w:rPr>
  </w:style>
  <w:style w:type="character" w:customStyle="1" w:styleId="22">
    <w:name w:val="Основной текст (2)2"/>
    <w:basedOn w:val="2"/>
    <w:rsid w:val="00244064"/>
    <w:rPr>
      <w:i/>
      <w:iCs/>
      <w:u w:val="single"/>
      <w:shd w:val="clear" w:color="auto" w:fill="FFFFFF"/>
    </w:rPr>
  </w:style>
  <w:style w:type="paragraph" w:styleId="a5">
    <w:name w:val="Body Text"/>
    <w:basedOn w:val="a"/>
    <w:link w:val="a6"/>
    <w:rsid w:val="00244064"/>
    <w:pPr>
      <w:shd w:val="clear" w:color="auto" w:fill="FFFFFF"/>
      <w:spacing w:after="0" w:line="226" w:lineRule="exact"/>
    </w:pPr>
    <w:rPr>
      <w:rFonts w:ascii="Times New Roman" w:eastAsia="Arial Unicode MS" w:hAnsi="Times New Roman"/>
      <w:sz w:val="20"/>
      <w:szCs w:val="20"/>
    </w:rPr>
  </w:style>
  <w:style w:type="character" w:customStyle="1" w:styleId="a6">
    <w:name w:val="Основной текст Знак"/>
    <w:basedOn w:val="a0"/>
    <w:link w:val="a5"/>
    <w:rsid w:val="00244064"/>
    <w:rPr>
      <w:rFonts w:ascii="Times New Roman" w:eastAsia="Arial Unicode MS" w:hAnsi="Times New Roman" w:cs="Times New Roman"/>
      <w:sz w:val="20"/>
      <w:szCs w:val="20"/>
      <w:shd w:val="clear" w:color="auto" w:fill="FFFFFF"/>
      <w:lang w:eastAsia="ru-RU"/>
    </w:rPr>
  </w:style>
  <w:style w:type="character" w:customStyle="1" w:styleId="a7">
    <w:name w:val="Основной текст + Курсив"/>
    <w:rsid w:val="00244064"/>
    <w:rPr>
      <w:rFonts w:ascii="Times New Roman" w:hAnsi="Times New Roman" w:cs="Times New Roman"/>
      <w:i/>
      <w:iCs/>
      <w:sz w:val="20"/>
      <w:szCs w:val="20"/>
      <w:u w:val="single"/>
    </w:rPr>
  </w:style>
  <w:style w:type="character" w:customStyle="1" w:styleId="3">
    <w:name w:val="Основной текст (3)"/>
    <w:basedOn w:val="a0"/>
    <w:link w:val="31"/>
    <w:rsid w:val="00244064"/>
    <w:rPr>
      <w:shd w:val="clear" w:color="auto" w:fill="FFFFFF"/>
    </w:rPr>
  </w:style>
  <w:style w:type="paragraph" w:customStyle="1" w:styleId="21">
    <w:name w:val="Основной текст (2)1"/>
    <w:basedOn w:val="a"/>
    <w:link w:val="2"/>
    <w:rsid w:val="00244064"/>
    <w:pPr>
      <w:shd w:val="clear" w:color="auto" w:fill="FFFFFF"/>
      <w:spacing w:after="0" w:line="226" w:lineRule="exact"/>
    </w:pPr>
    <w:rPr>
      <w:rFonts w:asciiTheme="minorHAnsi" w:eastAsiaTheme="minorHAnsi" w:hAnsiTheme="minorHAnsi" w:cstheme="minorBidi"/>
      <w:i/>
      <w:iCs/>
      <w:lang w:eastAsia="en-US"/>
    </w:rPr>
  </w:style>
  <w:style w:type="paragraph" w:customStyle="1" w:styleId="31">
    <w:name w:val="Основной текст (3)1"/>
    <w:basedOn w:val="a"/>
    <w:link w:val="3"/>
    <w:rsid w:val="00244064"/>
    <w:pPr>
      <w:shd w:val="clear" w:color="auto" w:fill="FFFFFF"/>
      <w:spacing w:after="0" w:line="226" w:lineRule="exact"/>
      <w:jc w:val="both"/>
    </w:pPr>
    <w:rPr>
      <w:rFonts w:asciiTheme="minorHAnsi" w:eastAsiaTheme="minorHAnsi" w:hAnsiTheme="minorHAnsi" w:cstheme="minorBidi"/>
      <w:lang w:eastAsia="en-US"/>
    </w:rPr>
  </w:style>
  <w:style w:type="character" w:customStyle="1" w:styleId="27pt">
    <w:name w:val="Основной текст (2) + 7 pt"/>
    <w:aliases w:val="Малые прописные"/>
    <w:basedOn w:val="2"/>
    <w:rsid w:val="00244064"/>
    <w:rPr>
      <w:i/>
      <w:iCs/>
      <w:smallCaps/>
      <w:sz w:val="14"/>
      <w:szCs w:val="14"/>
      <w:shd w:val="clear" w:color="auto" w:fill="FFFFFF"/>
    </w:rPr>
  </w:style>
  <w:style w:type="character" w:customStyle="1" w:styleId="32">
    <w:name w:val="Основной текст (3)2"/>
    <w:basedOn w:val="3"/>
    <w:rsid w:val="00244064"/>
    <w:rPr>
      <w:rFonts w:ascii="Times New Roman" w:hAnsi="Times New Roman" w:cs="Times New Roman"/>
      <w:i/>
      <w:iCs/>
      <w:sz w:val="20"/>
      <w:szCs w:val="20"/>
      <w:u w:val="single"/>
      <w:shd w:val="clear" w:color="auto" w:fill="FFFFFF"/>
    </w:rPr>
  </w:style>
  <w:style w:type="character" w:customStyle="1" w:styleId="TimesNewRoman">
    <w:name w:val="Основной текст + Times New Roman"/>
    <w:aliases w:val="10 pt,Курсив,Основной текст + Полужирный"/>
    <w:rsid w:val="00244064"/>
    <w:rPr>
      <w:rFonts w:ascii="Times New Roman" w:hAnsi="Times New Roman" w:cs="Times New Roman"/>
      <w:i/>
      <w:iCs/>
      <w:sz w:val="20"/>
      <w:szCs w:val="20"/>
      <w:u w:val="single"/>
    </w:rPr>
  </w:style>
  <w:style w:type="paragraph" w:styleId="20">
    <w:name w:val="Body Text Indent 2"/>
    <w:basedOn w:val="a"/>
    <w:link w:val="23"/>
    <w:uiPriority w:val="99"/>
    <w:semiHidden/>
    <w:unhideWhenUsed/>
    <w:rsid w:val="00AA0051"/>
    <w:pPr>
      <w:spacing w:after="120" w:line="480" w:lineRule="auto"/>
      <w:ind w:left="283"/>
    </w:pPr>
  </w:style>
  <w:style w:type="character" w:customStyle="1" w:styleId="23">
    <w:name w:val="Основной текст с отступом 2 Знак"/>
    <w:basedOn w:val="a0"/>
    <w:link w:val="20"/>
    <w:uiPriority w:val="99"/>
    <w:semiHidden/>
    <w:rsid w:val="00AA0051"/>
    <w:rPr>
      <w:rFonts w:ascii="Calibri" w:eastAsia="Times New Roman" w:hAnsi="Calibri" w:cs="Times New Roman"/>
      <w:lang w:eastAsia="ru-RU"/>
    </w:rPr>
  </w:style>
  <w:style w:type="paragraph" w:styleId="a8">
    <w:name w:val="header"/>
    <w:basedOn w:val="a"/>
    <w:link w:val="a9"/>
    <w:uiPriority w:val="99"/>
    <w:unhideWhenUsed/>
    <w:rsid w:val="005E46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4602"/>
    <w:rPr>
      <w:rFonts w:ascii="Calibri" w:eastAsia="Times New Roman" w:hAnsi="Calibri" w:cs="Times New Roman"/>
      <w:lang w:eastAsia="ru-RU"/>
    </w:rPr>
  </w:style>
  <w:style w:type="paragraph" w:styleId="aa">
    <w:name w:val="footer"/>
    <w:basedOn w:val="a"/>
    <w:link w:val="ab"/>
    <w:uiPriority w:val="99"/>
    <w:unhideWhenUsed/>
    <w:rsid w:val="005E46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4602"/>
    <w:rPr>
      <w:rFonts w:ascii="Calibri" w:eastAsia="Times New Roman" w:hAnsi="Calibri" w:cs="Times New Roman"/>
      <w:lang w:eastAsia="ru-RU"/>
    </w:rPr>
  </w:style>
  <w:style w:type="paragraph" w:styleId="ac">
    <w:name w:val="Body Text Indent"/>
    <w:basedOn w:val="a"/>
    <w:link w:val="ad"/>
    <w:uiPriority w:val="99"/>
    <w:semiHidden/>
    <w:unhideWhenUsed/>
    <w:rsid w:val="00A65218"/>
    <w:pPr>
      <w:spacing w:after="120"/>
      <w:ind w:left="283"/>
    </w:pPr>
  </w:style>
  <w:style w:type="character" w:customStyle="1" w:styleId="ad">
    <w:name w:val="Основной текст с отступом Знак"/>
    <w:basedOn w:val="a0"/>
    <w:link w:val="ac"/>
    <w:uiPriority w:val="99"/>
    <w:semiHidden/>
    <w:rsid w:val="00A65218"/>
    <w:rPr>
      <w:rFonts w:ascii="Calibri" w:eastAsia="Times New Roman" w:hAnsi="Calibri" w:cs="Times New Roman"/>
      <w:lang w:eastAsia="ru-RU"/>
    </w:rPr>
  </w:style>
  <w:style w:type="table" w:customStyle="1" w:styleId="10">
    <w:name w:val="Сетка таблицы1"/>
    <w:basedOn w:val="a1"/>
    <w:next w:val="a4"/>
    <w:rsid w:val="00AE7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084647"/>
    <w:pPr>
      <w:shd w:val="clear" w:color="auto" w:fill="FFFFFF"/>
      <w:spacing w:after="0" w:line="240" w:lineRule="auto"/>
      <w:ind w:left="1080" w:firstLine="426"/>
      <w:jc w:val="center"/>
    </w:pPr>
    <w:rPr>
      <w:rFonts w:ascii="Arial" w:hAnsi="Arial" w:cs="Arial"/>
      <w:b/>
      <w:bCs/>
      <w:sz w:val="32"/>
      <w:szCs w:val="24"/>
      <w:lang w:eastAsia="ar-SA"/>
    </w:rPr>
  </w:style>
  <w:style w:type="paragraph" w:styleId="ae">
    <w:name w:val="List"/>
    <w:basedOn w:val="a"/>
    <w:unhideWhenUsed/>
    <w:rsid w:val="008E7B4E"/>
    <w:pPr>
      <w:spacing w:after="0" w:line="240" w:lineRule="auto"/>
      <w:ind w:left="283" w:hanging="283"/>
    </w:pPr>
    <w:rPr>
      <w:rFonts w:ascii="Times New Roman" w:hAnsi="Times New Roman"/>
      <w:sz w:val="24"/>
      <w:szCs w:val="24"/>
    </w:rPr>
  </w:style>
  <w:style w:type="paragraph" w:styleId="af">
    <w:name w:val="Normal (Web)"/>
    <w:basedOn w:val="a"/>
    <w:unhideWhenUsed/>
    <w:rsid w:val="008E7B4E"/>
    <w:pPr>
      <w:spacing w:before="100" w:beforeAutospacing="1" w:after="100" w:afterAutospacing="1" w:line="240" w:lineRule="auto"/>
    </w:pPr>
    <w:rPr>
      <w:rFonts w:ascii="Times New Roman" w:hAnsi="Times New Roman"/>
      <w:sz w:val="24"/>
      <w:szCs w:val="24"/>
    </w:rPr>
  </w:style>
  <w:style w:type="paragraph" w:styleId="af0">
    <w:name w:val="Plain Text"/>
    <w:basedOn w:val="a"/>
    <w:link w:val="af1"/>
    <w:rsid w:val="008E7B4E"/>
    <w:pPr>
      <w:spacing w:after="0" w:line="240" w:lineRule="auto"/>
    </w:pPr>
    <w:rPr>
      <w:rFonts w:ascii="Courier New" w:hAnsi="Courier New" w:cs="Courier New"/>
      <w:sz w:val="20"/>
      <w:szCs w:val="20"/>
    </w:rPr>
  </w:style>
  <w:style w:type="character" w:customStyle="1" w:styleId="af1">
    <w:name w:val="Текст Знак"/>
    <w:basedOn w:val="a0"/>
    <w:link w:val="af0"/>
    <w:rsid w:val="008E7B4E"/>
    <w:rPr>
      <w:rFonts w:ascii="Courier New" w:eastAsia="Times New Roman" w:hAnsi="Courier New" w:cs="Courier New"/>
      <w:sz w:val="20"/>
      <w:szCs w:val="20"/>
      <w:lang w:eastAsia="ru-RU"/>
    </w:rPr>
  </w:style>
  <w:style w:type="character" w:styleId="af2">
    <w:name w:val="Hyperlink"/>
    <w:basedOn w:val="a0"/>
    <w:rsid w:val="008E7B4E"/>
    <w:rPr>
      <w:strike w:val="0"/>
      <w:dstrike w:val="0"/>
      <w:color w:val="0046B9"/>
      <w:u w:val="none"/>
      <w:effect w:val="none"/>
    </w:rPr>
  </w:style>
  <w:style w:type="character" w:styleId="af3">
    <w:name w:val="Strong"/>
    <w:basedOn w:val="a0"/>
    <w:uiPriority w:val="22"/>
    <w:qFormat/>
    <w:rsid w:val="008E7B4E"/>
    <w:rPr>
      <w:b/>
      <w:bCs/>
    </w:rPr>
  </w:style>
  <w:style w:type="paragraph" w:customStyle="1" w:styleId="af4">
    <w:name w:val="Стиль"/>
    <w:rsid w:val="00850F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2B1"/>
  </w:style>
  <w:style w:type="paragraph" w:styleId="af5">
    <w:name w:val="No Spacing"/>
    <w:qFormat/>
    <w:rsid w:val="002B72E2"/>
    <w:pPr>
      <w:spacing w:after="0" w:line="240" w:lineRule="auto"/>
    </w:pPr>
    <w:rPr>
      <w:rFonts w:ascii="Calibri" w:eastAsia="Calibri" w:hAnsi="Calibri" w:cs="Times New Roman"/>
    </w:rPr>
  </w:style>
  <w:style w:type="paragraph" w:customStyle="1" w:styleId="11">
    <w:name w:val="Абзац списка1"/>
    <w:basedOn w:val="a"/>
    <w:rsid w:val="00C16312"/>
    <w:pPr>
      <w:ind w:left="720"/>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 TargetMode="External"/><Relationship Id="rId18" Type="http://schemas.openxmlformats.org/officeDocument/2006/relationships/hyperlink" Target="http://www.iteach.rspu.edu.ru" TargetMode="External"/><Relationship Id="rId26" Type="http://schemas.openxmlformats.org/officeDocument/2006/relationships/hyperlink" Target="http://www.it-n.ru" TargetMode="External"/><Relationship Id="rId3" Type="http://schemas.openxmlformats.org/officeDocument/2006/relationships/styles" Target="styles.xml"/><Relationship Id="rId21" Type="http://schemas.openxmlformats.org/officeDocument/2006/relationships/hyperlink" Target="http://www.nemuch.ucoz.ru" TargetMode="External"/><Relationship Id="rId7" Type="http://schemas.openxmlformats.org/officeDocument/2006/relationships/footnotes" Target="footnotes.xml"/><Relationship Id="rId12" Type="http://schemas.openxmlformats.org/officeDocument/2006/relationships/hyperlink" Target="http://center.fio.ru/vio/" TargetMode="External"/><Relationship Id="rId17" Type="http://schemas.openxmlformats.org/officeDocument/2006/relationships/hyperlink" Target="http://edu.1september.ru" TargetMode="External"/><Relationship Id="rId25" Type="http://schemas.openxmlformats.org/officeDocument/2006/relationships/hyperlink" Target="http://www.zavuch.info" TargetMode="Externa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www.nsportal.ru" TargetMode="External"/><Relationship Id="rId29" Type="http://schemas.openxmlformats.org/officeDocument/2006/relationships/hyperlink" Target="http://www.distant.io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chportal.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www.pedsovet.su" TargetMode="External"/><Relationship Id="rId28" Type="http://schemas.openxmlformats.org/officeDocument/2006/relationships/hyperlink" Target="http://www.goethe.de" TargetMode="External"/><Relationship Id="rId10" Type="http://schemas.openxmlformats.org/officeDocument/2006/relationships/oleObject" Target="embeddings/oleObject1.bin"/><Relationship Id="rId19" Type="http://schemas.openxmlformats.org/officeDocument/2006/relationships/hyperlink" Target="http://www.abcd.3dn.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chool.edu.ru/" TargetMode="External"/><Relationship Id="rId22" Type="http://schemas.openxmlformats.org/officeDocument/2006/relationships/hyperlink" Target="http://www.de-online.ru" TargetMode="External"/><Relationship Id="rId27" Type="http://schemas.openxmlformats.org/officeDocument/2006/relationships/hyperlink" Target="http://www.metodsovet.su" TargetMode="External"/><Relationship Id="rId30" Type="http://schemas.openxmlformats.org/officeDocument/2006/relationships/hyperlink" Target="http://www.schulen-ans-netz.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E14B6-F798-458C-ADC6-E1CE90FC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11941</Words>
  <Characters>68066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kancelyariya</cp:lastModifiedBy>
  <cp:revision>108</cp:revision>
  <cp:lastPrinted>2016-09-15T09:39:00Z</cp:lastPrinted>
  <dcterms:created xsi:type="dcterms:W3CDTF">2015-03-02T20:54:00Z</dcterms:created>
  <dcterms:modified xsi:type="dcterms:W3CDTF">2016-09-15T09:40:00Z</dcterms:modified>
</cp:coreProperties>
</file>